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E6" w:rsidRPr="0018148B" w:rsidRDefault="002151E6" w:rsidP="00181582">
      <w:pPr>
        <w:spacing w:after="0" w:line="240" w:lineRule="auto"/>
        <w:jc w:val="center"/>
        <w:rPr>
          <w:rFonts w:ascii="Times New Roman" w:hAnsi="Times New Roman"/>
          <w:b/>
          <w:sz w:val="24"/>
          <w:szCs w:val="24"/>
        </w:rPr>
      </w:pPr>
      <w:bookmarkStart w:id="0" w:name="_Toc335230467"/>
      <w:bookmarkStart w:id="1" w:name="bookmark10"/>
      <w:bookmarkStart w:id="2" w:name="_Toc335230471"/>
      <w:bookmarkStart w:id="3" w:name="_Toc335229813"/>
      <w:r w:rsidRPr="0018148B">
        <w:rPr>
          <w:rFonts w:ascii="Times New Roman" w:hAnsi="Times New Roman"/>
          <w:b/>
          <w:sz w:val="24"/>
          <w:szCs w:val="24"/>
        </w:rPr>
        <w:t>МУНИЦИПАЛЬНОЕ  КАЗЕННОЕ  ОБЩЕОБРАЗОВАТЕЛЬНОЕ   УЧРЕЖДЕНИЕ</w:t>
      </w:r>
    </w:p>
    <w:p w:rsidR="002151E6" w:rsidRPr="0018148B" w:rsidRDefault="002151E6" w:rsidP="00181582">
      <w:pPr>
        <w:spacing w:after="0" w:line="240" w:lineRule="auto"/>
        <w:jc w:val="center"/>
        <w:rPr>
          <w:rFonts w:ascii="Times New Roman" w:hAnsi="Times New Roman"/>
          <w:b/>
          <w:sz w:val="24"/>
          <w:szCs w:val="24"/>
        </w:rPr>
      </w:pPr>
      <w:r w:rsidRPr="0018148B">
        <w:rPr>
          <w:rFonts w:ascii="Times New Roman" w:hAnsi="Times New Roman"/>
          <w:b/>
          <w:sz w:val="24"/>
          <w:szCs w:val="24"/>
        </w:rPr>
        <w:t>ТЕРНОВСКАЯ  ОСНОВНАЯ</w:t>
      </w:r>
    </w:p>
    <w:p w:rsidR="002151E6" w:rsidRPr="0018148B" w:rsidRDefault="002151E6" w:rsidP="00181582">
      <w:pPr>
        <w:spacing w:after="0" w:line="240" w:lineRule="auto"/>
        <w:jc w:val="center"/>
        <w:rPr>
          <w:rFonts w:ascii="Times New Roman" w:hAnsi="Times New Roman"/>
          <w:b/>
          <w:sz w:val="24"/>
          <w:szCs w:val="24"/>
        </w:rPr>
      </w:pPr>
      <w:r w:rsidRPr="0018148B">
        <w:rPr>
          <w:rFonts w:ascii="Times New Roman" w:hAnsi="Times New Roman"/>
          <w:b/>
          <w:sz w:val="24"/>
          <w:szCs w:val="24"/>
        </w:rPr>
        <w:t>ОБЩЕОБРАЗОВАТЕЛЬНАЯ ШКОЛА</w:t>
      </w:r>
      <w:r w:rsidRPr="0018148B">
        <w:rPr>
          <w:rFonts w:ascii="Times New Roman" w:hAnsi="Times New Roman"/>
          <w:b/>
          <w:sz w:val="24"/>
          <w:szCs w:val="24"/>
        </w:rPr>
        <w:br/>
        <w:t>РОССОШАНСКОГО МУНИЦИПАЛЬНОГО РАЙОНА</w:t>
      </w:r>
      <w:r w:rsidRPr="0018148B">
        <w:rPr>
          <w:rFonts w:ascii="Times New Roman" w:hAnsi="Times New Roman"/>
          <w:b/>
          <w:sz w:val="24"/>
          <w:szCs w:val="24"/>
        </w:rPr>
        <w:br/>
        <w:t>ВОРОНЕЖСКОЙ ОБЛАСТИ</w:t>
      </w:r>
    </w:p>
    <w:p w:rsidR="002151E6" w:rsidRPr="0018148B" w:rsidRDefault="002151E6" w:rsidP="00CA2D66">
      <w:pPr>
        <w:spacing w:after="0" w:line="240" w:lineRule="auto"/>
        <w:jc w:val="center"/>
        <w:rPr>
          <w:rFonts w:ascii="Times New Roman" w:hAnsi="Times New Roman"/>
          <w:b/>
          <w:sz w:val="24"/>
          <w:szCs w:val="24"/>
        </w:rPr>
      </w:pPr>
    </w:p>
    <w:tbl>
      <w:tblPr>
        <w:tblW w:w="10347" w:type="dxa"/>
        <w:jc w:val="center"/>
        <w:tblInd w:w="-318" w:type="dxa"/>
        <w:tblCellMar>
          <w:left w:w="0" w:type="dxa"/>
          <w:right w:w="0" w:type="dxa"/>
        </w:tblCellMar>
        <w:tblLook w:val="0000"/>
      </w:tblPr>
      <w:tblGrid>
        <w:gridCol w:w="5793"/>
        <w:gridCol w:w="4554"/>
      </w:tblGrid>
      <w:tr w:rsidR="002151E6" w:rsidRPr="00504FAC" w:rsidTr="00181582">
        <w:trPr>
          <w:jc w:val="center"/>
        </w:trPr>
        <w:tc>
          <w:tcPr>
            <w:tcW w:w="5793" w:type="dxa"/>
            <w:tcBorders>
              <w:top w:val="nil"/>
              <w:left w:val="nil"/>
              <w:bottom w:val="nil"/>
              <w:right w:val="nil"/>
            </w:tcBorders>
            <w:tcMar>
              <w:top w:w="0" w:type="dxa"/>
              <w:left w:w="108" w:type="dxa"/>
              <w:bottom w:w="0" w:type="dxa"/>
              <w:right w:w="108" w:type="dxa"/>
            </w:tcMar>
          </w:tcPr>
          <w:p w:rsidR="002151E6" w:rsidRPr="00181582" w:rsidRDefault="002151E6" w:rsidP="00181582">
            <w:pPr>
              <w:spacing w:after="0" w:line="240" w:lineRule="auto"/>
              <w:rPr>
                <w:rFonts w:ascii="Times New Roman" w:hAnsi="Times New Roman"/>
                <w:sz w:val="21"/>
                <w:szCs w:val="21"/>
              </w:rPr>
            </w:pPr>
          </w:p>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 xml:space="preserve">Рассмотрено:                                                        </w:t>
            </w:r>
          </w:p>
          <w:p w:rsidR="002151E6" w:rsidRPr="00181582" w:rsidRDefault="002151E6" w:rsidP="00181582">
            <w:pPr>
              <w:tabs>
                <w:tab w:val="left" w:pos="2835"/>
              </w:tabs>
              <w:spacing w:after="0" w:line="240" w:lineRule="auto"/>
              <w:rPr>
                <w:rFonts w:ascii="Times New Roman" w:hAnsi="Times New Roman"/>
                <w:sz w:val="21"/>
                <w:szCs w:val="21"/>
              </w:rPr>
            </w:pPr>
            <w:r w:rsidRPr="00181582">
              <w:rPr>
                <w:rFonts w:ascii="Times New Roman" w:hAnsi="Times New Roman"/>
                <w:sz w:val="21"/>
                <w:szCs w:val="21"/>
              </w:rPr>
              <w:t xml:space="preserve">На педагогическом совете:  </w:t>
            </w:r>
            <w:r w:rsidRPr="00181582">
              <w:rPr>
                <w:rFonts w:ascii="Times New Roman" w:hAnsi="Times New Roman"/>
                <w:sz w:val="21"/>
                <w:szCs w:val="21"/>
              </w:rPr>
              <w:tab/>
            </w:r>
          </w:p>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Протокол № 1 от 01.09.2015г.</w:t>
            </w:r>
          </w:p>
          <w:p w:rsidR="002151E6" w:rsidRPr="00181582" w:rsidRDefault="002151E6" w:rsidP="00181582">
            <w:pPr>
              <w:spacing w:after="0" w:line="240" w:lineRule="auto"/>
              <w:rPr>
                <w:rFonts w:ascii="Times New Roman" w:hAnsi="Times New Roman"/>
                <w:sz w:val="21"/>
                <w:szCs w:val="21"/>
              </w:rPr>
            </w:pPr>
          </w:p>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Согласовано:</w:t>
            </w:r>
          </w:p>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На заседании Совета ОУ</w:t>
            </w:r>
          </w:p>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Протокол № 1 от 31.08.2015г.</w:t>
            </w:r>
          </w:p>
          <w:p w:rsidR="002151E6" w:rsidRPr="00181582" w:rsidRDefault="002151E6" w:rsidP="00181582">
            <w:pPr>
              <w:spacing w:after="0" w:line="240" w:lineRule="auto"/>
              <w:rPr>
                <w:rFonts w:ascii="Times New Roman" w:hAnsi="Times New Roman"/>
                <w:sz w:val="21"/>
                <w:szCs w:val="21"/>
              </w:rPr>
            </w:pPr>
          </w:p>
          <w:p w:rsidR="002151E6" w:rsidRPr="00181582" w:rsidRDefault="002151E6" w:rsidP="00181582">
            <w:pPr>
              <w:spacing w:after="0" w:line="240" w:lineRule="auto"/>
              <w:rPr>
                <w:rFonts w:ascii="Times New Roman" w:hAnsi="Times New Roman"/>
                <w:sz w:val="21"/>
                <w:szCs w:val="21"/>
              </w:rPr>
            </w:pPr>
          </w:p>
          <w:p w:rsidR="002151E6" w:rsidRPr="00181582" w:rsidRDefault="002151E6" w:rsidP="00181582">
            <w:pPr>
              <w:spacing w:after="0" w:line="240" w:lineRule="auto"/>
              <w:rPr>
                <w:rFonts w:ascii="Times New Roman" w:hAnsi="Times New Roman"/>
                <w:sz w:val="21"/>
                <w:szCs w:val="21"/>
              </w:rPr>
            </w:pPr>
          </w:p>
        </w:tc>
        <w:tc>
          <w:tcPr>
            <w:tcW w:w="4554" w:type="dxa"/>
            <w:tcBorders>
              <w:top w:val="nil"/>
              <w:left w:val="nil"/>
              <w:bottom w:val="nil"/>
              <w:right w:val="nil"/>
            </w:tcBorders>
            <w:tcMar>
              <w:top w:w="0" w:type="dxa"/>
              <w:left w:w="108" w:type="dxa"/>
              <w:bottom w:w="0" w:type="dxa"/>
              <w:right w:w="108" w:type="dxa"/>
            </w:tcMar>
          </w:tcPr>
          <w:p w:rsidR="002151E6" w:rsidRPr="00181582" w:rsidRDefault="002151E6" w:rsidP="00181582">
            <w:pPr>
              <w:spacing w:after="0" w:line="240" w:lineRule="auto"/>
              <w:rPr>
                <w:rFonts w:ascii="Times New Roman" w:hAnsi="Times New Roman"/>
                <w:sz w:val="21"/>
                <w:szCs w:val="21"/>
              </w:rPr>
            </w:pPr>
            <w:r w:rsidRPr="00181582">
              <w:rPr>
                <w:rFonts w:ascii="Times New Roman" w:hAnsi="Times New Roman"/>
                <w:sz w:val="21"/>
                <w:szCs w:val="21"/>
              </w:rPr>
              <w:t xml:space="preserve">                               </w:t>
            </w:r>
          </w:p>
          <w:p w:rsidR="002151E6" w:rsidRPr="00181582" w:rsidRDefault="002151E6" w:rsidP="00181582">
            <w:pPr>
              <w:spacing w:after="0" w:line="240" w:lineRule="auto"/>
              <w:jc w:val="right"/>
              <w:rPr>
                <w:rFonts w:ascii="Times New Roman" w:hAnsi="Times New Roman"/>
                <w:sz w:val="21"/>
                <w:szCs w:val="21"/>
              </w:rPr>
            </w:pPr>
            <w:r w:rsidRPr="00181582">
              <w:rPr>
                <w:rFonts w:ascii="Times New Roman" w:hAnsi="Times New Roman"/>
                <w:sz w:val="21"/>
                <w:szCs w:val="21"/>
              </w:rPr>
              <w:t xml:space="preserve">                                                Утверждаю:                               </w:t>
            </w:r>
          </w:p>
          <w:p w:rsidR="002151E6" w:rsidRPr="00181582" w:rsidRDefault="002151E6" w:rsidP="00181582">
            <w:pPr>
              <w:spacing w:after="0" w:line="240" w:lineRule="auto"/>
              <w:jc w:val="right"/>
              <w:rPr>
                <w:rFonts w:ascii="Times New Roman" w:hAnsi="Times New Roman"/>
                <w:sz w:val="21"/>
                <w:szCs w:val="21"/>
              </w:rPr>
            </w:pPr>
            <w:r w:rsidRPr="00181582">
              <w:rPr>
                <w:rFonts w:ascii="Times New Roman" w:hAnsi="Times New Roman"/>
                <w:sz w:val="21"/>
                <w:szCs w:val="21"/>
              </w:rPr>
              <w:t xml:space="preserve">                                       директор школы:                    </w:t>
            </w:r>
          </w:p>
          <w:p w:rsidR="002151E6" w:rsidRPr="00181582" w:rsidRDefault="002151E6" w:rsidP="00181582">
            <w:pPr>
              <w:spacing w:after="0" w:line="240" w:lineRule="auto"/>
              <w:jc w:val="right"/>
              <w:rPr>
                <w:rFonts w:ascii="Times New Roman" w:hAnsi="Times New Roman"/>
                <w:sz w:val="21"/>
                <w:szCs w:val="21"/>
              </w:rPr>
            </w:pPr>
            <w:r w:rsidRPr="00181582">
              <w:rPr>
                <w:rFonts w:ascii="Times New Roman" w:hAnsi="Times New Roman"/>
                <w:sz w:val="21"/>
                <w:szCs w:val="21"/>
              </w:rPr>
              <w:t xml:space="preserve">                                       ______________                                                                                                                </w:t>
            </w:r>
          </w:p>
          <w:p w:rsidR="002151E6" w:rsidRPr="00181582" w:rsidRDefault="002151E6" w:rsidP="00181582">
            <w:pPr>
              <w:spacing w:after="0" w:line="240" w:lineRule="auto"/>
              <w:jc w:val="right"/>
              <w:rPr>
                <w:rFonts w:ascii="Times New Roman" w:hAnsi="Times New Roman"/>
                <w:sz w:val="21"/>
                <w:szCs w:val="21"/>
              </w:rPr>
            </w:pPr>
            <w:r w:rsidRPr="00181582">
              <w:rPr>
                <w:rFonts w:ascii="Times New Roman" w:hAnsi="Times New Roman"/>
                <w:sz w:val="21"/>
                <w:szCs w:val="21"/>
              </w:rPr>
              <w:t xml:space="preserve">                           В. Г.      Минаков</w:t>
            </w:r>
          </w:p>
          <w:p w:rsidR="002151E6" w:rsidRPr="00181582" w:rsidRDefault="002151E6" w:rsidP="00181582">
            <w:pPr>
              <w:spacing w:after="0" w:line="240" w:lineRule="auto"/>
              <w:jc w:val="right"/>
              <w:rPr>
                <w:rFonts w:ascii="Times New Roman" w:hAnsi="Times New Roman"/>
                <w:sz w:val="21"/>
                <w:szCs w:val="21"/>
              </w:rPr>
            </w:pPr>
            <w:r w:rsidRPr="00181582">
              <w:rPr>
                <w:rFonts w:ascii="Times New Roman" w:hAnsi="Times New Roman"/>
                <w:sz w:val="21"/>
                <w:szCs w:val="21"/>
              </w:rPr>
              <w:t xml:space="preserve">                               </w:t>
            </w:r>
            <w:r w:rsidRPr="00181582">
              <w:rPr>
                <w:rFonts w:ascii="Times New Roman" w:hAnsi="Times New Roman"/>
                <w:sz w:val="21"/>
                <w:szCs w:val="21"/>
                <w:lang w:val="en-US"/>
              </w:rPr>
              <w:t xml:space="preserve">  </w:t>
            </w:r>
            <w:r w:rsidRPr="00181582">
              <w:rPr>
                <w:rFonts w:ascii="Times New Roman" w:hAnsi="Times New Roman"/>
                <w:sz w:val="21"/>
                <w:szCs w:val="21"/>
              </w:rPr>
              <w:t xml:space="preserve">Приказ №   </w:t>
            </w:r>
            <w:r w:rsidRPr="00181582">
              <w:rPr>
                <w:rFonts w:ascii="Times New Roman" w:hAnsi="Times New Roman"/>
                <w:sz w:val="21"/>
                <w:szCs w:val="21"/>
                <w:lang w:val="en-US"/>
              </w:rPr>
              <w:t xml:space="preserve"> </w:t>
            </w:r>
            <w:r w:rsidRPr="00181582">
              <w:rPr>
                <w:rFonts w:ascii="Times New Roman" w:hAnsi="Times New Roman"/>
                <w:sz w:val="21"/>
                <w:szCs w:val="21"/>
              </w:rPr>
              <w:t>от 01.09.1</w:t>
            </w:r>
            <w:r w:rsidRPr="00181582">
              <w:rPr>
                <w:rFonts w:ascii="Times New Roman" w:hAnsi="Times New Roman"/>
                <w:sz w:val="21"/>
                <w:szCs w:val="21"/>
                <w:lang w:val="en-US"/>
              </w:rPr>
              <w:t>5</w:t>
            </w:r>
            <w:r w:rsidRPr="00181582">
              <w:rPr>
                <w:rFonts w:ascii="Times New Roman" w:hAnsi="Times New Roman"/>
                <w:sz w:val="21"/>
                <w:szCs w:val="21"/>
              </w:rPr>
              <w:t>г.</w:t>
            </w:r>
          </w:p>
        </w:tc>
      </w:tr>
    </w:tbl>
    <w:p w:rsidR="002151E6" w:rsidRDefault="002151E6" w:rsidP="00CA2D66">
      <w:pPr>
        <w:spacing w:after="0" w:line="240" w:lineRule="auto"/>
        <w:jc w:val="center"/>
        <w:rPr>
          <w:rFonts w:ascii="Times New Roman" w:hAnsi="Times New Roman"/>
          <w:b/>
          <w:sz w:val="24"/>
          <w:szCs w:val="24"/>
        </w:rPr>
      </w:pPr>
    </w:p>
    <w:p w:rsidR="002151E6" w:rsidRPr="0018148B" w:rsidRDefault="002151E6" w:rsidP="00CA2D66">
      <w:pPr>
        <w:spacing w:after="0" w:line="240" w:lineRule="auto"/>
        <w:jc w:val="center"/>
        <w:rPr>
          <w:rFonts w:ascii="Times New Roman" w:hAnsi="Times New Roman"/>
          <w:b/>
          <w:sz w:val="24"/>
          <w:szCs w:val="24"/>
        </w:rPr>
      </w:pPr>
    </w:p>
    <w:p w:rsidR="002151E6" w:rsidRPr="00181582" w:rsidRDefault="002151E6" w:rsidP="00CA2D66">
      <w:pPr>
        <w:spacing w:after="0" w:line="240" w:lineRule="auto"/>
        <w:jc w:val="center"/>
        <w:rPr>
          <w:rFonts w:ascii="Times New Roman" w:hAnsi="Times New Roman"/>
          <w:b/>
          <w:sz w:val="32"/>
          <w:szCs w:val="32"/>
        </w:rPr>
      </w:pPr>
      <w:r w:rsidRPr="00181582">
        <w:rPr>
          <w:rFonts w:ascii="Times New Roman" w:hAnsi="Times New Roman"/>
          <w:b/>
          <w:sz w:val="32"/>
          <w:szCs w:val="32"/>
        </w:rPr>
        <w:t>ОСНОВНАЯ ОБРАЗОВАТЕЛЬНАЯ  ПРОГРАММА</w:t>
      </w:r>
    </w:p>
    <w:p w:rsidR="002151E6" w:rsidRPr="00181582" w:rsidRDefault="002151E6" w:rsidP="00CA2D66">
      <w:pPr>
        <w:spacing w:after="0" w:line="240" w:lineRule="auto"/>
        <w:jc w:val="center"/>
        <w:rPr>
          <w:rFonts w:ascii="Times New Roman" w:hAnsi="Times New Roman"/>
          <w:b/>
          <w:sz w:val="32"/>
          <w:szCs w:val="32"/>
        </w:rPr>
      </w:pPr>
      <w:r w:rsidRPr="00181582">
        <w:rPr>
          <w:rFonts w:ascii="Times New Roman" w:hAnsi="Times New Roman"/>
          <w:b/>
          <w:sz w:val="32"/>
          <w:szCs w:val="32"/>
        </w:rPr>
        <w:t xml:space="preserve">ОСНОВНОГО  ОБЩЕГО  ОБРАЗОВАНИЯ  </w:t>
      </w:r>
    </w:p>
    <w:p w:rsidR="002151E6" w:rsidRPr="00181582" w:rsidRDefault="002151E6" w:rsidP="00CA2D66">
      <w:pPr>
        <w:spacing w:after="0" w:line="240" w:lineRule="auto"/>
        <w:jc w:val="center"/>
        <w:rPr>
          <w:rFonts w:ascii="Times New Roman" w:hAnsi="Times New Roman"/>
          <w:b/>
          <w:sz w:val="32"/>
          <w:szCs w:val="32"/>
        </w:rPr>
      </w:pPr>
      <w:r w:rsidRPr="00181582">
        <w:rPr>
          <w:rFonts w:ascii="Times New Roman" w:hAnsi="Times New Roman"/>
          <w:b/>
          <w:sz w:val="32"/>
          <w:szCs w:val="32"/>
        </w:rPr>
        <w:t>ПО  ФГОС  ООО</w:t>
      </w:r>
    </w:p>
    <w:p w:rsidR="002151E6" w:rsidRPr="00181582" w:rsidRDefault="002151E6" w:rsidP="00CA2D66">
      <w:pPr>
        <w:spacing w:after="0" w:line="240" w:lineRule="auto"/>
        <w:jc w:val="center"/>
        <w:rPr>
          <w:rFonts w:ascii="Times New Roman" w:hAnsi="Times New Roman"/>
          <w:b/>
          <w:sz w:val="32"/>
          <w:szCs w:val="32"/>
        </w:rPr>
      </w:pPr>
      <w:r w:rsidRPr="00181582">
        <w:rPr>
          <w:rFonts w:ascii="Times New Roman" w:hAnsi="Times New Roman"/>
          <w:b/>
          <w:sz w:val="32"/>
          <w:szCs w:val="32"/>
        </w:rPr>
        <w:t xml:space="preserve"> НА  2015 – 2020 годы</w:t>
      </w:r>
    </w:p>
    <w:p w:rsidR="002151E6" w:rsidRPr="00181582" w:rsidRDefault="002151E6" w:rsidP="00CA2D66">
      <w:pPr>
        <w:spacing w:after="0" w:line="240" w:lineRule="auto"/>
        <w:jc w:val="center"/>
        <w:rPr>
          <w:rFonts w:ascii="Times New Roman" w:hAnsi="Times New Roman"/>
          <w:b/>
          <w:sz w:val="32"/>
          <w:szCs w:val="32"/>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Pr="00191CD8" w:rsidRDefault="002151E6" w:rsidP="00181582">
      <w:pPr>
        <w:spacing w:after="0" w:line="240" w:lineRule="auto"/>
        <w:rPr>
          <w:rFonts w:ascii="Times New Roman" w:hAnsi="Times New Roman"/>
          <w:b/>
          <w:sz w:val="24"/>
          <w:szCs w:val="24"/>
        </w:rPr>
      </w:pPr>
    </w:p>
    <w:p w:rsidR="002151E6" w:rsidRPr="00191CD8" w:rsidRDefault="002151E6" w:rsidP="00CA2D66">
      <w:pPr>
        <w:spacing w:after="0" w:line="240" w:lineRule="auto"/>
        <w:jc w:val="center"/>
        <w:rPr>
          <w:rFonts w:ascii="Times New Roman" w:hAnsi="Times New Roman"/>
          <w:b/>
          <w:sz w:val="24"/>
          <w:szCs w:val="24"/>
        </w:rPr>
      </w:pPr>
    </w:p>
    <w:p w:rsidR="002151E6" w:rsidRDefault="002151E6" w:rsidP="00CA2D66">
      <w:pPr>
        <w:tabs>
          <w:tab w:val="left" w:pos="6285"/>
        </w:tabs>
        <w:spacing w:after="0" w:line="240" w:lineRule="auto"/>
        <w:rPr>
          <w:rFonts w:ascii="Times New Roman" w:hAnsi="Times New Roman"/>
          <w:sz w:val="24"/>
          <w:szCs w:val="24"/>
        </w:rPr>
      </w:pPr>
      <w:r>
        <w:rPr>
          <w:rFonts w:ascii="Times New Roman" w:hAnsi="Times New Roman"/>
          <w:sz w:val="24"/>
          <w:szCs w:val="24"/>
        </w:rPr>
        <w:t xml:space="preserve">                                                         </w:t>
      </w:r>
    </w:p>
    <w:p w:rsidR="002151E6" w:rsidRDefault="002151E6" w:rsidP="00CA2D66">
      <w:pPr>
        <w:tabs>
          <w:tab w:val="left" w:pos="6285"/>
        </w:tabs>
        <w:spacing w:after="0" w:line="240" w:lineRule="auto"/>
        <w:rPr>
          <w:rFonts w:ascii="Times New Roman" w:hAnsi="Times New Roman"/>
          <w:sz w:val="24"/>
          <w:szCs w:val="24"/>
        </w:rPr>
      </w:pPr>
    </w:p>
    <w:p w:rsidR="002151E6" w:rsidRDefault="002151E6" w:rsidP="00CA2D66">
      <w:pPr>
        <w:tabs>
          <w:tab w:val="left" w:pos="6285"/>
        </w:tabs>
        <w:spacing w:after="0" w:line="240" w:lineRule="auto"/>
        <w:rPr>
          <w:rFonts w:ascii="Times New Roman" w:hAnsi="Times New Roman"/>
          <w:sz w:val="24"/>
          <w:szCs w:val="24"/>
        </w:rPr>
      </w:pPr>
    </w:p>
    <w:p w:rsidR="002151E6" w:rsidRPr="0018148B" w:rsidRDefault="002151E6" w:rsidP="00181582">
      <w:pPr>
        <w:tabs>
          <w:tab w:val="left" w:pos="6285"/>
        </w:tabs>
        <w:spacing w:after="0" w:line="240" w:lineRule="auto"/>
        <w:jc w:val="center"/>
        <w:rPr>
          <w:rFonts w:ascii="Times New Roman" w:hAnsi="Times New Roman"/>
          <w:sz w:val="24"/>
          <w:szCs w:val="24"/>
        </w:rPr>
      </w:pPr>
      <w:r w:rsidRPr="0018148B">
        <w:rPr>
          <w:rFonts w:ascii="Times New Roman" w:hAnsi="Times New Roman"/>
          <w:sz w:val="24"/>
          <w:szCs w:val="24"/>
        </w:rPr>
        <w:t>2015г.</w:t>
      </w:r>
    </w:p>
    <w:p w:rsidR="002151E6" w:rsidRPr="00B04F41" w:rsidRDefault="002151E6" w:rsidP="00CA2D66">
      <w:pPr>
        <w:spacing w:after="0" w:line="240" w:lineRule="auto"/>
        <w:rPr>
          <w:rFonts w:ascii="Times New Roman" w:hAnsi="Times New Roman"/>
          <w:i/>
          <w:color w:val="365F91"/>
          <w:sz w:val="24"/>
          <w:szCs w:val="24"/>
          <w:lang w:val="en-US"/>
        </w:rPr>
      </w:pPr>
    </w:p>
    <w:p w:rsidR="002151E6" w:rsidRPr="0018148B" w:rsidRDefault="002151E6" w:rsidP="00181582">
      <w:pPr>
        <w:pStyle w:val="TOC3"/>
      </w:pPr>
      <w:r w:rsidRPr="0018148B">
        <w:t>Содержание</w:t>
      </w:r>
    </w:p>
    <w:p w:rsidR="002151E6" w:rsidRPr="0018148B" w:rsidRDefault="002151E6" w:rsidP="00CA2D66">
      <w:pPr>
        <w:spacing w:after="0" w:line="240" w:lineRule="auto"/>
        <w:rPr>
          <w:rFonts w:ascii="Times New Roman" w:hAnsi="Times New Roman"/>
          <w:sz w:val="24"/>
          <w:szCs w:val="24"/>
        </w:rPr>
      </w:pPr>
    </w:p>
    <w:p w:rsidR="002151E6" w:rsidRPr="0018148B" w:rsidRDefault="002151E6" w:rsidP="00181582">
      <w:pPr>
        <w:pStyle w:val="TOC1"/>
        <w:spacing w:before="0" w:after="0"/>
      </w:pPr>
      <w:r w:rsidRPr="0018148B">
        <w:fldChar w:fldCharType="begin"/>
      </w:r>
      <w:r w:rsidRPr="0018148B">
        <w:instrText xml:space="preserve"> TOC \o "1-4" \h \z \u </w:instrText>
      </w:r>
      <w:r w:rsidRPr="0018148B">
        <w:fldChar w:fldCharType="separate"/>
      </w:r>
      <w:hyperlink r:id="rId7" w:anchor="_Toc414553125" w:history="1">
        <w:r w:rsidRPr="0018148B">
          <w:rPr>
            <w:rStyle w:val="Hyperlink"/>
            <w:b/>
          </w:rPr>
          <w:t>1.Целевой раздел примерной основной образовательной программы основного общего образования</w:t>
        </w:r>
      </w:hyperlink>
    </w:p>
    <w:p w:rsidR="002151E6" w:rsidRPr="0018148B" w:rsidRDefault="002151E6" w:rsidP="00181582">
      <w:pPr>
        <w:pStyle w:val="TOC2"/>
        <w:tabs>
          <w:tab w:val="right" w:leader="dot" w:pos="9498"/>
        </w:tabs>
        <w:spacing w:before="0"/>
        <w:rPr>
          <w:b w:val="0"/>
          <w:lang w:eastAsia="ru-RU"/>
        </w:rPr>
      </w:pPr>
      <w:hyperlink r:id="rId8" w:anchor="_Toc414553126" w:history="1">
        <w:r w:rsidRPr="0018148B">
          <w:rPr>
            <w:rStyle w:val="Hyperlink"/>
            <w:b w:val="0"/>
          </w:rPr>
          <w:t>1.1. Пояснительная  записка</w:t>
        </w:r>
      </w:hyperlink>
    </w:p>
    <w:p w:rsidR="002151E6" w:rsidRPr="0018148B" w:rsidRDefault="002151E6" w:rsidP="00181582">
      <w:pPr>
        <w:pStyle w:val="TOC2"/>
        <w:tabs>
          <w:tab w:val="right" w:leader="dot" w:pos="9498"/>
        </w:tabs>
        <w:spacing w:before="0"/>
        <w:rPr>
          <w:b w:val="0"/>
          <w:lang w:eastAsia="ru-RU"/>
        </w:rPr>
      </w:pPr>
      <w:hyperlink r:id="rId9" w:anchor="_Toc414553127" w:history="1">
        <w:r w:rsidRPr="0018148B">
          <w:rPr>
            <w:rStyle w:val="Hyperlink"/>
            <w:b w:val="0"/>
          </w:rPr>
          <w:t>1.1.1.Цели и задачи реализации основной образовательной программы основного общего образования</w:t>
        </w:r>
      </w:hyperlink>
    </w:p>
    <w:p w:rsidR="002151E6" w:rsidRPr="0018148B" w:rsidRDefault="002151E6" w:rsidP="00181582">
      <w:pPr>
        <w:pStyle w:val="TOC2"/>
        <w:tabs>
          <w:tab w:val="right" w:leader="dot" w:pos="9498"/>
        </w:tabs>
        <w:spacing w:before="0"/>
        <w:rPr>
          <w:b w:val="0"/>
          <w:lang w:eastAsia="ru-RU"/>
        </w:rPr>
      </w:pPr>
      <w:hyperlink r:id="rId10" w:anchor="_Toc414553128" w:history="1">
        <w:r w:rsidRPr="0018148B">
          <w:rPr>
            <w:rStyle w:val="Hyperlink"/>
            <w:b w:val="0"/>
          </w:rPr>
          <w:t>1.1.2.</w:t>
        </w:r>
        <w:r w:rsidRPr="0018148B">
          <w:rPr>
            <w:rStyle w:val="Hyperlink"/>
            <w:b w:val="0"/>
            <w:lang w:eastAsia="ru-RU"/>
          </w:rPr>
          <w:tab/>
        </w:r>
        <w:r w:rsidRPr="0018148B">
          <w:rPr>
            <w:rStyle w:val="Hyperlink"/>
            <w:b w:val="0"/>
          </w:rPr>
          <w:t>Принципы и подходы к формированию образовательной программы основного общего образования</w:t>
        </w:r>
      </w:hyperlink>
    </w:p>
    <w:p w:rsidR="002151E6" w:rsidRPr="0018148B" w:rsidRDefault="002151E6" w:rsidP="00181582">
      <w:pPr>
        <w:pStyle w:val="TOC2"/>
        <w:tabs>
          <w:tab w:val="right" w:leader="dot" w:pos="9498"/>
        </w:tabs>
        <w:spacing w:before="0"/>
        <w:rPr>
          <w:b w:val="0"/>
          <w:lang w:eastAsia="ru-RU"/>
        </w:rPr>
      </w:pPr>
      <w:hyperlink r:id="rId11" w:anchor="_Toc414553129" w:history="1">
        <w:r w:rsidRPr="0018148B">
          <w:rPr>
            <w:rStyle w:val="Hyperlink"/>
            <w:b w:val="0"/>
          </w:rPr>
          <w:t>1.2. Планируемые результаты освоения обучающимися основной образовательной программы основного общего образования</w:t>
        </w:r>
      </w:hyperlink>
    </w:p>
    <w:p w:rsidR="002151E6" w:rsidRPr="0018148B" w:rsidRDefault="002151E6" w:rsidP="00181582">
      <w:pPr>
        <w:pStyle w:val="TOC3"/>
        <w:ind w:left="0"/>
        <w:jc w:val="left"/>
        <w:rPr>
          <w:noProof/>
          <w:sz w:val="24"/>
          <w:szCs w:val="24"/>
          <w:lang w:eastAsia="ru-RU"/>
        </w:rPr>
      </w:pPr>
      <w:hyperlink r:id="rId12" w:anchor="_Toc414553130" w:history="1">
        <w:r w:rsidRPr="0018148B">
          <w:rPr>
            <w:rStyle w:val="Hyperlink"/>
            <w:b w:val="0"/>
            <w:noProof/>
            <w:sz w:val="24"/>
            <w:szCs w:val="24"/>
          </w:rPr>
          <w:t>1.2.1. Общие положения</w:t>
        </w:r>
        <w:r w:rsidRPr="0018148B">
          <w:rPr>
            <w:rStyle w:val="Hyperlink"/>
            <w:b w:val="0"/>
            <w:noProof/>
            <w:webHidden/>
            <w:sz w:val="24"/>
            <w:szCs w:val="24"/>
          </w:rPr>
          <w:tab/>
        </w:r>
      </w:hyperlink>
    </w:p>
    <w:p w:rsidR="002151E6" w:rsidRPr="0018148B" w:rsidRDefault="002151E6" w:rsidP="00181582">
      <w:pPr>
        <w:pStyle w:val="TOC3"/>
        <w:ind w:left="0"/>
        <w:jc w:val="left"/>
        <w:rPr>
          <w:noProof/>
          <w:sz w:val="24"/>
          <w:szCs w:val="24"/>
          <w:lang w:eastAsia="ru-RU"/>
        </w:rPr>
      </w:pPr>
      <w:hyperlink r:id="rId13" w:anchor="_Toc414553131" w:history="1">
        <w:r w:rsidRPr="0018148B">
          <w:rPr>
            <w:rStyle w:val="Hyperlink"/>
            <w:b w:val="0"/>
            <w:noProof/>
            <w:color w:val="auto"/>
            <w:sz w:val="24"/>
            <w:szCs w:val="24"/>
          </w:rPr>
          <w:t>1.2.2. Структура планируемых результатов</w:t>
        </w:r>
        <w:r w:rsidRPr="0018148B">
          <w:rPr>
            <w:rStyle w:val="Hyperlink"/>
            <w:b w:val="0"/>
            <w:noProof/>
            <w:webHidden/>
            <w:color w:val="auto"/>
            <w:sz w:val="24"/>
            <w:szCs w:val="24"/>
          </w:rPr>
          <w:tab/>
        </w:r>
      </w:hyperlink>
    </w:p>
    <w:p w:rsidR="002151E6" w:rsidRPr="0018148B" w:rsidRDefault="002151E6" w:rsidP="00181582">
      <w:pPr>
        <w:pStyle w:val="TOC2"/>
        <w:tabs>
          <w:tab w:val="right" w:leader="dot" w:pos="9498"/>
        </w:tabs>
        <w:spacing w:before="0"/>
        <w:rPr>
          <w:b w:val="0"/>
          <w:noProof/>
          <w:lang w:eastAsia="en-US"/>
        </w:rPr>
      </w:pPr>
      <w:r w:rsidRPr="0018148B">
        <w:rPr>
          <w:rStyle w:val="2"/>
          <w:rFonts w:ascii="Times New Roman" w:hAnsi="Times New Roman"/>
          <w:color w:val="auto"/>
          <w:sz w:val="24"/>
          <w:szCs w:val="24"/>
        </w:rPr>
        <w:t>1.2.3. Личностные результаты освоения ООП</w:t>
      </w:r>
    </w:p>
    <w:p w:rsidR="002151E6" w:rsidRPr="0018148B" w:rsidRDefault="002151E6" w:rsidP="00181582">
      <w:pPr>
        <w:pStyle w:val="TOC2"/>
        <w:tabs>
          <w:tab w:val="right" w:leader="dot" w:pos="9498"/>
        </w:tabs>
        <w:spacing w:before="0"/>
        <w:rPr>
          <w:b w:val="0"/>
          <w:lang w:eastAsia="ru-RU"/>
        </w:rPr>
      </w:pPr>
      <w:hyperlink r:id="rId14" w:anchor="_Toc414553132" w:history="1">
        <w:r w:rsidRPr="0018148B">
          <w:rPr>
            <w:rStyle w:val="Hyperlink"/>
            <w:b w:val="0"/>
          </w:rPr>
          <w:t>1.2.4. Метапредметные результаты освоения ООП</w:t>
        </w:r>
      </w:hyperlink>
    </w:p>
    <w:p w:rsidR="002151E6" w:rsidRPr="0018148B" w:rsidRDefault="002151E6" w:rsidP="00181582">
      <w:pPr>
        <w:pStyle w:val="Heading2"/>
        <w:numPr>
          <w:ilvl w:val="0"/>
          <w:numId w:val="0"/>
        </w:numPr>
        <w:tabs>
          <w:tab w:val="right" w:leader="dot" w:pos="9498"/>
        </w:tabs>
        <w:ind w:left="576" w:hanging="576"/>
        <w:jc w:val="left"/>
        <w:rPr>
          <w:sz w:val="24"/>
          <w:lang w:eastAsia="ru-RU"/>
        </w:rPr>
      </w:pPr>
      <w:r w:rsidRPr="0018148B">
        <w:rPr>
          <w:noProof/>
          <w:sz w:val="24"/>
        </w:rPr>
        <w:t>1.2.5. Предметные результаты</w:t>
      </w:r>
    </w:p>
    <w:p w:rsidR="002151E6" w:rsidRPr="0018148B" w:rsidRDefault="002151E6" w:rsidP="00181582">
      <w:pPr>
        <w:pStyle w:val="TOC2"/>
        <w:tabs>
          <w:tab w:val="right" w:leader="dot" w:pos="9498"/>
        </w:tabs>
        <w:spacing w:before="0"/>
        <w:rPr>
          <w:b w:val="0"/>
          <w:lang w:eastAsia="ru-RU"/>
        </w:rPr>
      </w:pPr>
      <w:hyperlink r:id="rId15" w:anchor="_Toc414553158" w:history="1">
        <w:r w:rsidRPr="0018148B">
          <w:rPr>
            <w:rStyle w:val="Hyperlink"/>
            <w:b w:val="0"/>
          </w:rPr>
          <w:t>1.3. Система оценки достижения планируемых результатов освоения основной образовательной программы основного общего образования</w:t>
        </w:r>
      </w:hyperlink>
    </w:p>
    <w:p w:rsidR="002151E6" w:rsidRPr="0018148B" w:rsidRDefault="002151E6" w:rsidP="00181582">
      <w:pPr>
        <w:pStyle w:val="TOC1"/>
        <w:spacing w:before="0" w:after="0"/>
      </w:pPr>
    </w:p>
    <w:p w:rsidR="002151E6" w:rsidRPr="0018148B" w:rsidRDefault="002151E6" w:rsidP="00181582">
      <w:pPr>
        <w:pStyle w:val="TOC1"/>
        <w:spacing w:before="0" w:after="0"/>
        <w:rPr>
          <w:lang w:eastAsia="ru-RU"/>
        </w:rPr>
      </w:pPr>
      <w:hyperlink r:id="rId16" w:anchor="_Toc414553166" w:history="1">
        <w:r w:rsidRPr="0018148B">
          <w:rPr>
            <w:rStyle w:val="Hyperlink"/>
            <w:b/>
          </w:rPr>
          <w:t>2.</w:t>
        </w:r>
        <w:r w:rsidRPr="0018148B">
          <w:rPr>
            <w:rStyle w:val="Hyperlink"/>
            <w:b/>
          </w:rPr>
          <w:tab/>
          <w:t>Содержательный раздел примерной основной образовательной программы основного общего образования</w:t>
        </w:r>
      </w:hyperlink>
    </w:p>
    <w:p w:rsidR="002151E6" w:rsidRPr="0018148B" w:rsidRDefault="002151E6" w:rsidP="00181582">
      <w:pPr>
        <w:pStyle w:val="TOC2"/>
        <w:tabs>
          <w:tab w:val="right" w:leader="dot" w:pos="9498"/>
        </w:tabs>
        <w:spacing w:before="0"/>
        <w:rPr>
          <w:b w:val="0"/>
          <w:lang w:eastAsia="ru-RU"/>
        </w:rPr>
      </w:pPr>
      <w:hyperlink r:id="rId17" w:anchor="_Toc414553167" w:history="1">
        <w:r w:rsidRPr="0018148B">
          <w:rPr>
            <w:rStyle w:val="Hyperlink"/>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2151E6" w:rsidRPr="0018148B" w:rsidRDefault="002151E6" w:rsidP="00181582">
      <w:pPr>
        <w:pStyle w:val="TOC2"/>
        <w:tabs>
          <w:tab w:val="right" w:leader="dot" w:pos="9498"/>
        </w:tabs>
        <w:spacing w:before="0"/>
        <w:rPr>
          <w:b w:val="0"/>
          <w:lang w:eastAsia="ru-RU"/>
        </w:rPr>
      </w:pPr>
      <w:hyperlink r:id="rId18" w:anchor="_Toc414553178" w:history="1">
        <w:r w:rsidRPr="0018148B">
          <w:rPr>
            <w:rStyle w:val="Hyperlink"/>
            <w:b w:val="0"/>
          </w:rPr>
          <w:t>2.2. Примерные программы учебных предметов, курсов</w:t>
        </w:r>
      </w:hyperlink>
    </w:p>
    <w:p w:rsidR="002151E6" w:rsidRPr="0018148B" w:rsidRDefault="002151E6" w:rsidP="00181582">
      <w:pPr>
        <w:pStyle w:val="TOC2"/>
        <w:tabs>
          <w:tab w:val="right" w:leader="dot" w:pos="9498"/>
        </w:tabs>
        <w:spacing w:before="0"/>
        <w:rPr>
          <w:b w:val="0"/>
          <w:lang w:eastAsia="ru-RU"/>
        </w:rPr>
      </w:pPr>
      <w:hyperlink r:id="rId19" w:anchor="_Toc414553179" w:history="1">
        <w:r w:rsidRPr="0018148B">
          <w:rPr>
            <w:rStyle w:val="Hyperlink"/>
            <w:b w:val="0"/>
          </w:rPr>
          <w:t>2.2.1 Общие положения</w:t>
        </w:r>
      </w:hyperlink>
    </w:p>
    <w:p w:rsidR="002151E6" w:rsidRPr="0018148B" w:rsidRDefault="002151E6" w:rsidP="00181582">
      <w:pPr>
        <w:pStyle w:val="TOC2"/>
        <w:tabs>
          <w:tab w:val="right" w:leader="dot" w:pos="9498"/>
        </w:tabs>
        <w:spacing w:before="0"/>
        <w:rPr>
          <w:b w:val="0"/>
          <w:lang w:eastAsia="ru-RU"/>
        </w:rPr>
      </w:pPr>
      <w:hyperlink r:id="rId20" w:anchor="_Toc414553180" w:history="1">
        <w:r w:rsidRPr="0018148B">
          <w:rPr>
            <w:rStyle w:val="Hyperlink"/>
            <w:b w:val="0"/>
          </w:rPr>
          <w:t>2.2.2. Основное содержание учебных предметов на уровне основного общего образования</w:t>
        </w:r>
        <w:r w:rsidRPr="0018148B">
          <w:rPr>
            <w:rStyle w:val="Hyperlink"/>
            <w:b w:val="0"/>
            <w:webHidden/>
          </w:rPr>
          <w:t>.</w:t>
        </w:r>
      </w:hyperlink>
    </w:p>
    <w:p w:rsidR="002151E6" w:rsidRPr="0018148B" w:rsidRDefault="002151E6" w:rsidP="00181582">
      <w:pPr>
        <w:pStyle w:val="TOC2"/>
        <w:tabs>
          <w:tab w:val="right" w:leader="dot" w:pos="9498"/>
        </w:tabs>
        <w:spacing w:before="0"/>
        <w:rPr>
          <w:b w:val="0"/>
          <w:lang w:eastAsia="ru-RU"/>
        </w:rPr>
      </w:pPr>
      <w:hyperlink r:id="rId21" w:anchor="_Toc414553254" w:history="1">
        <w:r w:rsidRPr="0018148B">
          <w:rPr>
            <w:rStyle w:val="Hyperlink"/>
            <w:b w:val="0"/>
          </w:rPr>
          <w:t>2.3. Программа воспитания и социализации обучающихся</w:t>
        </w:r>
      </w:hyperlink>
    </w:p>
    <w:p w:rsidR="002151E6" w:rsidRPr="0018148B" w:rsidRDefault="002151E6" w:rsidP="00181582">
      <w:pPr>
        <w:pStyle w:val="TOC2"/>
        <w:tabs>
          <w:tab w:val="right" w:leader="dot" w:pos="9498"/>
        </w:tabs>
        <w:spacing w:before="0"/>
        <w:rPr>
          <w:b w:val="0"/>
          <w:lang w:eastAsia="ru-RU"/>
        </w:rPr>
      </w:pPr>
      <w:hyperlink r:id="rId22" w:anchor="_Toc414553275" w:history="1">
        <w:r w:rsidRPr="0018148B">
          <w:rPr>
            <w:rStyle w:val="Hyperlink"/>
            <w:b w:val="0"/>
          </w:rPr>
          <w:t>2.4. Программа коррекционной работы</w:t>
        </w:r>
      </w:hyperlink>
    </w:p>
    <w:p w:rsidR="002151E6" w:rsidRPr="0018148B" w:rsidRDefault="002151E6" w:rsidP="00181582">
      <w:pPr>
        <w:pStyle w:val="TOC3"/>
        <w:ind w:left="0"/>
        <w:jc w:val="left"/>
        <w:rPr>
          <w:noProof/>
          <w:sz w:val="24"/>
          <w:szCs w:val="24"/>
          <w:lang w:eastAsia="ru-RU"/>
        </w:rPr>
      </w:pPr>
      <w:hyperlink r:id="rId23" w:anchor="_Toc414553280" w:history="1">
        <w:r w:rsidRPr="0018148B">
          <w:rPr>
            <w:rStyle w:val="Hyperlink"/>
            <w:b w:val="0"/>
            <w:noProof/>
            <w:sz w:val="24"/>
            <w:szCs w:val="24"/>
          </w:rPr>
          <w:t>2.4.5. Планируемые результаты коррекционной работы</w:t>
        </w:r>
        <w:r w:rsidRPr="0018148B">
          <w:rPr>
            <w:rStyle w:val="Hyperlink"/>
            <w:b w:val="0"/>
            <w:noProof/>
            <w:webHidden/>
            <w:sz w:val="24"/>
            <w:szCs w:val="24"/>
          </w:rPr>
          <w:tab/>
        </w:r>
      </w:hyperlink>
    </w:p>
    <w:p w:rsidR="002151E6" w:rsidRPr="0018148B" w:rsidRDefault="002151E6" w:rsidP="00181582">
      <w:pPr>
        <w:pStyle w:val="TOC1"/>
        <w:spacing w:before="0" w:after="0"/>
      </w:pPr>
    </w:p>
    <w:p w:rsidR="002151E6" w:rsidRPr="0018148B" w:rsidRDefault="002151E6" w:rsidP="00181582">
      <w:pPr>
        <w:pStyle w:val="TOC1"/>
        <w:spacing w:before="0" w:after="0"/>
        <w:rPr>
          <w:noProof/>
          <w:lang w:eastAsia="ru-RU"/>
        </w:rPr>
      </w:pPr>
      <w:hyperlink r:id="rId24" w:anchor="_Toc414553281" w:history="1">
        <w:r w:rsidRPr="0018148B">
          <w:rPr>
            <w:rStyle w:val="Hyperlink"/>
            <w:b/>
          </w:rPr>
          <w:t>3. Организационный раздел примерной основной образовательной программы основного общего образования</w:t>
        </w:r>
      </w:hyperlink>
    </w:p>
    <w:p w:rsidR="002151E6" w:rsidRPr="0018148B" w:rsidRDefault="002151E6" w:rsidP="00181582">
      <w:pPr>
        <w:pStyle w:val="TOC2"/>
        <w:tabs>
          <w:tab w:val="right" w:leader="dot" w:pos="9498"/>
        </w:tabs>
        <w:spacing w:before="0"/>
        <w:rPr>
          <w:b w:val="0"/>
          <w:lang w:eastAsia="ru-RU"/>
        </w:rPr>
      </w:pPr>
      <w:hyperlink r:id="rId25" w:anchor="_Toc414553282" w:history="1">
        <w:r w:rsidRPr="0018148B">
          <w:rPr>
            <w:rStyle w:val="Hyperlink"/>
            <w:b w:val="0"/>
          </w:rPr>
          <w:t>3.1. Учебный план основного общего образования</w:t>
        </w:r>
      </w:hyperlink>
    </w:p>
    <w:p w:rsidR="002151E6" w:rsidRPr="0018148B" w:rsidRDefault="002151E6" w:rsidP="00181582">
      <w:pPr>
        <w:pStyle w:val="TOC3"/>
        <w:ind w:left="0"/>
        <w:jc w:val="left"/>
        <w:rPr>
          <w:noProof/>
          <w:sz w:val="24"/>
          <w:szCs w:val="24"/>
          <w:lang w:eastAsia="ru-RU"/>
        </w:rPr>
      </w:pPr>
      <w:hyperlink r:id="rId26" w:anchor="_Toc414553283" w:history="1">
        <w:r w:rsidRPr="0018148B">
          <w:rPr>
            <w:rStyle w:val="Hyperlink"/>
            <w:b w:val="0"/>
            <w:noProof/>
            <w:sz w:val="24"/>
            <w:szCs w:val="24"/>
          </w:rPr>
          <w:t>3.1.1. Календарный учебный график</w:t>
        </w:r>
        <w:r w:rsidRPr="0018148B">
          <w:rPr>
            <w:rStyle w:val="Hyperlink"/>
            <w:b w:val="0"/>
            <w:noProof/>
            <w:webHidden/>
            <w:sz w:val="24"/>
            <w:szCs w:val="24"/>
          </w:rPr>
          <w:tab/>
        </w:r>
      </w:hyperlink>
    </w:p>
    <w:p w:rsidR="002151E6" w:rsidRPr="0018148B" w:rsidRDefault="002151E6" w:rsidP="00181582">
      <w:pPr>
        <w:pStyle w:val="TOC3"/>
        <w:ind w:left="0"/>
        <w:jc w:val="left"/>
        <w:rPr>
          <w:noProof/>
          <w:sz w:val="24"/>
          <w:szCs w:val="24"/>
          <w:lang w:eastAsia="ru-RU"/>
        </w:rPr>
      </w:pPr>
      <w:hyperlink r:id="rId27" w:anchor="_Toc414553284" w:history="1">
        <w:r w:rsidRPr="0018148B">
          <w:rPr>
            <w:rStyle w:val="Hyperlink"/>
            <w:rFonts w:eastAsia="@Arial Unicode MS"/>
            <w:b w:val="0"/>
            <w:noProof/>
            <w:sz w:val="24"/>
            <w:szCs w:val="24"/>
          </w:rPr>
          <w:t>3.1.2. План внеурочной деятельности</w:t>
        </w:r>
        <w:r w:rsidRPr="0018148B">
          <w:rPr>
            <w:rStyle w:val="Hyperlink"/>
            <w:b w:val="0"/>
            <w:noProof/>
            <w:webHidden/>
            <w:sz w:val="24"/>
            <w:szCs w:val="24"/>
          </w:rPr>
          <w:tab/>
        </w:r>
      </w:hyperlink>
    </w:p>
    <w:p w:rsidR="002151E6" w:rsidRPr="0018148B" w:rsidRDefault="002151E6" w:rsidP="00181582">
      <w:pPr>
        <w:pStyle w:val="TOC2"/>
        <w:tabs>
          <w:tab w:val="right" w:leader="dot" w:pos="9498"/>
        </w:tabs>
        <w:spacing w:before="0"/>
        <w:rPr>
          <w:b w:val="0"/>
        </w:rPr>
      </w:pPr>
      <w:hyperlink r:id="rId28" w:anchor="_Toc414553285" w:history="1">
        <w:r w:rsidRPr="0018148B">
          <w:rPr>
            <w:rStyle w:val="Hyperlink"/>
            <w:b w:val="0"/>
          </w:rPr>
          <w:t>3.2.</w:t>
        </w:r>
        <w:r w:rsidRPr="0018148B">
          <w:rPr>
            <w:rStyle w:val="Hyperlink"/>
            <w:b w:val="0"/>
            <w:lang w:eastAsia="ru-RU"/>
          </w:rPr>
          <w:t xml:space="preserve">С </w:t>
        </w:r>
        <w:r w:rsidRPr="0018148B">
          <w:rPr>
            <w:rStyle w:val="Hyperlink"/>
            <w:b w:val="0"/>
          </w:rPr>
          <w:t>истема условий реализации основной образовательной программы</w:t>
        </w:r>
      </w:hyperlink>
    </w:p>
    <w:p w:rsidR="002151E6" w:rsidRPr="0018148B" w:rsidRDefault="002151E6" w:rsidP="00181582">
      <w:pPr>
        <w:pStyle w:val="TOC2"/>
        <w:tabs>
          <w:tab w:val="right" w:leader="dot" w:pos="9498"/>
        </w:tabs>
        <w:spacing w:before="0"/>
        <w:rPr>
          <w:b w:val="0"/>
          <w:lang w:eastAsia="ru-RU"/>
        </w:rPr>
      </w:pPr>
      <w:hyperlink r:id="rId29" w:anchor="_Toc414553286" w:history="1">
        <w:r w:rsidRPr="0018148B">
          <w:rPr>
            <w:rStyle w:val="Hyperlink"/>
            <w:b w:val="0"/>
          </w:rPr>
          <w:t xml:space="preserve">3.2.1. Описание кадровых условий реализации основной образовательной программы основного общего образования </w:t>
        </w:r>
      </w:hyperlink>
    </w:p>
    <w:p w:rsidR="002151E6" w:rsidRPr="0018148B" w:rsidRDefault="002151E6" w:rsidP="00181582">
      <w:pPr>
        <w:pStyle w:val="TOC3"/>
        <w:ind w:left="0"/>
        <w:jc w:val="left"/>
        <w:rPr>
          <w:noProof/>
          <w:lang w:eastAsia="ru-RU"/>
        </w:rPr>
      </w:pPr>
      <w:hyperlink r:id="rId30" w:anchor="_Toc414553287" w:history="1">
        <w:r w:rsidRPr="0018148B">
          <w:rPr>
            <w:rStyle w:val="Hyperlink"/>
            <w:b w:val="0"/>
            <w:noProof/>
            <w:sz w:val="24"/>
            <w:szCs w:val="24"/>
          </w:rPr>
          <w:t>3.2.2. Психолого-педагогические условия реализации основной образовательной программы основного общего образования</w:t>
        </w:r>
        <w:r w:rsidRPr="0018148B">
          <w:rPr>
            <w:rStyle w:val="Hyperlink"/>
            <w:b w:val="0"/>
            <w:noProof/>
            <w:webHidden/>
            <w:sz w:val="24"/>
            <w:szCs w:val="24"/>
          </w:rPr>
          <w:tab/>
        </w:r>
      </w:hyperlink>
    </w:p>
    <w:p w:rsidR="002151E6" w:rsidRPr="0018148B" w:rsidRDefault="002151E6" w:rsidP="00181582">
      <w:pPr>
        <w:pStyle w:val="TOC3"/>
        <w:ind w:left="0"/>
        <w:jc w:val="left"/>
        <w:rPr>
          <w:noProof/>
          <w:lang w:eastAsia="ru-RU"/>
        </w:rPr>
      </w:pPr>
      <w:hyperlink r:id="rId31" w:anchor="_Toc414553288" w:history="1">
        <w:r w:rsidRPr="0018148B">
          <w:rPr>
            <w:rStyle w:val="Hyperlink"/>
            <w:b w:val="0"/>
            <w:noProof/>
            <w:sz w:val="24"/>
            <w:szCs w:val="24"/>
          </w:rPr>
          <w:t>3.2.3. Финансово-экономические условия реализации образовательной  программы основного общего образования</w:t>
        </w:r>
        <w:r w:rsidRPr="0018148B">
          <w:rPr>
            <w:rStyle w:val="Hyperlink"/>
            <w:b w:val="0"/>
            <w:noProof/>
            <w:webHidden/>
            <w:sz w:val="24"/>
            <w:szCs w:val="24"/>
          </w:rPr>
          <w:tab/>
        </w:r>
      </w:hyperlink>
    </w:p>
    <w:p w:rsidR="002151E6" w:rsidRPr="0018148B" w:rsidRDefault="002151E6" w:rsidP="00181582">
      <w:pPr>
        <w:pStyle w:val="TOC3"/>
        <w:ind w:left="0"/>
        <w:jc w:val="left"/>
        <w:rPr>
          <w:noProof/>
          <w:sz w:val="24"/>
          <w:szCs w:val="24"/>
          <w:lang w:eastAsia="ru-RU"/>
        </w:rPr>
      </w:pPr>
      <w:hyperlink r:id="rId32" w:anchor="_Toc414553289" w:history="1">
        <w:r w:rsidRPr="0018148B">
          <w:rPr>
            <w:rStyle w:val="Hyperlink"/>
            <w:b w:val="0"/>
            <w:noProof/>
            <w:sz w:val="24"/>
            <w:szCs w:val="24"/>
          </w:rPr>
          <w:t>3.2.4.</w:t>
        </w:r>
        <w:r w:rsidRPr="0018148B">
          <w:rPr>
            <w:rStyle w:val="Hyperlink"/>
            <w:b w:val="0"/>
            <w:noProof/>
            <w:sz w:val="24"/>
            <w:szCs w:val="24"/>
            <w:lang w:eastAsia="ru-RU"/>
          </w:rPr>
          <w:tab/>
        </w:r>
        <w:r w:rsidRPr="0018148B">
          <w:rPr>
            <w:rStyle w:val="Hyperlink"/>
            <w:b w:val="0"/>
            <w:noProof/>
            <w:sz w:val="24"/>
            <w:szCs w:val="24"/>
          </w:rPr>
          <w:t>Материально-технические условия реализации основной образовательной программы</w:t>
        </w:r>
        <w:r w:rsidRPr="0018148B">
          <w:rPr>
            <w:rStyle w:val="Hyperlink"/>
            <w:b w:val="0"/>
            <w:noProof/>
            <w:webHidden/>
            <w:sz w:val="24"/>
            <w:szCs w:val="24"/>
          </w:rPr>
          <w:tab/>
        </w:r>
      </w:hyperlink>
    </w:p>
    <w:p w:rsidR="002151E6" w:rsidRPr="0018148B" w:rsidRDefault="002151E6" w:rsidP="00181582">
      <w:pPr>
        <w:pStyle w:val="TOC3"/>
        <w:ind w:left="0"/>
        <w:jc w:val="left"/>
        <w:rPr>
          <w:noProof/>
          <w:lang w:eastAsia="ru-RU"/>
        </w:rPr>
      </w:pPr>
      <w:hyperlink r:id="rId33" w:anchor="_Toc414553290" w:history="1">
        <w:r w:rsidRPr="0018148B">
          <w:rPr>
            <w:rStyle w:val="Hyperlink"/>
            <w:b w:val="0"/>
            <w:noProof/>
            <w:sz w:val="24"/>
            <w:szCs w:val="24"/>
          </w:rPr>
          <w:t>3.2.5.</w:t>
        </w:r>
        <w:r w:rsidRPr="0018148B">
          <w:rPr>
            <w:rStyle w:val="Hyperlink"/>
            <w:b w:val="0"/>
            <w:noProof/>
            <w:sz w:val="24"/>
            <w:szCs w:val="24"/>
            <w:lang w:eastAsia="ru-RU"/>
          </w:rPr>
          <w:tab/>
        </w:r>
        <w:r w:rsidRPr="0018148B">
          <w:rPr>
            <w:rStyle w:val="Hyperlink"/>
            <w:b w:val="0"/>
            <w:noProof/>
            <w:sz w:val="24"/>
            <w:szCs w:val="24"/>
          </w:rPr>
          <w:t>Информационно-методические условия реализации основной образовательной программы основного общего образования</w:t>
        </w:r>
        <w:r w:rsidRPr="0018148B">
          <w:rPr>
            <w:rStyle w:val="Hyperlink"/>
            <w:b w:val="0"/>
            <w:noProof/>
            <w:webHidden/>
            <w:sz w:val="24"/>
            <w:szCs w:val="24"/>
          </w:rPr>
          <w:tab/>
        </w:r>
      </w:hyperlink>
    </w:p>
    <w:p w:rsidR="002151E6" w:rsidRPr="0018148B" w:rsidRDefault="002151E6" w:rsidP="00181582">
      <w:pPr>
        <w:pStyle w:val="TOC3"/>
        <w:ind w:left="0"/>
        <w:jc w:val="left"/>
        <w:rPr>
          <w:noProof/>
          <w:sz w:val="24"/>
          <w:szCs w:val="24"/>
          <w:lang w:eastAsia="ru-RU"/>
        </w:rPr>
      </w:pPr>
      <w:hyperlink r:id="rId34" w:anchor="_Toc414553291" w:history="1">
        <w:r w:rsidRPr="0018148B">
          <w:rPr>
            <w:rStyle w:val="Hyperlink"/>
            <w:b w:val="0"/>
            <w:noProof/>
            <w:sz w:val="24"/>
            <w:szCs w:val="24"/>
          </w:rPr>
          <w:t>3.2.6.</w:t>
        </w:r>
        <w:r w:rsidRPr="0018148B">
          <w:rPr>
            <w:rStyle w:val="Hyperlink"/>
            <w:b w:val="0"/>
            <w:noProof/>
            <w:sz w:val="24"/>
            <w:szCs w:val="24"/>
            <w:lang w:eastAsia="ru-RU"/>
          </w:rPr>
          <w:tab/>
        </w:r>
        <w:r w:rsidRPr="0018148B">
          <w:rPr>
            <w:rStyle w:val="Hyperlink"/>
            <w:b w:val="0"/>
            <w:noProof/>
            <w:sz w:val="24"/>
            <w:szCs w:val="24"/>
          </w:rPr>
          <w:t>Механизмы достижения целевых ориентиров в системе условий</w:t>
        </w:r>
        <w:r w:rsidRPr="0018148B">
          <w:rPr>
            <w:rStyle w:val="Hyperlink"/>
            <w:b w:val="0"/>
            <w:noProof/>
            <w:webHidden/>
            <w:sz w:val="24"/>
            <w:szCs w:val="24"/>
          </w:rPr>
          <w:tab/>
        </w:r>
      </w:hyperlink>
    </w:p>
    <w:p w:rsidR="002151E6" w:rsidRPr="0018148B" w:rsidRDefault="002151E6" w:rsidP="00181582">
      <w:pPr>
        <w:pStyle w:val="TOC3"/>
        <w:ind w:left="0"/>
        <w:jc w:val="left"/>
        <w:rPr>
          <w:noProof/>
          <w:sz w:val="24"/>
          <w:szCs w:val="24"/>
          <w:lang w:eastAsia="ru-RU"/>
        </w:rPr>
      </w:pPr>
      <w:hyperlink r:id="rId35" w:anchor="_Toc414553292" w:history="1">
        <w:r w:rsidRPr="0018148B">
          <w:rPr>
            <w:rStyle w:val="Hyperlink"/>
            <w:b w:val="0"/>
            <w:noProof/>
            <w:sz w:val="24"/>
            <w:szCs w:val="24"/>
          </w:rPr>
          <w:t>3.2.7.</w:t>
        </w:r>
        <w:r w:rsidRPr="0018148B">
          <w:rPr>
            <w:rStyle w:val="Hyperlink"/>
            <w:b w:val="0"/>
            <w:noProof/>
            <w:sz w:val="24"/>
            <w:szCs w:val="24"/>
            <w:lang w:eastAsia="ru-RU"/>
          </w:rPr>
          <w:tab/>
        </w:r>
        <w:r w:rsidRPr="0018148B">
          <w:rPr>
            <w:rStyle w:val="Hyperlink"/>
            <w:b w:val="0"/>
            <w:noProof/>
            <w:sz w:val="24"/>
            <w:szCs w:val="24"/>
          </w:rPr>
          <w:t>Сетевой график (дорожная карта) по формированию необходимой системы условий</w:t>
        </w:r>
        <w:r w:rsidRPr="0018148B">
          <w:rPr>
            <w:rStyle w:val="Hyperlink"/>
            <w:b w:val="0"/>
            <w:noProof/>
            <w:webHidden/>
            <w:sz w:val="24"/>
            <w:szCs w:val="24"/>
          </w:rPr>
          <w:tab/>
        </w:r>
      </w:hyperlink>
    </w:p>
    <w:p w:rsidR="002151E6" w:rsidRPr="0018148B" w:rsidRDefault="002151E6" w:rsidP="00181582">
      <w:pPr>
        <w:spacing w:after="0" w:line="240" w:lineRule="auto"/>
        <w:rPr>
          <w:rFonts w:ascii="Times New Roman" w:hAnsi="Times New Roman"/>
          <w:i/>
          <w:color w:val="365F91"/>
          <w:sz w:val="24"/>
          <w:szCs w:val="24"/>
        </w:rPr>
      </w:pPr>
      <w:r w:rsidRPr="0018148B">
        <w:fldChar w:fldCharType="end"/>
      </w:r>
    </w:p>
    <w:p w:rsidR="002151E6" w:rsidRPr="0018148B" w:rsidRDefault="002151E6" w:rsidP="00181582">
      <w:pPr>
        <w:spacing w:after="0" w:line="240" w:lineRule="auto"/>
        <w:rPr>
          <w:rStyle w:val="30"/>
          <w:sz w:val="24"/>
          <w:szCs w:val="24"/>
          <w:lang w:eastAsia="ar-SA"/>
        </w:rPr>
      </w:pPr>
      <w:bookmarkStart w:id="4" w:name="_Toc373571266"/>
      <w:bookmarkEnd w:id="0"/>
    </w:p>
    <w:p w:rsidR="002151E6" w:rsidRPr="0018148B" w:rsidRDefault="002151E6" w:rsidP="00CA2D66">
      <w:pPr>
        <w:pStyle w:val="Heading1"/>
        <w:rPr>
          <w:b/>
          <w:sz w:val="24"/>
        </w:rPr>
      </w:pPr>
      <w:r w:rsidRPr="0018148B">
        <w:rPr>
          <w:rStyle w:val="30"/>
          <w:b/>
          <w:sz w:val="24"/>
        </w:rPr>
        <w:t>Общие положения.</w:t>
      </w:r>
      <w:bookmarkEnd w:id="1"/>
      <w:bookmarkEnd w:id="4"/>
    </w:p>
    <w:p w:rsidR="002151E6" w:rsidRPr="0018148B" w:rsidRDefault="002151E6" w:rsidP="00CA2D66">
      <w:pPr>
        <w:pStyle w:val="60"/>
        <w:keepNext/>
        <w:keepLines/>
        <w:shd w:val="clear" w:color="auto" w:fill="auto"/>
        <w:spacing w:before="0" w:after="0" w:line="240" w:lineRule="auto"/>
        <w:ind w:left="400" w:firstLine="0"/>
        <w:rPr>
          <w:sz w:val="24"/>
          <w:szCs w:val="24"/>
        </w:rPr>
      </w:pPr>
      <w:bookmarkStart w:id="5" w:name="bookmark11"/>
      <w:r w:rsidRPr="0018148B">
        <w:rPr>
          <w:sz w:val="24"/>
          <w:szCs w:val="24"/>
        </w:rPr>
        <w:t>Актуальность программы (Обоснование социального заказа программы).</w:t>
      </w:r>
      <w:bookmarkEnd w:id="5"/>
    </w:p>
    <w:p w:rsidR="002151E6" w:rsidRPr="0018148B" w:rsidRDefault="002151E6" w:rsidP="00CA2D66">
      <w:pPr>
        <w:pStyle w:val="11"/>
        <w:shd w:val="clear" w:color="auto" w:fill="auto"/>
        <w:spacing w:line="240" w:lineRule="auto"/>
        <w:ind w:left="40" w:right="40" w:firstLine="860"/>
        <w:rPr>
          <w:sz w:val="24"/>
          <w:szCs w:val="24"/>
        </w:rPr>
      </w:pPr>
      <w:r w:rsidRPr="0018148B">
        <w:rPr>
          <w:sz w:val="24"/>
          <w:szCs w:val="24"/>
        </w:rPr>
        <w:t>Главной отличительной чертой современного мира являются высокие тем</w:t>
      </w:r>
      <w:r w:rsidRPr="0018148B">
        <w:rPr>
          <w:sz w:val="24"/>
          <w:szCs w:val="24"/>
        </w:rPr>
        <w:softHyphen/>
        <w:t>пы обновления научных знаний, технологий и технических систем, применяе</w:t>
      </w:r>
      <w:r w:rsidRPr="0018148B">
        <w:rPr>
          <w:sz w:val="24"/>
          <w:szCs w:val="24"/>
        </w:rPr>
        <w:softHyphen/>
        <w:t>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w:t>
      </w:r>
      <w:r w:rsidRPr="0018148B">
        <w:rPr>
          <w:sz w:val="24"/>
          <w:szCs w:val="24"/>
        </w:rPr>
        <w:softHyphen/>
        <w:t>ность, формировать готовность осваивать требования основного и полного среднего образования, совершать в будущем обоснованный выбор своего жиз</w:t>
      </w:r>
      <w:r w:rsidRPr="0018148B">
        <w:rPr>
          <w:sz w:val="24"/>
          <w:szCs w:val="24"/>
        </w:rPr>
        <w:softHyphen/>
        <w:t>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2151E6" w:rsidRPr="0018148B" w:rsidRDefault="002151E6" w:rsidP="00CA2D66">
      <w:pPr>
        <w:pStyle w:val="11"/>
        <w:shd w:val="clear" w:color="auto" w:fill="auto"/>
        <w:spacing w:line="240" w:lineRule="auto"/>
        <w:ind w:left="40" w:right="40" w:firstLine="860"/>
        <w:rPr>
          <w:sz w:val="24"/>
          <w:szCs w:val="24"/>
        </w:rPr>
      </w:pPr>
      <w:r w:rsidRPr="0018148B">
        <w:rPr>
          <w:rStyle w:val="a1"/>
          <w:bCs/>
          <w:iCs/>
          <w:sz w:val="24"/>
          <w:szCs w:val="24"/>
        </w:rPr>
        <w:t>Переход обучающегося в основную школу совпадает с предкритической фазой развития ребёнка</w:t>
      </w:r>
      <w:r w:rsidRPr="0018148B">
        <w:rPr>
          <w:sz w:val="24"/>
          <w:szCs w:val="24"/>
        </w:rPr>
        <w:t xml:space="preserve"> — переходом к кризису младшего подросткового воз</w:t>
      </w:r>
      <w:r w:rsidRPr="0018148B">
        <w:rPr>
          <w:sz w:val="24"/>
          <w:szCs w:val="24"/>
        </w:rPr>
        <w:softHyphen/>
        <w:t>раста (11—13 лет, 5—7 классы), характеризующемуся</w:t>
      </w:r>
      <w:r w:rsidRPr="0018148B">
        <w:rPr>
          <w:rStyle w:val="a2"/>
          <w:iCs/>
          <w:sz w:val="24"/>
          <w:szCs w:val="24"/>
        </w:rPr>
        <w:t xml:space="preserve"> началом перехода от дет</w:t>
      </w:r>
      <w:r w:rsidRPr="0018148B">
        <w:rPr>
          <w:rStyle w:val="a2"/>
          <w:iCs/>
          <w:sz w:val="24"/>
          <w:szCs w:val="24"/>
        </w:rPr>
        <w:softHyphen/>
        <w:t>ства к взрослости, при котором</w:t>
      </w:r>
      <w:r w:rsidRPr="0018148B">
        <w:rPr>
          <w:sz w:val="24"/>
          <w:szCs w:val="24"/>
        </w:rPr>
        <w:t xml:space="preserve"> центральным и специфическим</w:t>
      </w:r>
      <w:r w:rsidRPr="0018148B">
        <w:rPr>
          <w:rStyle w:val="a2"/>
          <w:iCs/>
          <w:sz w:val="24"/>
          <w:szCs w:val="24"/>
        </w:rPr>
        <w:t xml:space="preserve"> новообразовани</w:t>
      </w:r>
      <w:r w:rsidRPr="0018148B">
        <w:rPr>
          <w:rStyle w:val="a2"/>
          <w:iCs/>
          <w:sz w:val="24"/>
          <w:szCs w:val="24"/>
        </w:rPr>
        <w:softHyphen/>
        <w:t>ем</w:t>
      </w:r>
      <w:r w:rsidRPr="0018148B">
        <w:rPr>
          <w:sz w:val="24"/>
          <w:szCs w:val="24"/>
        </w:rPr>
        <w:t xml:space="preserve"> в личности подростка является возникновение и развитие у него</w:t>
      </w:r>
      <w:r w:rsidRPr="0018148B">
        <w:rPr>
          <w:rStyle w:val="a2"/>
          <w:iCs/>
          <w:sz w:val="24"/>
          <w:szCs w:val="24"/>
        </w:rPr>
        <w:t xml:space="preserve"> самосознания </w:t>
      </w:r>
      <w:r w:rsidRPr="0018148B">
        <w:rPr>
          <w:sz w:val="24"/>
          <w:szCs w:val="24"/>
        </w:rPr>
        <w:t>— представления о том, что он уже не ребёнок, т. е.</w:t>
      </w:r>
      <w:r w:rsidRPr="0018148B">
        <w:rPr>
          <w:rStyle w:val="a2"/>
          <w:iCs/>
          <w:sz w:val="24"/>
          <w:szCs w:val="24"/>
        </w:rPr>
        <w:t xml:space="preserve"> чувства взрослости,</w:t>
      </w:r>
      <w:r w:rsidRPr="0018148B">
        <w:rPr>
          <w:sz w:val="24"/>
          <w:szCs w:val="24"/>
        </w:rPr>
        <w:t xml:space="preserve"> а также внутренней</w:t>
      </w:r>
      <w:r w:rsidRPr="0018148B">
        <w:rPr>
          <w:rStyle w:val="a2"/>
          <w:iCs/>
          <w:sz w:val="24"/>
          <w:szCs w:val="24"/>
        </w:rPr>
        <w:t xml:space="preserve"> переориентацией</w:t>
      </w:r>
      <w:r w:rsidRPr="0018148B">
        <w:rPr>
          <w:sz w:val="24"/>
          <w:szCs w:val="24"/>
        </w:rPr>
        <w:t xml:space="preserve"> подростка с правил и ограничений, связанных с</w:t>
      </w:r>
      <w:r w:rsidRPr="0018148B">
        <w:rPr>
          <w:rStyle w:val="a2"/>
          <w:iCs/>
          <w:sz w:val="24"/>
          <w:szCs w:val="24"/>
        </w:rPr>
        <w:t xml:space="preserve"> мо</w:t>
      </w:r>
      <w:r w:rsidRPr="0018148B">
        <w:rPr>
          <w:rStyle w:val="a2"/>
          <w:iCs/>
          <w:sz w:val="24"/>
          <w:szCs w:val="24"/>
        </w:rPr>
        <w:softHyphen/>
        <w:t>ралью послушания,</w:t>
      </w:r>
      <w:r w:rsidRPr="0018148B">
        <w:rPr>
          <w:sz w:val="24"/>
          <w:szCs w:val="24"/>
        </w:rPr>
        <w:t xml:space="preserve"> на</w:t>
      </w:r>
      <w:r w:rsidRPr="0018148B">
        <w:rPr>
          <w:rStyle w:val="a2"/>
          <w:iCs/>
          <w:sz w:val="24"/>
          <w:szCs w:val="24"/>
        </w:rPr>
        <w:t xml:space="preserve"> нормы поведения взрослых.</w:t>
      </w:r>
    </w:p>
    <w:p w:rsidR="002151E6" w:rsidRPr="0018148B" w:rsidRDefault="002151E6" w:rsidP="00CA2D66">
      <w:pPr>
        <w:pStyle w:val="11"/>
        <w:shd w:val="clear" w:color="auto" w:fill="auto"/>
        <w:spacing w:line="240" w:lineRule="auto"/>
        <w:ind w:left="40" w:right="40" w:firstLine="860"/>
        <w:rPr>
          <w:sz w:val="24"/>
          <w:szCs w:val="24"/>
        </w:rPr>
      </w:pPr>
      <w:r w:rsidRPr="0018148B">
        <w:rPr>
          <w:rStyle w:val="a1"/>
          <w:bCs/>
          <w:iCs/>
          <w:sz w:val="24"/>
          <w:szCs w:val="24"/>
        </w:rPr>
        <w:t>Второй этап подросткового развития</w:t>
      </w:r>
      <w:r w:rsidRPr="0018148B">
        <w:rPr>
          <w:sz w:val="24"/>
          <w:szCs w:val="24"/>
        </w:rPr>
        <w:t xml:space="preserve"> (14—15 лет, 8—9 классы) харак</w:t>
      </w:r>
      <w:r w:rsidRPr="0018148B">
        <w:rPr>
          <w:sz w:val="24"/>
          <w:szCs w:val="24"/>
        </w:rPr>
        <w:softHyphen/>
        <w:t>теризуется:</w:t>
      </w:r>
    </w:p>
    <w:p w:rsidR="002151E6" w:rsidRPr="0018148B" w:rsidRDefault="002151E6" w:rsidP="00CA2D66">
      <w:pPr>
        <w:pStyle w:val="11"/>
        <w:numPr>
          <w:ilvl w:val="0"/>
          <w:numId w:val="2"/>
        </w:numPr>
        <w:shd w:val="clear" w:color="auto" w:fill="auto"/>
        <w:tabs>
          <w:tab w:val="left" w:pos="1182"/>
        </w:tabs>
        <w:spacing w:line="240" w:lineRule="auto"/>
        <w:ind w:left="40" w:right="40" w:firstLine="860"/>
        <w:rPr>
          <w:sz w:val="24"/>
          <w:szCs w:val="24"/>
        </w:rPr>
      </w:pPr>
      <w:r w:rsidRPr="0018148B">
        <w:rPr>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151E6" w:rsidRPr="0018148B" w:rsidRDefault="002151E6" w:rsidP="00CA2D66">
      <w:pPr>
        <w:pStyle w:val="11"/>
        <w:numPr>
          <w:ilvl w:val="0"/>
          <w:numId w:val="2"/>
        </w:numPr>
        <w:shd w:val="clear" w:color="auto" w:fill="auto"/>
        <w:tabs>
          <w:tab w:val="left" w:pos="1173"/>
        </w:tabs>
        <w:spacing w:line="240" w:lineRule="auto"/>
        <w:ind w:left="40" w:right="40" w:firstLine="860"/>
        <w:rPr>
          <w:sz w:val="24"/>
          <w:szCs w:val="24"/>
        </w:rPr>
      </w:pPr>
      <w:r w:rsidRPr="0018148B">
        <w:rPr>
          <w:sz w:val="24"/>
          <w:szCs w:val="24"/>
        </w:rPr>
        <w:t>стремлением подростка к общению и совместной деятельности со свер</w:t>
      </w:r>
      <w:r w:rsidRPr="0018148B">
        <w:rPr>
          <w:sz w:val="24"/>
          <w:szCs w:val="24"/>
        </w:rPr>
        <w:softHyphen/>
        <w:t>стниками;</w:t>
      </w:r>
    </w:p>
    <w:p w:rsidR="002151E6" w:rsidRPr="0018148B" w:rsidRDefault="002151E6" w:rsidP="00CA2D66">
      <w:pPr>
        <w:pStyle w:val="11"/>
        <w:numPr>
          <w:ilvl w:val="0"/>
          <w:numId w:val="2"/>
        </w:numPr>
        <w:shd w:val="clear" w:color="auto" w:fill="auto"/>
        <w:tabs>
          <w:tab w:val="left" w:pos="1182"/>
        </w:tabs>
        <w:spacing w:line="240" w:lineRule="auto"/>
        <w:ind w:left="40" w:right="40" w:firstLine="860"/>
        <w:rPr>
          <w:sz w:val="24"/>
          <w:szCs w:val="24"/>
        </w:rPr>
      </w:pPr>
      <w:r w:rsidRPr="0018148B">
        <w:rPr>
          <w:sz w:val="24"/>
          <w:szCs w:val="24"/>
        </w:rPr>
        <w:t>особой чувствительностью к морально-этическому «кодексу товарище</w:t>
      </w:r>
      <w:r w:rsidRPr="0018148B">
        <w:rPr>
          <w:sz w:val="24"/>
          <w:szCs w:val="24"/>
        </w:rPr>
        <w:softHyphen/>
        <w:t>ства», в котором заданы важнейшие нормы социального поведения взрослого ми</w:t>
      </w:r>
      <w:r w:rsidRPr="0018148B">
        <w:rPr>
          <w:sz w:val="24"/>
          <w:szCs w:val="24"/>
        </w:rPr>
        <w:softHyphen/>
        <w:t>ра;</w:t>
      </w:r>
    </w:p>
    <w:p w:rsidR="002151E6" w:rsidRPr="0018148B" w:rsidRDefault="002151E6" w:rsidP="00CA2D66">
      <w:pPr>
        <w:pStyle w:val="11"/>
        <w:numPr>
          <w:ilvl w:val="0"/>
          <w:numId w:val="2"/>
        </w:numPr>
        <w:shd w:val="clear" w:color="auto" w:fill="auto"/>
        <w:tabs>
          <w:tab w:val="left" w:pos="1178"/>
        </w:tabs>
        <w:spacing w:line="240" w:lineRule="auto"/>
        <w:ind w:left="40" w:right="40" w:firstLine="860"/>
        <w:rPr>
          <w:sz w:val="24"/>
          <w:szCs w:val="24"/>
        </w:rPr>
      </w:pPr>
      <w:r w:rsidRPr="0018148B">
        <w:rPr>
          <w:sz w:val="24"/>
          <w:szCs w:val="24"/>
        </w:rPr>
        <w:t>процессом перехода от детства к взрослости, отражающимся в его ха</w:t>
      </w:r>
      <w:r w:rsidRPr="0018148B">
        <w:rPr>
          <w:sz w:val="24"/>
          <w:szCs w:val="24"/>
        </w:rPr>
        <w:softHyphen/>
        <w:t>рактеристике как «переходного», «трудного» или «критического»;</w:t>
      </w:r>
    </w:p>
    <w:p w:rsidR="002151E6" w:rsidRPr="0018148B" w:rsidRDefault="002151E6" w:rsidP="00CA2D66">
      <w:pPr>
        <w:pStyle w:val="11"/>
        <w:numPr>
          <w:ilvl w:val="0"/>
          <w:numId w:val="2"/>
        </w:numPr>
        <w:shd w:val="clear" w:color="auto" w:fill="auto"/>
        <w:tabs>
          <w:tab w:val="left" w:pos="1187"/>
        </w:tabs>
        <w:spacing w:line="240" w:lineRule="auto"/>
        <w:ind w:left="40" w:right="40" w:firstLine="860"/>
        <w:rPr>
          <w:sz w:val="24"/>
          <w:szCs w:val="24"/>
        </w:rPr>
      </w:pPr>
      <w:r w:rsidRPr="0018148B">
        <w:rPr>
          <w:sz w:val="24"/>
          <w:szCs w:val="24"/>
        </w:rPr>
        <w:t>обострённой, в связи с возникновением чувства взрослости, восприим</w:t>
      </w:r>
      <w:r w:rsidRPr="0018148B">
        <w:rPr>
          <w:sz w:val="24"/>
          <w:szCs w:val="24"/>
        </w:rPr>
        <w:softHyphen/>
        <w:t>чивостью к усвоению норм, ценностей и способов поведения, которые существу</w:t>
      </w:r>
      <w:r w:rsidRPr="0018148B">
        <w:rPr>
          <w:sz w:val="24"/>
          <w:szCs w:val="24"/>
        </w:rPr>
        <w:softHyphen/>
        <w:t>ют в мире взрослых и в их отношениях, порождающей интенсивное формирова</w:t>
      </w:r>
      <w:r w:rsidRPr="0018148B">
        <w:rPr>
          <w:sz w:val="24"/>
          <w:szCs w:val="24"/>
        </w:rPr>
        <w:softHyphen/>
        <w:t>ние на данном возрастном этапе нравственных понятий и убеждений, выработку принципов, моральное развитие личности;</w:t>
      </w:r>
    </w:p>
    <w:p w:rsidR="002151E6" w:rsidRPr="0018148B" w:rsidRDefault="002151E6" w:rsidP="00CA2D66">
      <w:pPr>
        <w:pStyle w:val="11"/>
        <w:numPr>
          <w:ilvl w:val="0"/>
          <w:numId w:val="2"/>
        </w:numPr>
        <w:shd w:val="clear" w:color="auto" w:fill="auto"/>
        <w:tabs>
          <w:tab w:val="left" w:pos="1178"/>
        </w:tabs>
        <w:spacing w:line="240" w:lineRule="auto"/>
        <w:ind w:left="40" w:right="40" w:firstLine="860"/>
        <w:rPr>
          <w:sz w:val="24"/>
          <w:szCs w:val="24"/>
        </w:rPr>
      </w:pPr>
      <w:r w:rsidRPr="0018148B">
        <w:rPr>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w:t>
      </w:r>
      <w:r w:rsidRPr="0018148B">
        <w:rPr>
          <w:sz w:val="24"/>
          <w:szCs w:val="24"/>
        </w:rPr>
        <w:softHyphen/>
        <w:t>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151E6" w:rsidRPr="0018148B" w:rsidRDefault="002151E6" w:rsidP="00CA2D66">
      <w:pPr>
        <w:pStyle w:val="11"/>
        <w:numPr>
          <w:ilvl w:val="0"/>
          <w:numId w:val="2"/>
        </w:numPr>
        <w:shd w:val="clear" w:color="auto" w:fill="auto"/>
        <w:tabs>
          <w:tab w:val="left" w:pos="1153"/>
        </w:tabs>
        <w:spacing w:line="240" w:lineRule="auto"/>
        <w:ind w:left="20" w:right="20" w:firstLine="880"/>
        <w:rPr>
          <w:sz w:val="24"/>
          <w:szCs w:val="24"/>
        </w:rPr>
      </w:pPr>
      <w:r w:rsidRPr="0018148B">
        <w:rPr>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w:t>
      </w:r>
      <w:r w:rsidRPr="0018148B">
        <w:rPr>
          <w:sz w:val="24"/>
          <w:szCs w:val="24"/>
        </w:rPr>
        <w:softHyphen/>
        <w:t>ствий — объёмы и способы получения информации (СМИ, телевидение, Интер</w:t>
      </w:r>
      <w:r w:rsidRPr="0018148B">
        <w:rPr>
          <w:sz w:val="24"/>
          <w:szCs w:val="24"/>
        </w:rPr>
        <w:softHyphen/>
        <w:t>нет).</w:t>
      </w:r>
    </w:p>
    <w:p w:rsidR="002151E6" w:rsidRPr="0018148B" w:rsidRDefault="002151E6" w:rsidP="00CA2D66">
      <w:pPr>
        <w:pStyle w:val="11"/>
        <w:shd w:val="clear" w:color="auto" w:fill="auto"/>
        <w:spacing w:line="240" w:lineRule="auto"/>
        <w:ind w:left="20" w:right="20" w:firstLine="880"/>
        <w:rPr>
          <w:sz w:val="24"/>
          <w:szCs w:val="24"/>
        </w:rPr>
      </w:pPr>
      <w:r w:rsidRPr="0018148B">
        <w:rPr>
          <w:sz w:val="24"/>
          <w:szCs w:val="24"/>
        </w:rPr>
        <w:t>Учёт особенностей подросткового возраста, успешность и своевремен</w:t>
      </w:r>
      <w:r w:rsidRPr="0018148B">
        <w:rPr>
          <w:sz w:val="24"/>
          <w:szCs w:val="24"/>
        </w:rPr>
        <w:softHyphen/>
        <w:t>ность формирования новообразований познавательной сферы, качеств и свойств личности должны быть связаны с активной позицией учителя, а также с адекват</w:t>
      </w:r>
      <w:r w:rsidRPr="0018148B">
        <w:rPr>
          <w:sz w:val="24"/>
          <w:szCs w:val="24"/>
        </w:rPr>
        <w:softHyphen/>
        <w:t>ностью построения образовательного процесса и выбора условий и методик обу</w:t>
      </w:r>
      <w:r w:rsidRPr="0018148B">
        <w:rPr>
          <w:sz w:val="24"/>
          <w:szCs w:val="24"/>
        </w:rPr>
        <w:softHyphen/>
        <w:t>чения.</w:t>
      </w:r>
    </w:p>
    <w:p w:rsidR="002151E6" w:rsidRPr="0018148B" w:rsidRDefault="002151E6" w:rsidP="00CA2D66">
      <w:pPr>
        <w:pStyle w:val="11"/>
        <w:shd w:val="clear" w:color="auto" w:fill="auto"/>
        <w:spacing w:line="240" w:lineRule="auto"/>
        <w:ind w:left="20" w:right="20" w:firstLine="880"/>
        <w:rPr>
          <w:sz w:val="24"/>
          <w:szCs w:val="24"/>
        </w:rPr>
      </w:pPr>
      <w:r w:rsidRPr="0018148B">
        <w:rPr>
          <w:sz w:val="24"/>
          <w:szCs w:val="24"/>
        </w:rPr>
        <w:t>Объективно необходимое для подготовки к будущей жизни подростка раз</w:t>
      </w:r>
      <w:r w:rsidRPr="0018148B">
        <w:rPr>
          <w:sz w:val="24"/>
          <w:szCs w:val="24"/>
        </w:rPr>
        <w:softHyphen/>
        <w:t>витие его социальной взрослости требует и от родителей (законных представите</w:t>
      </w:r>
      <w:r w:rsidRPr="0018148B">
        <w:rPr>
          <w:sz w:val="24"/>
          <w:szCs w:val="24"/>
        </w:rPr>
        <w:softHyphen/>
        <w:t>лей) решения соответствующей задачи воспитания подростка в семье, смены прежнего типа отношений на новый.</w:t>
      </w:r>
    </w:p>
    <w:p w:rsidR="002151E6" w:rsidRPr="0018148B" w:rsidRDefault="002151E6" w:rsidP="00CA2D66">
      <w:pPr>
        <w:pStyle w:val="Heading1"/>
        <w:rPr>
          <w:sz w:val="24"/>
        </w:rPr>
      </w:pPr>
      <w:bookmarkStart w:id="6" w:name="bookmark12"/>
      <w:bookmarkStart w:id="7" w:name="_Toc373571267"/>
      <w:r w:rsidRPr="0018148B">
        <w:rPr>
          <w:sz w:val="24"/>
        </w:rPr>
        <w:t>Структура основной образовательной программы основного общего</w:t>
      </w:r>
      <w:bookmarkEnd w:id="6"/>
      <w:bookmarkEnd w:id="7"/>
    </w:p>
    <w:p w:rsidR="002151E6" w:rsidRPr="0018148B" w:rsidRDefault="002151E6" w:rsidP="00CA2D66">
      <w:pPr>
        <w:pStyle w:val="Heading1"/>
        <w:rPr>
          <w:sz w:val="24"/>
        </w:rPr>
      </w:pPr>
      <w:bookmarkStart w:id="8" w:name="bookmark13"/>
      <w:bookmarkStart w:id="9" w:name="_Toc373571268"/>
      <w:r w:rsidRPr="0018148B">
        <w:rPr>
          <w:sz w:val="24"/>
        </w:rPr>
        <w:t>образования.</w:t>
      </w:r>
      <w:bookmarkEnd w:id="8"/>
      <w:bookmarkEnd w:id="9"/>
    </w:p>
    <w:p w:rsidR="002151E6" w:rsidRPr="0018148B" w:rsidRDefault="002151E6" w:rsidP="00CA2D66">
      <w:pPr>
        <w:pStyle w:val="11"/>
        <w:shd w:val="clear" w:color="auto" w:fill="auto"/>
        <w:spacing w:line="240" w:lineRule="auto"/>
        <w:ind w:left="20" w:right="20" w:firstLine="880"/>
        <w:rPr>
          <w:sz w:val="24"/>
          <w:szCs w:val="24"/>
        </w:rPr>
      </w:pPr>
      <w:r w:rsidRPr="0018148B">
        <w:rPr>
          <w:sz w:val="24"/>
          <w:szCs w:val="24"/>
        </w:rPr>
        <w:t>Основная образовательная программа основного общего образования МКОУ Терновская ООШ в соответствии с требованиями Стандарта содер</w:t>
      </w:r>
      <w:r w:rsidRPr="0018148B">
        <w:rPr>
          <w:sz w:val="24"/>
          <w:szCs w:val="24"/>
        </w:rPr>
        <w:softHyphen/>
        <w:t>жит три раздела:</w:t>
      </w:r>
      <w:r w:rsidRPr="0018148B">
        <w:rPr>
          <w:rStyle w:val="24"/>
          <w:bCs/>
          <w:sz w:val="24"/>
          <w:szCs w:val="24"/>
        </w:rPr>
        <w:t xml:space="preserve"> целевой, содержательный и организационный.</w:t>
      </w:r>
    </w:p>
    <w:p w:rsidR="002151E6" w:rsidRPr="0018148B" w:rsidRDefault="002151E6" w:rsidP="00CA2D66">
      <w:pPr>
        <w:pStyle w:val="11"/>
        <w:shd w:val="clear" w:color="auto" w:fill="auto"/>
        <w:spacing w:line="240" w:lineRule="auto"/>
        <w:ind w:left="20" w:right="20" w:firstLine="880"/>
        <w:rPr>
          <w:sz w:val="24"/>
          <w:szCs w:val="24"/>
        </w:rPr>
      </w:pPr>
      <w:r w:rsidRPr="0018148B">
        <w:rPr>
          <w:rStyle w:val="24"/>
          <w:bCs/>
          <w:sz w:val="24"/>
          <w:szCs w:val="24"/>
        </w:rPr>
        <w:t>Целевой</w:t>
      </w:r>
      <w:r w:rsidRPr="0018148B">
        <w:rPr>
          <w:sz w:val="24"/>
          <w:szCs w:val="24"/>
        </w:rPr>
        <w:t xml:space="preserve"> раздел определяет общее назначение, цели, задачи и планируе</w:t>
      </w:r>
      <w:r w:rsidRPr="0018148B">
        <w:rPr>
          <w:sz w:val="24"/>
          <w:szCs w:val="24"/>
        </w:rPr>
        <w:softHyphen/>
        <w:t>мые результаты реализации основной образовательной программы основного об</w:t>
      </w:r>
      <w:r w:rsidRPr="0018148B">
        <w:rPr>
          <w:sz w:val="24"/>
          <w:szCs w:val="24"/>
        </w:rPr>
        <w:softHyphen/>
        <w:t>щего образования, конкретизированные в соответствии с требованиями Стандарта и учитывающие региональные, национальные и этнокультурные особенности на</w:t>
      </w:r>
      <w:r w:rsidRPr="0018148B">
        <w:rPr>
          <w:sz w:val="24"/>
          <w:szCs w:val="24"/>
        </w:rPr>
        <w:softHyphen/>
        <w:t>родов Российской Федерации, а также способы определения достижения этих це</w:t>
      </w:r>
      <w:r w:rsidRPr="0018148B">
        <w:rPr>
          <w:sz w:val="24"/>
          <w:szCs w:val="24"/>
        </w:rPr>
        <w:softHyphen/>
        <w:t>лей и результатов.</w:t>
      </w:r>
    </w:p>
    <w:p w:rsidR="002151E6" w:rsidRPr="0018148B" w:rsidRDefault="002151E6" w:rsidP="00CA2D66">
      <w:pPr>
        <w:pStyle w:val="11"/>
        <w:shd w:val="clear" w:color="auto" w:fill="auto"/>
        <w:spacing w:line="240" w:lineRule="auto"/>
        <w:ind w:left="20" w:firstLine="880"/>
        <w:rPr>
          <w:b/>
          <w:sz w:val="24"/>
          <w:szCs w:val="24"/>
        </w:rPr>
      </w:pPr>
      <w:r w:rsidRPr="0018148B">
        <w:rPr>
          <w:b/>
          <w:sz w:val="24"/>
          <w:szCs w:val="24"/>
        </w:rPr>
        <w:t>Целевой раздел включает:</w:t>
      </w:r>
    </w:p>
    <w:p w:rsidR="002151E6" w:rsidRPr="0018148B" w:rsidRDefault="002151E6" w:rsidP="00CA2D66">
      <w:pPr>
        <w:pStyle w:val="11"/>
        <w:numPr>
          <w:ilvl w:val="0"/>
          <w:numId w:val="2"/>
        </w:numPr>
        <w:shd w:val="clear" w:color="auto" w:fill="auto"/>
        <w:tabs>
          <w:tab w:val="left" w:pos="1174"/>
        </w:tabs>
        <w:spacing w:line="240" w:lineRule="auto"/>
        <w:ind w:left="20" w:firstLine="880"/>
        <w:rPr>
          <w:sz w:val="24"/>
          <w:szCs w:val="24"/>
        </w:rPr>
      </w:pPr>
      <w:r w:rsidRPr="0018148B">
        <w:rPr>
          <w:sz w:val="24"/>
          <w:szCs w:val="24"/>
        </w:rPr>
        <w:t>пояснительную записку;</w:t>
      </w:r>
    </w:p>
    <w:p w:rsidR="002151E6" w:rsidRPr="0018148B" w:rsidRDefault="002151E6" w:rsidP="00CA2D66">
      <w:pPr>
        <w:pStyle w:val="11"/>
        <w:numPr>
          <w:ilvl w:val="0"/>
          <w:numId w:val="2"/>
        </w:numPr>
        <w:shd w:val="clear" w:color="auto" w:fill="auto"/>
        <w:tabs>
          <w:tab w:val="left" w:pos="1158"/>
        </w:tabs>
        <w:spacing w:line="240" w:lineRule="auto"/>
        <w:ind w:left="20" w:right="20" w:firstLine="880"/>
        <w:rPr>
          <w:sz w:val="24"/>
          <w:szCs w:val="24"/>
        </w:rPr>
      </w:pPr>
      <w:r w:rsidRPr="0018148B">
        <w:rPr>
          <w:sz w:val="24"/>
          <w:szCs w:val="24"/>
        </w:rPr>
        <w:t>планируемые результаты освоения обучающимися основной образова</w:t>
      </w:r>
      <w:r w:rsidRPr="0018148B">
        <w:rPr>
          <w:sz w:val="24"/>
          <w:szCs w:val="24"/>
        </w:rPr>
        <w:softHyphen/>
        <w:t>тельной программы основного общего образования;</w:t>
      </w:r>
    </w:p>
    <w:p w:rsidR="002151E6" w:rsidRPr="0018148B" w:rsidRDefault="002151E6" w:rsidP="00CA2D66">
      <w:pPr>
        <w:pStyle w:val="11"/>
        <w:numPr>
          <w:ilvl w:val="0"/>
          <w:numId w:val="2"/>
        </w:numPr>
        <w:shd w:val="clear" w:color="auto" w:fill="auto"/>
        <w:tabs>
          <w:tab w:val="left" w:pos="1158"/>
        </w:tabs>
        <w:spacing w:line="240" w:lineRule="auto"/>
        <w:ind w:left="20" w:right="20" w:firstLine="880"/>
        <w:rPr>
          <w:sz w:val="24"/>
          <w:szCs w:val="24"/>
        </w:rPr>
      </w:pPr>
      <w:r w:rsidRPr="0018148B">
        <w:rPr>
          <w:sz w:val="24"/>
          <w:szCs w:val="24"/>
        </w:rPr>
        <w:t>систему оценки достижения планируемых результатов освоения основ</w:t>
      </w:r>
      <w:r w:rsidRPr="0018148B">
        <w:rPr>
          <w:sz w:val="24"/>
          <w:szCs w:val="24"/>
        </w:rPr>
        <w:softHyphen/>
        <w:t>ной образовательной программы основного общего образования.</w:t>
      </w:r>
    </w:p>
    <w:p w:rsidR="002151E6" w:rsidRPr="0018148B" w:rsidRDefault="002151E6" w:rsidP="00CA2D66">
      <w:pPr>
        <w:pStyle w:val="11"/>
        <w:shd w:val="clear" w:color="auto" w:fill="auto"/>
        <w:spacing w:line="240" w:lineRule="auto"/>
        <w:ind w:left="20" w:right="20" w:firstLine="880"/>
        <w:rPr>
          <w:sz w:val="24"/>
          <w:szCs w:val="24"/>
        </w:rPr>
      </w:pPr>
      <w:r w:rsidRPr="0018148B">
        <w:rPr>
          <w:rStyle w:val="24"/>
          <w:bCs/>
          <w:sz w:val="24"/>
          <w:szCs w:val="24"/>
        </w:rPr>
        <w:t>Содержательный</w:t>
      </w:r>
      <w:r w:rsidRPr="0018148B">
        <w:rPr>
          <w:sz w:val="24"/>
          <w:szCs w:val="24"/>
        </w:rPr>
        <w:t xml:space="preserve"> раздел определяет общее содержание основного общего образования и включает образовательные программы, ориентированные на дос</w:t>
      </w:r>
      <w:r w:rsidRPr="0018148B">
        <w:rPr>
          <w:sz w:val="24"/>
          <w:szCs w:val="24"/>
        </w:rPr>
        <w:softHyphen/>
        <w:t>тижение личностных, предметных и метапредметных результатов, в том числе:</w:t>
      </w:r>
    </w:p>
    <w:p w:rsidR="002151E6" w:rsidRPr="0018148B" w:rsidRDefault="002151E6" w:rsidP="00CA2D66">
      <w:pPr>
        <w:pStyle w:val="11"/>
        <w:numPr>
          <w:ilvl w:val="0"/>
          <w:numId w:val="2"/>
        </w:numPr>
        <w:shd w:val="clear" w:color="auto" w:fill="auto"/>
        <w:tabs>
          <w:tab w:val="left" w:pos="1158"/>
        </w:tabs>
        <w:spacing w:line="240" w:lineRule="auto"/>
        <w:ind w:left="20" w:right="20" w:firstLine="880"/>
        <w:rPr>
          <w:sz w:val="24"/>
          <w:szCs w:val="24"/>
        </w:rPr>
      </w:pPr>
      <w:r w:rsidRPr="0018148B">
        <w:rPr>
          <w:sz w:val="24"/>
          <w:szCs w:val="24"/>
        </w:rPr>
        <w:t>программу развития универсальных учебных действий на ступени ос</w:t>
      </w:r>
      <w:r w:rsidRPr="0018148B">
        <w:rPr>
          <w:sz w:val="24"/>
          <w:szCs w:val="24"/>
        </w:rPr>
        <w:softHyphen/>
        <w:t>новного общего образования, включающую формирование компетенций обучаю</w:t>
      </w:r>
      <w:r w:rsidRPr="0018148B">
        <w:rPr>
          <w:sz w:val="24"/>
          <w:szCs w:val="24"/>
        </w:rPr>
        <w:softHyphen/>
        <w:t>щихся в области использования информационно-коммуникационных технологий, учебно-исследовательской и проектной деятельности;</w:t>
      </w:r>
    </w:p>
    <w:p w:rsidR="002151E6" w:rsidRPr="0018148B" w:rsidRDefault="002151E6" w:rsidP="00CA2D66">
      <w:pPr>
        <w:pStyle w:val="11"/>
        <w:numPr>
          <w:ilvl w:val="0"/>
          <w:numId w:val="2"/>
        </w:numPr>
        <w:shd w:val="clear" w:color="auto" w:fill="auto"/>
        <w:tabs>
          <w:tab w:val="left" w:pos="1174"/>
        </w:tabs>
        <w:spacing w:line="240" w:lineRule="auto"/>
        <w:ind w:left="20" w:firstLine="880"/>
        <w:rPr>
          <w:sz w:val="24"/>
          <w:szCs w:val="24"/>
        </w:rPr>
      </w:pPr>
      <w:r w:rsidRPr="0018148B">
        <w:rPr>
          <w:sz w:val="24"/>
          <w:szCs w:val="24"/>
        </w:rPr>
        <w:t>программы отдельных учебных предметов, курсов;</w:t>
      </w:r>
    </w:p>
    <w:p w:rsidR="002151E6" w:rsidRPr="0018148B" w:rsidRDefault="002151E6" w:rsidP="00CA2D66">
      <w:pPr>
        <w:pStyle w:val="11"/>
        <w:numPr>
          <w:ilvl w:val="0"/>
          <w:numId w:val="2"/>
        </w:numPr>
        <w:shd w:val="clear" w:color="auto" w:fill="auto"/>
        <w:tabs>
          <w:tab w:val="left" w:pos="1153"/>
        </w:tabs>
        <w:spacing w:line="240" w:lineRule="auto"/>
        <w:ind w:left="20" w:right="20" w:firstLine="880"/>
        <w:rPr>
          <w:sz w:val="24"/>
          <w:szCs w:val="24"/>
        </w:rPr>
      </w:pPr>
      <w:r w:rsidRPr="0018148B">
        <w:rPr>
          <w:sz w:val="24"/>
          <w:szCs w:val="24"/>
        </w:rPr>
        <w:t>программу воспитания и социализации обучающихся на ступени основ</w:t>
      </w:r>
      <w:r w:rsidRPr="0018148B">
        <w:rPr>
          <w:sz w:val="24"/>
          <w:szCs w:val="24"/>
        </w:rPr>
        <w:softHyphen/>
        <w:t>ного общего образования, включающую такие направления, как духовно- нравственное развитие и воспитание обучающихся, их социализация и профес</w:t>
      </w:r>
      <w:r w:rsidRPr="0018148B">
        <w:rPr>
          <w:sz w:val="24"/>
          <w:szCs w:val="24"/>
        </w:rPr>
        <w:softHyphen/>
        <w:t>сиональная ориентация, формирование культуры здорового и безопасного образа жизни, экологической культуры;</w:t>
      </w:r>
    </w:p>
    <w:p w:rsidR="002151E6" w:rsidRPr="0018148B" w:rsidRDefault="002151E6" w:rsidP="00CA2D66">
      <w:pPr>
        <w:pStyle w:val="11"/>
        <w:shd w:val="clear" w:color="auto" w:fill="auto"/>
        <w:spacing w:line="240" w:lineRule="auto"/>
        <w:ind w:left="20" w:right="20" w:firstLine="860"/>
        <w:rPr>
          <w:sz w:val="24"/>
          <w:szCs w:val="24"/>
        </w:rPr>
      </w:pPr>
      <w:r w:rsidRPr="0018148B">
        <w:rPr>
          <w:rStyle w:val="24"/>
          <w:bCs/>
          <w:sz w:val="24"/>
          <w:szCs w:val="24"/>
        </w:rPr>
        <w:t>Организационный</w:t>
      </w:r>
      <w:r w:rsidRPr="0018148B">
        <w:rPr>
          <w:sz w:val="24"/>
          <w:szCs w:val="24"/>
        </w:rPr>
        <w:t xml:space="preserve"> раздел устанавливает общие рамки организации обра</w:t>
      </w:r>
      <w:r w:rsidRPr="0018148B">
        <w:rPr>
          <w:sz w:val="24"/>
          <w:szCs w:val="24"/>
        </w:rPr>
        <w:softHyphen/>
        <w:t>зовательного процесса, а также механизм реализации компонентов основной об</w:t>
      </w:r>
      <w:r w:rsidRPr="0018148B">
        <w:rPr>
          <w:sz w:val="24"/>
          <w:szCs w:val="24"/>
        </w:rPr>
        <w:softHyphen/>
        <w:t>разовательной программы.</w:t>
      </w:r>
    </w:p>
    <w:p w:rsidR="002151E6" w:rsidRPr="0018148B" w:rsidRDefault="002151E6" w:rsidP="00CA2D66">
      <w:pPr>
        <w:pStyle w:val="11"/>
        <w:shd w:val="clear" w:color="auto" w:fill="auto"/>
        <w:spacing w:line="240" w:lineRule="auto"/>
        <w:ind w:left="20" w:firstLine="860"/>
        <w:rPr>
          <w:sz w:val="24"/>
          <w:szCs w:val="24"/>
        </w:rPr>
      </w:pPr>
      <w:r w:rsidRPr="0018148B">
        <w:rPr>
          <w:sz w:val="24"/>
          <w:szCs w:val="24"/>
        </w:rPr>
        <w:t>Организационный раздел включает:</w:t>
      </w:r>
    </w:p>
    <w:p w:rsidR="002151E6" w:rsidRPr="0018148B" w:rsidRDefault="002151E6" w:rsidP="00CA2D66">
      <w:pPr>
        <w:pStyle w:val="11"/>
        <w:numPr>
          <w:ilvl w:val="0"/>
          <w:numId w:val="2"/>
        </w:numPr>
        <w:shd w:val="clear" w:color="auto" w:fill="auto"/>
        <w:tabs>
          <w:tab w:val="left" w:pos="1153"/>
        </w:tabs>
        <w:spacing w:line="240" w:lineRule="auto"/>
        <w:ind w:left="20" w:right="20" w:firstLine="860"/>
        <w:rPr>
          <w:sz w:val="24"/>
          <w:szCs w:val="24"/>
        </w:rPr>
      </w:pPr>
      <w:r w:rsidRPr="0018148B">
        <w:rPr>
          <w:sz w:val="24"/>
          <w:szCs w:val="24"/>
        </w:rPr>
        <w:t>учебный план основного общего образования как один из основных ме</w:t>
      </w:r>
      <w:r w:rsidRPr="0018148B">
        <w:rPr>
          <w:sz w:val="24"/>
          <w:szCs w:val="24"/>
        </w:rPr>
        <w:softHyphen/>
        <w:t>ханизмов реализации основной образовательной программы;</w:t>
      </w:r>
    </w:p>
    <w:p w:rsidR="002151E6" w:rsidRPr="0018148B" w:rsidRDefault="002151E6" w:rsidP="00CA2D66">
      <w:pPr>
        <w:pStyle w:val="11"/>
        <w:numPr>
          <w:ilvl w:val="0"/>
          <w:numId w:val="2"/>
        </w:numPr>
        <w:shd w:val="clear" w:color="auto" w:fill="auto"/>
        <w:tabs>
          <w:tab w:val="left" w:pos="1153"/>
        </w:tabs>
        <w:spacing w:line="240" w:lineRule="auto"/>
        <w:ind w:left="20" w:right="20" w:firstLine="860"/>
        <w:rPr>
          <w:sz w:val="24"/>
          <w:szCs w:val="24"/>
        </w:rPr>
      </w:pPr>
      <w:r w:rsidRPr="0018148B">
        <w:rPr>
          <w:sz w:val="24"/>
          <w:szCs w:val="24"/>
        </w:rPr>
        <w:t>систему условий реализации основной образовательной программы в соответствии с требованиями Стандарта.</w:t>
      </w:r>
    </w:p>
    <w:p w:rsidR="002151E6" w:rsidRPr="0018148B" w:rsidRDefault="002151E6" w:rsidP="00CA2D66">
      <w:pPr>
        <w:pStyle w:val="11"/>
        <w:shd w:val="clear" w:color="auto" w:fill="auto"/>
        <w:spacing w:line="240" w:lineRule="auto"/>
        <w:ind w:left="20" w:right="20" w:firstLine="860"/>
        <w:rPr>
          <w:sz w:val="24"/>
          <w:szCs w:val="24"/>
        </w:rPr>
      </w:pPr>
      <w:r w:rsidRPr="0018148B">
        <w:rPr>
          <w:sz w:val="24"/>
          <w:szCs w:val="24"/>
        </w:rPr>
        <w:t>Муниципальное казенное общеобразовательное учреждение МКОУ Терновская ООШ, в рамках реализации основной образовательной программы основ</w:t>
      </w:r>
      <w:r w:rsidRPr="0018148B">
        <w:rPr>
          <w:sz w:val="24"/>
          <w:szCs w:val="24"/>
        </w:rPr>
        <w:softHyphen/>
        <w:t>ного общего образования, обеспечивает ознакомление обучающихся и их родите</w:t>
      </w:r>
      <w:r w:rsidRPr="0018148B">
        <w:rPr>
          <w:sz w:val="24"/>
          <w:szCs w:val="24"/>
        </w:rPr>
        <w:softHyphen/>
        <w:t>лей (законных представителей) как участников образовательного процесса:</w:t>
      </w:r>
    </w:p>
    <w:p w:rsidR="002151E6" w:rsidRPr="0018148B" w:rsidRDefault="002151E6" w:rsidP="00CA2D66">
      <w:pPr>
        <w:pStyle w:val="11"/>
        <w:numPr>
          <w:ilvl w:val="0"/>
          <w:numId w:val="2"/>
        </w:numPr>
        <w:shd w:val="clear" w:color="auto" w:fill="auto"/>
        <w:tabs>
          <w:tab w:val="left" w:pos="1158"/>
        </w:tabs>
        <w:spacing w:line="240" w:lineRule="auto"/>
        <w:ind w:left="20" w:right="20" w:firstLine="860"/>
        <w:rPr>
          <w:sz w:val="24"/>
          <w:szCs w:val="24"/>
        </w:rPr>
      </w:pPr>
      <w:r w:rsidRPr="0018148B">
        <w:rPr>
          <w:sz w:val="24"/>
          <w:szCs w:val="24"/>
        </w:rPr>
        <w:t>с их правами и обязанностями в части формирования и реализации ос</w:t>
      </w:r>
      <w:r w:rsidRPr="0018148B">
        <w:rPr>
          <w:sz w:val="24"/>
          <w:szCs w:val="24"/>
        </w:rPr>
        <w:softHyphen/>
        <w:t>новной образовательной программы основного общего образования, установлен</w:t>
      </w:r>
      <w:r w:rsidRPr="0018148B">
        <w:rPr>
          <w:sz w:val="24"/>
          <w:szCs w:val="24"/>
        </w:rPr>
        <w:softHyphen/>
        <w:t>ными законодательством Российской Федерации и уставом лицея;</w:t>
      </w:r>
    </w:p>
    <w:p w:rsidR="002151E6" w:rsidRPr="0018148B" w:rsidRDefault="002151E6" w:rsidP="00CA2D66">
      <w:pPr>
        <w:pStyle w:val="11"/>
        <w:numPr>
          <w:ilvl w:val="0"/>
          <w:numId w:val="2"/>
        </w:numPr>
        <w:shd w:val="clear" w:color="auto" w:fill="auto"/>
        <w:tabs>
          <w:tab w:val="left" w:pos="1153"/>
        </w:tabs>
        <w:spacing w:line="240" w:lineRule="auto"/>
        <w:ind w:left="20" w:right="20" w:firstLine="860"/>
        <w:rPr>
          <w:sz w:val="24"/>
          <w:szCs w:val="24"/>
        </w:rPr>
      </w:pPr>
      <w:r w:rsidRPr="0018148B">
        <w:rPr>
          <w:sz w:val="24"/>
          <w:szCs w:val="24"/>
        </w:rPr>
        <w:t>с уставом и другими документами, регламентирующими осуществление образовательного процесса в лицее.</w:t>
      </w:r>
    </w:p>
    <w:p w:rsidR="002151E6" w:rsidRPr="0018148B" w:rsidRDefault="002151E6" w:rsidP="00CA2D66">
      <w:pPr>
        <w:spacing w:after="0" w:line="240" w:lineRule="auto"/>
        <w:rPr>
          <w:rFonts w:ascii="Times New Roman" w:hAnsi="Times New Roman"/>
          <w:sz w:val="24"/>
          <w:szCs w:val="24"/>
        </w:rPr>
      </w:pPr>
    </w:p>
    <w:p w:rsidR="002151E6" w:rsidRPr="00181582" w:rsidRDefault="002151E6" w:rsidP="00CA2D66">
      <w:pPr>
        <w:pStyle w:val="Heading1"/>
        <w:rPr>
          <w:b/>
          <w:sz w:val="28"/>
          <w:szCs w:val="28"/>
        </w:rPr>
      </w:pPr>
      <w:bookmarkStart w:id="10" w:name="bookmark14"/>
      <w:bookmarkStart w:id="11" w:name="_Toc373571269"/>
      <w:r w:rsidRPr="00181582">
        <w:rPr>
          <w:rStyle w:val="30"/>
          <w:b/>
          <w:sz w:val="28"/>
          <w:szCs w:val="28"/>
        </w:rPr>
        <w:t>Раздел I. Целевой.</w:t>
      </w:r>
      <w:bookmarkEnd w:id="10"/>
      <w:bookmarkEnd w:id="11"/>
    </w:p>
    <w:p w:rsidR="002151E6" w:rsidRPr="0018148B" w:rsidRDefault="002151E6" w:rsidP="00CA2D66">
      <w:pPr>
        <w:pStyle w:val="Heading2"/>
        <w:rPr>
          <w:sz w:val="24"/>
        </w:rPr>
      </w:pPr>
      <w:bookmarkStart w:id="12" w:name="bookmark15"/>
      <w:bookmarkStart w:id="13" w:name="_Toc373571270"/>
      <w:r w:rsidRPr="0018148B">
        <w:rPr>
          <w:sz w:val="24"/>
        </w:rPr>
        <w:t>1.1. Пояснительная записка.</w:t>
      </w:r>
      <w:bookmarkEnd w:id="12"/>
      <w:bookmarkEnd w:id="13"/>
    </w:p>
    <w:p w:rsidR="002151E6" w:rsidRPr="0018148B" w:rsidRDefault="002151E6" w:rsidP="00CA2D66">
      <w:pPr>
        <w:pStyle w:val="60"/>
        <w:keepNext/>
        <w:keepLines/>
        <w:shd w:val="clear" w:color="auto" w:fill="auto"/>
        <w:spacing w:before="0" w:after="0" w:line="240" w:lineRule="auto"/>
        <w:ind w:firstLine="760"/>
        <w:rPr>
          <w:sz w:val="24"/>
          <w:szCs w:val="24"/>
        </w:rPr>
      </w:pPr>
      <w:bookmarkStart w:id="14" w:name="bookmark16"/>
      <w:r w:rsidRPr="0018148B">
        <w:rPr>
          <w:sz w:val="24"/>
          <w:szCs w:val="24"/>
        </w:rPr>
        <w:t>Основная образовательная программа основного общего образования</w:t>
      </w:r>
      <w:bookmarkEnd w:id="14"/>
    </w:p>
    <w:p w:rsidR="002151E6" w:rsidRPr="0018148B" w:rsidRDefault="002151E6" w:rsidP="00CA2D66">
      <w:pPr>
        <w:pStyle w:val="11"/>
        <w:shd w:val="clear" w:color="auto" w:fill="auto"/>
        <w:spacing w:line="240" w:lineRule="auto"/>
        <w:ind w:right="20" w:firstLine="0"/>
        <w:rPr>
          <w:sz w:val="24"/>
          <w:szCs w:val="24"/>
        </w:rPr>
      </w:pPr>
      <w:r w:rsidRPr="0018148B">
        <w:rPr>
          <w:sz w:val="24"/>
          <w:szCs w:val="24"/>
        </w:rPr>
        <w:t>МКОУ Терновская ООШ разработана в соответствии с требованиями феде</w:t>
      </w:r>
      <w:r w:rsidRPr="0018148B">
        <w:rPr>
          <w:sz w:val="24"/>
          <w:szCs w:val="24"/>
        </w:rPr>
        <w:softHyphen/>
        <w:t>рального государственного образовательного стандарта основного общего обра</w:t>
      </w:r>
      <w:r w:rsidRPr="0018148B">
        <w:rPr>
          <w:sz w:val="24"/>
          <w:szCs w:val="24"/>
        </w:rPr>
        <w:softHyphen/>
        <w:t>зования к структуре основной образовательной программы (ООП) и определяет содержание, организацию образовательного процесса на ступени основного об</w:t>
      </w:r>
      <w:r w:rsidRPr="0018148B">
        <w:rPr>
          <w:sz w:val="24"/>
          <w:szCs w:val="24"/>
        </w:rPr>
        <w:softHyphen/>
        <w:t>щего образования, направлена на информатизацию и индивидуализацию обуче</w:t>
      </w:r>
      <w:r w:rsidRPr="0018148B">
        <w:rPr>
          <w:sz w:val="24"/>
          <w:szCs w:val="24"/>
        </w:rPr>
        <w:softHyphen/>
        <w:t>ния подростков, формирование общей культуры, духовно-нравственное, социаль</w:t>
      </w:r>
      <w:r w:rsidRPr="0018148B">
        <w:rPr>
          <w:sz w:val="24"/>
          <w:szCs w:val="24"/>
        </w:rPr>
        <w:softHyphen/>
        <w:t>ное, личностное и интеллектуальное развитие обучающихся, саморазвитие и са</w:t>
      </w:r>
      <w:r w:rsidRPr="0018148B">
        <w:rPr>
          <w:sz w:val="24"/>
          <w:szCs w:val="24"/>
        </w:rPr>
        <w:softHyphen/>
        <w:t>мосовершенствование, обеспечивающее социальную успешность, развитие твор</w:t>
      </w:r>
      <w:r w:rsidRPr="0018148B">
        <w:rPr>
          <w:sz w:val="24"/>
          <w:szCs w:val="24"/>
        </w:rPr>
        <w:softHyphen/>
        <w:t>ческих способностей, сохранение и укрепление здоровья обучающихся.</w:t>
      </w:r>
    </w:p>
    <w:p w:rsidR="002151E6" w:rsidRPr="0018148B" w:rsidRDefault="002151E6" w:rsidP="00CA2D66">
      <w:pPr>
        <w:pStyle w:val="11"/>
        <w:shd w:val="clear" w:color="auto" w:fill="auto"/>
        <w:spacing w:line="240" w:lineRule="auto"/>
        <w:ind w:right="20" w:firstLine="760"/>
        <w:jc w:val="left"/>
        <w:rPr>
          <w:sz w:val="24"/>
          <w:szCs w:val="24"/>
        </w:rPr>
      </w:pPr>
      <w:r w:rsidRPr="0018148B">
        <w:rPr>
          <w:sz w:val="24"/>
          <w:szCs w:val="24"/>
        </w:rPr>
        <w:t>Программа соответствует основным принципам государственной политики РФ в области образования, изложенным в Законе Российской Федерации "Об об</w:t>
      </w:r>
      <w:r w:rsidRPr="0018148B">
        <w:rPr>
          <w:sz w:val="24"/>
          <w:szCs w:val="24"/>
        </w:rPr>
        <w:softHyphen/>
        <w:t>разовании". Это:</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rStyle w:val="a2"/>
          <w:iCs/>
          <w:sz w:val="24"/>
          <w:szCs w:val="24"/>
        </w:rPr>
        <w:t>•</w:t>
      </w:r>
      <w:r w:rsidRPr="0018148B">
        <w:rPr>
          <w:sz w:val="24"/>
          <w:szCs w:val="24"/>
        </w:rPr>
        <w:t xml:space="preserve"> гуманистический характер образования, приоритет общечеловеческих цен</w:t>
      </w:r>
      <w:r w:rsidRPr="0018148B">
        <w:rPr>
          <w:sz w:val="24"/>
          <w:szCs w:val="24"/>
        </w:rPr>
        <w:softHyphen/>
        <w:t>ностей, жизни и здоровья человека, свободного развития личности;</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sz w:val="24"/>
          <w:szCs w:val="24"/>
        </w:rPr>
        <w:t xml:space="preserve"> </w:t>
      </w:r>
      <w:r w:rsidRPr="0018148B">
        <w:rPr>
          <w:rStyle w:val="a2"/>
          <w:iCs/>
          <w:sz w:val="24"/>
          <w:szCs w:val="24"/>
        </w:rPr>
        <w:t>•</w:t>
      </w:r>
      <w:r w:rsidRPr="0018148B">
        <w:rPr>
          <w:sz w:val="24"/>
          <w:szCs w:val="24"/>
        </w:rPr>
        <w:t xml:space="preserve"> воспитание гражданственности, трудолюбия, уважения к правам и свободам человека, любви к окружающей природе, Родине, семье;</w:t>
      </w:r>
    </w:p>
    <w:p w:rsidR="002151E6" w:rsidRPr="0018148B" w:rsidRDefault="002151E6" w:rsidP="00CA2D66">
      <w:pPr>
        <w:pStyle w:val="11"/>
        <w:shd w:val="clear" w:color="auto" w:fill="auto"/>
        <w:spacing w:line="240" w:lineRule="auto"/>
        <w:ind w:left="380" w:right="20" w:firstLine="0"/>
        <w:rPr>
          <w:sz w:val="24"/>
          <w:szCs w:val="24"/>
        </w:rPr>
      </w:pPr>
      <w:r w:rsidRPr="0018148B">
        <w:rPr>
          <w:rStyle w:val="a2"/>
          <w:iCs/>
          <w:sz w:val="24"/>
          <w:szCs w:val="24"/>
        </w:rPr>
        <w:t>•</w:t>
      </w:r>
      <w:r w:rsidRPr="0018148B">
        <w:rPr>
          <w:sz w:val="24"/>
          <w:szCs w:val="24"/>
        </w:rPr>
        <w:t xml:space="preserve"> единство федерального культурного и образовательного пространства, за</w:t>
      </w:r>
      <w:r w:rsidRPr="0018148B">
        <w:rPr>
          <w:sz w:val="24"/>
          <w:szCs w:val="24"/>
        </w:rPr>
        <w:softHyphen/>
        <w:t>щита и развитие системой образования национальных культур, региональных культурных традиций и особенностей в условиях многонационального госу</w:t>
      </w:r>
      <w:r w:rsidRPr="0018148B">
        <w:rPr>
          <w:sz w:val="24"/>
          <w:szCs w:val="24"/>
        </w:rPr>
        <w:softHyphen/>
        <w:t>дарства;</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rStyle w:val="a2"/>
          <w:iCs/>
          <w:sz w:val="24"/>
          <w:szCs w:val="24"/>
        </w:rPr>
        <w:t xml:space="preserve">• </w:t>
      </w:r>
      <w:r w:rsidRPr="0018148B">
        <w:rPr>
          <w:sz w:val="24"/>
          <w:szCs w:val="24"/>
        </w:rPr>
        <w:t>общедоступность образования, адаптивность системы образования к уров</w:t>
      </w:r>
      <w:r w:rsidRPr="0018148B">
        <w:rPr>
          <w:sz w:val="24"/>
          <w:szCs w:val="24"/>
        </w:rPr>
        <w:softHyphen/>
        <w:t xml:space="preserve">ням и особенностям развития и подготовки обучающихся и воспитанников; </w:t>
      </w:r>
      <w:r w:rsidRPr="0018148B">
        <w:rPr>
          <w:rStyle w:val="a2"/>
          <w:iCs/>
          <w:sz w:val="24"/>
          <w:szCs w:val="24"/>
        </w:rPr>
        <w:t>•</w:t>
      </w:r>
      <w:r w:rsidRPr="0018148B">
        <w:rPr>
          <w:rStyle w:val="a2"/>
          <w:iCs/>
          <w:sz w:val="24"/>
          <w:szCs w:val="24"/>
          <w:lang w:val="en-US"/>
        </w:rPr>
        <w:t>S</w:t>
      </w:r>
      <w:r w:rsidRPr="0018148B">
        <w:rPr>
          <w:sz w:val="24"/>
          <w:szCs w:val="24"/>
        </w:rPr>
        <w:t xml:space="preserve"> обеспечение самоопределения личности, создание условий для ее самореа</w:t>
      </w:r>
      <w:r w:rsidRPr="0018148B">
        <w:rPr>
          <w:sz w:val="24"/>
          <w:szCs w:val="24"/>
        </w:rPr>
        <w:softHyphen/>
        <w:t>лизации, творческого развития;</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rStyle w:val="a2"/>
          <w:iCs/>
          <w:sz w:val="24"/>
          <w:szCs w:val="24"/>
        </w:rPr>
        <w:t>•</w:t>
      </w:r>
      <w:r w:rsidRPr="0018148B">
        <w:rPr>
          <w:sz w:val="24"/>
          <w:szCs w:val="24"/>
        </w:rPr>
        <w:t xml:space="preserve"> формирование у обучающегося адекватной современному уровню знаний и ступени обучения картины мира;</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rStyle w:val="a2"/>
          <w:iCs/>
          <w:sz w:val="24"/>
          <w:szCs w:val="24"/>
        </w:rPr>
        <w:t>•</w:t>
      </w:r>
      <w:r w:rsidRPr="0018148B">
        <w:rPr>
          <w:sz w:val="24"/>
          <w:szCs w:val="24"/>
        </w:rPr>
        <w:t xml:space="preserve"> формирование человека и гражданина, интегрированного в современное ему общество и нацеленного на совершенствование этого общества;</w:t>
      </w:r>
    </w:p>
    <w:p w:rsidR="002151E6" w:rsidRPr="0018148B" w:rsidRDefault="002151E6" w:rsidP="00CA2D66">
      <w:pPr>
        <w:pStyle w:val="11"/>
        <w:shd w:val="clear" w:color="auto" w:fill="auto"/>
        <w:spacing w:line="240" w:lineRule="auto"/>
        <w:ind w:left="380" w:right="20" w:firstLine="0"/>
        <w:jc w:val="left"/>
        <w:rPr>
          <w:sz w:val="24"/>
          <w:szCs w:val="24"/>
        </w:rPr>
      </w:pPr>
      <w:r w:rsidRPr="0018148B">
        <w:rPr>
          <w:sz w:val="24"/>
          <w:szCs w:val="24"/>
        </w:rPr>
        <w:t xml:space="preserve"> </w:t>
      </w:r>
      <w:r w:rsidRPr="0018148B">
        <w:rPr>
          <w:rStyle w:val="a2"/>
          <w:iCs/>
          <w:sz w:val="24"/>
          <w:szCs w:val="24"/>
        </w:rPr>
        <w:t>•</w:t>
      </w:r>
      <w:r w:rsidRPr="0018148B">
        <w:rPr>
          <w:sz w:val="24"/>
          <w:szCs w:val="24"/>
        </w:rPr>
        <w:t xml:space="preserve"> содействие взаимопониманию и сотрудничеству между людьми, народами независимо от национальной, религиозной и социальной принадлежности.</w:t>
      </w:r>
    </w:p>
    <w:p w:rsidR="002151E6" w:rsidRPr="0018148B" w:rsidRDefault="002151E6" w:rsidP="00CA2D66">
      <w:pPr>
        <w:pStyle w:val="60"/>
        <w:keepNext/>
        <w:keepLines/>
        <w:shd w:val="clear" w:color="auto" w:fill="auto"/>
        <w:spacing w:before="0" w:after="0" w:line="240" w:lineRule="auto"/>
        <w:ind w:right="20" w:firstLine="760"/>
        <w:rPr>
          <w:sz w:val="24"/>
          <w:szCs w:val="24"/>
        </w:rPr>
      </w:pPr>
      <w:bookmarkStart w:id="15" w:name="bookmark17"/>
      <w:r w:rsidRPr="0018148B">
        <w:rPr>
          <w:sz w:val="24"/>
          <w:szCs w:val="24"/>
        </w:rPr>
        <w:t>Основная образовательная программа формируется с учётом психоло</w:t>
      </w:r>
      <w:r w:rsidRPr="0018148B">
        <w:rPr>
          <w:sz w:val="24"/>
          <w:szCs w:val="24"/>
        </w:rPr>
        <w:softHyphen/>
        <w:t>го-педагогических особенностей развития детей 11—15 лет, связанных:</w:t>
      </w:r>
      <w:bookmarkEnd w:id="15"/>
    </w:p>
    <w:p w:rsidR="002151E6" w:rsidRPr="0018148B" w:rsidRDefault="002151E6" w:rsidP="00CA2D66">
      <w:pPr>
        <w:pStyle w:val="11"/>
        <w:shd w:val="clear" w:color="auto" w:fill="auto"/>
        <w:spacing w:line="240" w:lineRule="auto"/>
        <w:ind w:left="380" w:right="20" w:hanging="160"/>
        <w:rPr>
          <w:sz w:val="24"/>
          <w:szCs w:val="24"/>
        </w:rPr>
      </w:pPr>
      <w:r w:rsidRPr="0018148B">
        <w:rPr>
          <w:rStyle w:val="a2"/>
          <w:iCs/>
          <w:sz w:val="24"/>
          <w:szCs w:val="24"/>
        </w:rPr>
        <w:t>• с переходом от учебных действий, характерных для начальной школы</w:t>
      </w:r>
      <w:r w:rsidRPr="0018148B">
        <w:rPr>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w:t>
      </w:r>
      <w:r w:rsidRPr="0018148B">
        <w:rPr>
          <w:sz w:val="24"/>
          <w:szCs w:val="24"/>
        </w:rPr>
        <w:softHyphen/>
        <w:t>ной педагогом и осмысленной цели к</w:t>
      </w:r>
      <w:r w:rsidRPr="0018148B">
        <w:rPr>
          <w:rStyle w:val="a2"/>
          <w:iCs/>
          <w:sz w:val="24"/>
          <w:szCs w:val="24"/>
        </w:rPr>
        <w:t xml:space="preserve"> овладению этой учебной деятельностью </w:t>
      </w:r>
      <w:r w:rsidRPr="0018148B">
        <w:rPr>
          <w:sz w:val="24"/>
          <w:szCs w:val="24"/>
        </w:rPr>
        <w:t>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w:t>
      </w:r>
      <w:r w:rsidRPr="0018148B">
        <w:rPr>
          <w:rStyle w:val="a2"/>
          <w:iCs/>
          <w:sz w:val="24"/>
          <w:szCs w:val="24"/>
        </w:rPr>
        <w:t xml:space="preserve"> новой внутренней позиции обучающегося —</w:t>
      </w:r>
      <w:r w:rsidRPr="0018148B">
        <w:rPr>
          <w:sz w:val="24"/>
          <w:szCs w:val="24"/>
        </w:rPr>
        <w:t xml:space="preserve"> направленности на самостоятельный познавательный поиск, постановку учеб</w:t>
      </w:r>
      <w:r w:rsidRPr="0018148B">
        <w:rPr>
          <w:sz w:val="24"/>
          <w:szCs w:val="24"/>
        </w:rPr>
        <w:softHyphen/>
        <w:t>ных целей, освоение и самостоятельное осуществление контрольных и оце</w:t>
      </w:r>
      <w:r w:rsidRPr="0018148B">
        <w:rPr>
          <w:sz w:val="24"/>
          <w:szCs w:val="24"/>
        </w:rPr>
        <w:softHyphen/>
        <w:t>ночных действий, инициативу в организации учебного сотрудничества;</w:t>
      </w:r>
    </w:p>
    <w:p w:rsidR="002151E6" w:rsidRPr="0018148B" w:rsidRDefault="002151E6" w:rsidP="00CA2D66">
      <w:pPr>
        <w:pStyle w:val="11"/>
        <w:shd w:val="clear" w:color="auto" w:fill="auto"/>
        <w:spacing w:line="240" w:lineRule="auto"/>
        <w:ind w:left="480" w:right="20" w:hanging="160"/>
        <w:rPr>
          <w:sz w:val="24"/>
          <w:szCs w:val="24"/>
        </w:rPr>
      </w:pPr>
      <w:r w:rsidRPr="0018148B">
        <w:rPr>
          <w:rStyle w:val="a2"/>
          <w:iCs/>
          <w:sz w:val="24"/>
          <w:szCs w:val="24"/>
        </w:rPr>
        <w:t>• с осуществлением</w:t>
      </w:r>
      <w:r w:rsidRPr="0018148B">
        <w:rPr>
          <w:sz w:val="24"/>
          <w:szCs w:val="24"/>
        </w:rPr>
        <w:t xml:space="preserve"> на каждом возрастном уровне (11—13 и 13—15 лет) бла</w:t>
      </w:r>
      <w:r w:rsidRPr="0018148B">
        <w:rPr>
          <w:sz w:val="24"/>
          <w:szCs w:val="24"/>
        </w:rPr>
        <w:softHyphen/>
        <w:t>годаря развитию рефлексии общих способов действий и возможностей их пе</w:t>
      </w:r>
      <w:r w:rsidRPr="0018148B">
        <w:rPr>
          <w:sz w:val="24"/>
          <w:szCs w:val="24"/>
        </w:rPr>
        <w:softHyphen/>
        <w:t>реноса в различные учебно-предметные области,</w:t>
      </w:r>
      <w:r w:rsidRPr="0018148B">
        <w:rPr>
          <w:rStyle w:val="a2"/>
          <w:iCs/>
          <w:sz w:val="24"/>
          <w:szCs w:val="24"/>
        </w:rPr>
        <w:t xml:space="preserve"> качественного преобразова</w:t>
      </w:r>
      <w:r w:rsidRPr="0018148B">
        <w:rPr>
          <w:rStyle w:val="a2"/>
          <w:iCs/>
          <w:sz w:val="24"/>
          <w:szCs w:val="24"/>
        </w:rPr>
        <w:softHyphen/>
        <w:t>ния учебных действий</w:t>
      </w:r>
      <w:r w:rsidRPr="0018148B">
        <w:rPr>
          <w:sz w:val="24"/>
          <w:szCs w:val="24"/>
        </w:rPr>
        <w:t xml:space="preserve"> моделирования, контроля и оценки и</w:t>
      </w:r>
      <w:r w:rsidRPr="0018148B">
        <w:rPr>
          <w:rStyle w:val="a2"/>
          <w:iCs/>
          <w:sz w:val="24"/>
          <w:szCs w:val="24"/>
        </w:rPr>
        <w:t xml:space="preserve"> перехода</w:t>
      </w:r>
      <w:r w:rsidRPr="0018148B">
        <w:rPr>
          <w:sz w:val="24"/>
          <w:szCs w:val="24"/>
        </w:rPr>
        <w:t xml:space="preserve"> от само</w:t>
      </w:r>
      <w:r w:rsidRPr="0018148B">
        <w:rPr>
          <w:sz w:val="24"/>
          <w:szCs w:val="24"/>
        </w:rPr>
        <w:softHyphen/>
        <w:t>стоятельной постановки обучающимися новых учебных задач</w:t>
      </w:r>
      <w:r w:rsidRPr="0018148B">
        <w:rPr>
          <w:rStyle w:val="a2"/>
          <w:iCs/>
          <w:sz w:val="24"/>
          <w:szCs w:val="24"/>
        </w:rPr>
        <w:t xml:space="preserve"> к развитию спо</w:t>
      </w:r>
      <w:r w:rsidRPr="0018148B">
        <w:rPr>
          <w:rStyle w:val="a2"/>
          <w:iCs/>
          <w:sz w:val="24"/>
          <w:szCs w:val="24"/>
        </w:rPr>
        <w:softHyphen/>
        <w:t>собности проектирования собственной учебной деятельности и построению жизненных планов во временной перспективе;</w:t>
      </w:r>
    </w:p>
    <w:p w:rsidR="002151E6" w:rsidRPr="0018148B" w:rsidRDefault="002151E6" w:rsidP="00CA2D66">
      <w:pPr>
        <w:pStyle w:val="11"/>
        <w:shd w:val="clear" w:color="auto" w:fill="auto"/>
        <w:spacing w:line="240" w:lineRule="auto"/>
        <w:ind w:left="480" w:right="20" w:hanging="160"/>
        <w:rPr>
          <w:sz w:val="24"/>
          <w:szCs w:val="24"/>
        </w:rPr>
      </w:pPr>
      <w:r w:rsidRPr="0018148B">
        <w:rPr>
          <w:rStyle w:val="a2"/>
          <w:iCs/>
          <w:sz w:val="24"/>
          <w:szCs w:val="24"/>
        </w:rPr>
        <w:t>• с формированием</w:t>
      </w:r>
      <w:r w:rsidRPr="0018148B">
        <w:rPr>
          <w:sz w:val="24"/>
          <w:szCs w:val="24"/>
        </w:rPr>
        <w:t xml:space="preserve"> у обучающегося</w:t>
      </w:r>
      <w:r w:rsidRPr="0018148B">
        <w:rPr>
          <w:rStyle w:val="a2"/>
          <w:iCs/>
          <w:sz w:val="24"/>
          <w:szCs w:val="24"/>
        </w:rPr>
        <w:t xml:space="preserve"> научного типа мышления,</w:t>
      </w:r>
      <w:r w:rsidRPr="0018148B">
        <w:rPr>
          <w:sz w:val="24"/>
          <w:szCs w:val="24"/>
        </w:rPr>
        <w:t xml:space="preserve"> который ори</w:t>
      </w:r>
      <w:r w:rsidRPr="0018148B">
        <w:rPr>
          <w:sz w:val="24"/>
          <w:szCs w:val="24"/>
        </w:rPr>
        <w:softHyphen/>
        <w:t>ентирует его на общекультурные образцы, нормы, эталоны и закономерности взаимодействия с окружающим миром;</w:t>
      </w:r>
    </w:p>
    <w:p w:rsidR="002151E6" w:rsidRPr="0018148B" w:rsidRDefault="002151E6" w:rsidP="00CA2D66">
      <w:pPr>
        <w:pStyle w:val="11"/>
        <w:shd w:val="clear" w:color="auto" w:fill="auto"/>
        <w:spacing w:line="240" w:lineRule="auto"/>
        <w:ind w:left="480" w:right="20" w:hanging="160"/>
        <w:rPr>
          <w:sz w:val="24"/>
          <w:szCs w:val="24"/>
        </w:rPr>
      </w:pPr>
      <w:r w:rsidRPr="0018148B">
        <w:rPr>
          <w:rStyle w:val="a2"/>
          <w:iCs/>
          <w:sz w:val="24"/>
          <w:szCs w:val="24"/>
        </w:rPr>
        <w:t>• с овладением коммуникативными средствами и способами организации кооперации и сотрудничества;</w:t>
      </w:r>
      <w:r w:rsidRPr="0018148B">
        <w:rPr>
          <w:sz w:val="24"/>
          <w:szCs w:val="24"/>
        </w:rPr>
        <w:t xml:space="preserve"> развитием учебного сотрудничества, реализуе</w:t>
      </w:r>
      <w:r w:rsidRPr="0018148B">
        <w:rPr>
          <w:sz w:val="24"/>
          <w:szCs w:val="24"/>
        </w:rPr>
        <w:softHyphen/>
        <w:t>мого в отношениях обучающихся с учителем и сверстниками;</w:t>
      </w:r>
    </w:p>
    <w:p w:rsidR="002151E6" w:rsidRPr="0018148B" w:rsidRDefault="002151E6" w:rsidP="00CA2D66">
      <w:pPr>
        <w:pStyle w:val="11"/>
        <w:shd w:val="clear" w:color="auto" w:fill="auto"/>
        <w:spacing w:line="240" w:lineRule="auto"/>
        <w:ind w:left="480" w:right="20" w:hanging="160"/>
        <w:rPr>
          <w:sz w:val="24"/>
          <w:szCs w:val="24"/>
        </w:rPr>
      </w:pPr>
      <w:r w:rsidRPr="0018148B">
        <w:rPr>
          <w:rStyle w:val="a2"/>
          <w:iCs/>
          <w:sz w:val="24"/>
          <w:szCs w:val="24"/>
        </w:rPr>
        <w:t>• с изменением формы организации учебной деятельности и учебного со</w:t>
      </w:r>
      <w:r w:rsidRPr="0018148B">
        <w:rPr>
          <w:rStyle w:val="a2"/>
          <w:iCs/>
          <w:sz w:val="24"/>
          <w:szCs w:val="24"/>
        </w:rPr>
        <w:softHyphen/>
        <w:t>трудничества</w:t>
      </w:r>
      <w:r w:rsidRPr="0018148B">
        <w:rPr>
          <w:sz w:val="24"/>
          <w:szCs w:val="24"/>
        </w:rPr>
        <w:t xml:space="preserve"> от классно-урочной к лабораторно-семинарской и лекционно- лабораторной исследовательской.</w:t>
      </w:r>
    </w:p>
    <w:p w:rsidR="002151E6" w:rsidRPr="0018148B" w:rsidRDefault="002151E6" w:rsidP="00CA2D66">
      <w:pPr>
        <w:pStyle w:val="11"/>
        <w:shd w:val="clear" w:color="auto" w:fill="auto"/>
        <w:spacing w:line="240" w:lineRule="auto"/>
        <w:ind w:left="100" w:right="20" w:firstLine="800"/>
        <w:rPr>
          <w:sz w:val="24"/>
          <w:szCs w:val="24"/>
        </w:rPr>
      </w:pPr>
      <w:r w:rsidRPr="0018148B">
        <w:rPr>
          <w:sz w:val="24"/>
          <w:szCs w:val="24"/>
        </w:rPr>
        <w:t>Программа соответствует основным характеристикам современного обра</w:t>
      </w:r>
      <w:r w:rsidRPr="0018148B">
        <w:rPr>
          <w:sz w:val="24"/>
          <w:szCs w:val="24"/>
        </w:rPr>
        <w:softHyphen/>
        <w:t>зования: доступности, открытости, перспективности и научной обоснованности развития, вариативности, технологичности, поликультурности, носит личностно ориентированный характер.</w:t>
      </w:r>
    </w:p>
    <w:p w:rsidR="002151E6" w:rsidRPr="0018148B" w:rsidRDefault="002151E6" w:rsidP="00CA2D66">
      <w:pPr>
        <w:pStyle w:val="11"/>
        <w:shd w:val="clear" w:color="auto" w:fill="auto"/>
        <w:spacing w:line="240" w:lineRule="auto"/>
        <w:ind w:left="100" w:right="20" w:firstLine="800"/>
        <w:rPr>
          <w:sz w:val="24"/>
          <w:szCs w:val="24"/>
        </w:rPr>
      </w:pPr>
      <w:r w:rsidRPr="0018148B">
        <w:rPr>
          <w:sz w:val="24"/>
          <w:szCs w:val="24"/>
        </w:rPr>
        <w:t>Основными принципами построения программы являются: принципы ди</w:t>
      </w:r>
      <w:r w:rsidRPr="0018148B">
        <w:rPr>
          <w:sz w:val="24"/>
          <w:szCs w:val="24"/>
        </w:rPr>
        <w:softHyphen/>
        <w:t>дактики; гуманизации и культуросообразности; целостности и вариативности; ин</w:t>
      </w:r>
      <w:r w:rsidRPr="0018148B">
        <w:rPr>
          <w:sz w:val="24"/>
          <w:szCs w:val="24"/>
        </w:rPr>
        <w:softHyphen/>
        <w:t>дивидуализации и дифференциации; преемственности; системности; открытости; творческой активности личности.</w:t>
      </w:r>
    </w:p>
    <w:p w:rsidR="002151E6" w:rsidRPr="0018148B" w:rsidRDefault="002151E6" w:rsidP="00CA2D66">
      <w:pPr>
        <w:pStyle w:val="60"/>
        <w:keepNext/>
        <w:keepLines/>
        <w:shd w:val="clear" w:color="auto" w:fill="auto"/>
        <w:spacing w:before="0" w:after="0" w:line="240" w:lineRule="auto"/>
        <w:ind w:left="20" w:firstLine="740"/>
        <w:jc w:val="both"/>
        <w:rPr>
          <w:b/>
          <w:sz w:val="24"/>
          <w:szCs w:val="24"/>
        </w:rPr>
      </w:pPr>
      <w:bookmarkStart w:id="16" w:name="bookmark18"/>
      <w:r w:rsidRPr="0018148B">
        <w:rPr>
          <w:b/>
          <w:sz w:val="24"/>
          <w:szCs w:val="24"/>
        </w:rPr>
        <w:t>Цели программы.</w:t>
      </w:r>
      <w:bookmarkEnd w:id="16"/>
    </w:p>
    <w:p w:rsidR="002151E6" w:rsidRPr="0018148B" w:rsidRDefault="002151E6" w:rsidP="00CA2D66">
      <w:pPr>
        <w:pStyle w:val="11"/>
        <w:shd w:val="clear" w:color="auto" w:fill="auto"/>
        <w:spacing w:line="240" w:lineRule="auto"/>
        <w:ind w:left="20" w:right="360" w:firstLine="740"/>
        <w:rPr>
          <w:sz w:val="24"/>
          <w:szCs w:val="24"/>
        </w:rPr>
      </w:pPr>
      <w:r w:rsidRPr="0018148B">
        <w:rPr>
          <w:sz w:val="24"/>
          <w:szCs w:val="24"/>
        </w:rPr>
        <w:t>ООП основного общего образования МКОУ Терновская ООШ само</w:t>
      </w:r>
      <w:r w:rsidRPr="0018148B">
        <w:rPr>
          <w:sz w:val="24"/>
          <w:szCs w:val="24"/>
        </w:rPr>
        <w:softHyphen/>
        <w:t>стоятельно разработала свою рабочую основную образовательную программу (ст. 32. п. 6,7 Закона РФ «Об образовании»), которая предназначена для удовле</w:t>
      </w:r>
      <w:r w:rsidRPr="0018148B">
        <w:rPr>
          <w:sz w:val="24"/>
          <w:szCs w:val="24"/>
        </w:rPr>
        <w:softHyphen/>
        <w:t>творения образовательных потребностей и потребностей духовного развития че</w:t>
      </w:r>
      <w:r w:rsidRPr="0018148B">
        <w:rPr>
          <w:sz w:val="24"/>
          <w:szCs w:val="24"/>
        </w:rPr>
        <w:softHyphen/>
        <w:t xml:space="preserve">ловека подросткового школьного возраста и в связи с этим ставит следующие </w:t>
      </w:r>
      <w:r w:rsidRPr="0018148B">
        <w:rPr>
          <w:rStyle w:val="a1"/>
          <w:bCs/>
          <w:iCs/>
          <w:sz w:val="24"/>
          <w:szCs w:val="24"/>
        </w:rPr>
        <w:t>цели:</w:t>
      </w:r>
    </w:p>
    <w:p w:rsidR="002151E6" w:rsidRPr="0018148B" w:rsidRDefault="002151E6" w:rsidP="00CA2D66">
      <w:pPr>
        <w:pStyle w:val="11"/>
        <w:shd w:val="clear" w:color="auto" w:fill="auto"/>
        <w:spacing w:line="240" w:lineRule="auto"/>
        <w:ind w:left="760" w:right="20" w:hanging="380"/>
        <w:rPr>
          <w:sz w:val="24"/>
          <w:szCs w:val="24"/>
        </w:rPr>
      </w:pPr>
      <w:r w:rsidRPr="0018148B">
        <w:rPr>
          <w:sz w:val="24"/>
          <w:szCs w:val="24"/>
        </w:rPr>
        <w:t>• обеспечить условия для формирования у подростка способности к осущест</w:t>
      </w:r>
      <w:r w:rsidRPr="0018148B">
        <w:rPr>
          <w:sz w:val="24"/>
          <w:szCs w:val="24"/>
        </w:rPr>
        <w:softHyphen/>
        <w:t>влению ответственного выбора собственной индивидуальной образова</w:t>
      </w:r>
      <w:r w:rsidRPr="0018148B">
        <w:rPr>
          <w:sz w:val="24"/>
          <w:szCs w:val="24"/>
        </w:rPr>
        <w:softHyphen/>
        <w:t>тельной траектории через полидеятельностный принцип организации обра</w:t>
      </w:r>
      <w:r w:rsidRPr="0018148B">
        <w:rPr>
          <w:sz w:val="24"/>
          <w:szCs w:val="24"/>
        </w:rPr>
        <w:softHyphen/>
        <w:t xml:space="preserve">зования обучающихся; </w:t>
      </w:r>
    </w:p>
    <w:p w:rsidR="002151E6" w:rsidRPr="0018148B" w:rsidRDefault="002151E6" w:rsidP="00CA2D66">
      <w:pPr>
        <w:pStyle w:val="11"/>
        <w:shd w:val="clear" w:color="auto" w:fill="auto"/>
        <w:spacing w:line="240" w:lineRule="auto"/>
        <w:ind w:left="760" w:right="20" w:hanging="380"/>
        <w:rPr>
          <w:sz w:val="24"/>
          <w:szCs w:val="24"/>
        </w:rPr>
      </w:pPr>
      <w:r w:rsidRPr="0018148B">
        <w:rPr>
          <w:sz w:val="24"/>
          <w:szCs w:val="24"/>
        </w:rPr>
        <w:t>• создать и организовать функционирование многополюсной информационно - образовательной среды с определением динамики смены форм образова</w:t>
      </w:r>
      <w:r w:rsidRPr="0018148B">
        <w:rPr>
          <w:sz w:val="24"/>
          <w:szCs w:val="24"/>
        </w:rPr>
        <w:softHyphen/>
        <w:t>тельного процесса на протяжении обучения подростка в основной школе.</w:t>
      </w:r>
    </w:p>
    <w:p w:rsidR="002151E6" w:rsidRPr="0018148B" w:rsidRDefault="002151E6" w:rsidP="00CA2D66">
      <w:pPr>
        <w:pStyle w:val="60"/>
        <w:keepNext/>
        <w:keepLines/>
        <w:shd w:val="clear" w:color="auto" w:fill="auto"/>
        <w:spacing w:before="0" w:after="0" w:line="240" w:lineRule="auto"/>
        <w:ind w:left="20" w:firstLine="740"/>
        <w:jc w:val="both"/>
        <w:rPr>
          <w:b/>
          <w:sz w:val="24"/>
          <w:szCs w:val="24"/>
        </w:rPr>
      </w:pPr>
      <w:bookmarkStart w:id="17" w:name="bookmark19"/>
      <w:r w:rsidRPr="0018148B">
        <w:rPr>
          <w:b/>
          <w:sz w:val="24"/>
          <w:szCs w:val="24"/>
        </w:rPr>
        <w:t>Задачи программы.</w:t>
      </w:r>
      <w:bookmarkEnd w:id="17"/>
    </w:p>
    <w:p w:rsidR="002151E6" w:rsidRPr="0018148B" w:rsidRDefault="002151E6" w:rsidP="00CA2D66">
      <w:pPr>
        <w:pStyle w:val="11"/>
        <w:shd w:val="clear" w:color="auto" w:fill="auto"/>
        <w:spacing w:line="240" w:lineRule="auto"/>
        <w:ind w:left="20" w:right="20" w:firstLine="740"/>
        <w:rPr>
          <w:sz w:val="24"/>
          <w:szCs w:val="24"/>
        </w:rPr>
      </w:pPr>
      <w:r w:rsidRPr="0018148B">
        <w:rPr>
          <w:sz w:val="24"/>
          <w:szCs w:val="24"/>
        </w:rPr>
        <w:t>Для достижения целей ООП основного общего образования будет решен целый ряд педагогических и образовательных</w:t>
      </w:r>
      <w:r w:rsidRPr="0018148B">
        <w:rPr>
          <w:rStyle w:val="a1"/>
          <w:bCs/>
          <w:iCs/>
          <w:sz w:val="24"/>
          <w:szCs w:val="24"/>
        </w:rPr>
        <w:t xml:space="preserve"> задач:</w:t>
      </w:r>
    </w:p>
    <w:p w:rsidR="002151E6" w:rsidRPr="0018148B" w:rsidRDefault="002151E6" w:rsidP="00CA2D66">
      <w:pPr>
        <w:pStyle w:val="11"/>
        <w:shd w:val="clear" w:color="auto" w:fill="auto"/>
        <w:spacing w:line="240" w:lineRule="auto"/>
        <w:ind w:left="400" w:right="20" w:firstLine="0"/>
        <w:jc w:val="left"/>
        <w:rPr>
          <w:sz w:val="24"/>
          <w:szCs w:val="24"/>
        </w:rPr>
      </w:pPr>
      <w:r w:rsidRPr="0018148B">
        <w:rPr>
          <w:rStyle w:val="a2"/>
          <w:iCs/>
          <w:sz w:val="24"/>
          <w:szCs w:val="24"/>
        </w:rPr>
        <w:t>•</w:t>
      </w:r>
      <w:r w:rsidRPr="0018148B">
        <w:rPr>
          <w:sz w:val="24"/>
          <w:szCs w:val="24"/>
        </w:rPr>
        <w:t xml:space="preserve"> подготовить школьников к обучению в старшей школе; </w:t>
      </w:r>
      <w:r w:rsidRPr="0018148B">
        <w:rPr>
          <w:sz w:val="24"/>
          <w:szCs w:val="24"/>
          <w:lang w:val="en-US"/>
        </w:rPr>
        <w:t>S</w:t>
      </w:r>
      <w:r w:rsidRPr="0018148B">
        <w:rPr>
          <w:sz w:val="24"/>
          <w:szCs w:val="24"/>
        </w:rPr>
        <w:t xml:space="preserve"> сформировать ключевые компетентности учащегося: в решении задач и проблем, информационной, коммуникативной, учебной (образовательной) компетентности;</w:t>
      </w:r>
    </w:p>
    <w:p w:rsidR="002151E6" w:rsidRPr="0018148B" w:rsidRDefault="002151E6" w:rsidP="00CA2D66">
      <w:pPr>
        <w:pStyle w:val="11"/>
        <w:shd w:val="clear" w:color="auto" w:fill="auto"/>
        <w:spacing w:line="240" w:lineRule="auto"/>
        <w:ind w:left="760" w:right="20" w:hanging="380"/>
        <w:rPr>
          <w:sz w:val="24"/>
          <w:szCs w:val="24"/>
        </w:rPr>
      </w:pPr>
      <w:r w:rsidRPr="0018148B">
        <w:rPr>
          <w:rStyle w:val="a2"/>
          <w:iCs/>
          <w:sz w:val="24"/>
          <w:szCs w:val="24"/>
        </w:rPr>
        <w:t>•</w:t>
      </w:r>
      <w:r w:rsidRPr="0018148B">
        <w:rPr>
          <w:sz w:val="24"/>
          <w:szCs w:val="24"/>
        </w:rPr>
        <w:t xml:space="preserve"> осуществить индивидуализацию образовательного процесса на основе ши</w:t>
      </w:r>
      <w:r w:rsidRPr="0018148B">
        <w:rPr>
          <w:sz w:val="24"/>
          <w:szCs w:val="24"/>
        </w:rPr>
        <w:softHyphen/>
        <w:t>рокого использования средств ИКТ, через формирование средств и спосо</w:t>
      </w:r>
      <w:r w:rsidRPr="0018148B">
        <w:rPr>
          <w:sz w:val="24"/>
          <w:szCs w:val="24"/>
        </w:rPr>
        <w:softHyphen/>
        <w:t>бов самостоятельного развития и продвижения ученика в образовательном процессе;</w:t>
      </w:r>
    </w:p>
    <w:p w:rsidR="002151E6" w:rsidRPr="0018148B" w:rsidRDefault="002151E6" w:rsidP="00CA2D66">
      <w:pPr>
        <w:pStyle w:val="11"/>
        <w:shd w:val="clear" w:color="auto" w:fill="auto"/>
        <w:spacing w:line="240" w:lineRule="auto"/>
        <w:ind w:left="760" w:right="20" w:hanging="380"/>
        <w:rPr>
          <w:sz w:val="24"/>
          <w:szCs w:val="24"/>
        </w:rPr>
      </w:pPr>
      <w:r w:rsidRPr="0018148B">
        <w:rPr>
          <w:rStyle w:val="a2"/>
          <w:iCs/>
          <w:sz w:val="24"/>
          <w:szCs w:val="24"/>
        </w:rPr>
        <w:t>•</w:t>
      </w:r>
      <w:r w:rsidRPr="0018148B">
        <w:rPr>
          <w:sz w:val="24"/>
          <w:szCs w:val="24"/>
        </w:rPr>
        <w:t xml:space="preserve"> организовать легальную поддержку учебных (урочных и внеурочных), вне</w:t>
      </w:r>
      <w:r w:rsidRPr="0018148B">
        <w:rPr>
          <w:sz w:val="24"/>
          <w:szCs w:val="24"/>
        </w:rPr>
        <w:softHyphen/>
        <w:t>школьных и внеучебных образовательных достижений школьников, их про</w:t>
      </w:r>
      <w:r w:rsidRPr="0018148B">
        <w:rPr>
          <w:sz w:val="24"/>
          <w:szCs w:val="24"/>
        </w:rPr>
        <w:softHyphen/>
        <w:t xml:space="preserve">ектов и социальной практики; </w:t>
      </w:r>
      <w:r w:rsidRPr="0018148B">
        <w:rPr>
          <w:sz w:val="24"/>
          <w:szCs w:val="24"/>
          <w:lang w:val="en-US"/>
        </w:rPr>
        <w:t>S</w:t>
      </w:r>
      <w:r w:rsidRPr="0018148B">
        <w:rPr>
          <w:sz w:val="24"/>
          <w:szCs w:val="24"/>
        </w:rPr>
        <w:t xml:space="preserve"> 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 </w:t>
      </w:r>
      <w:r w:rsidRPr="0018148B">
        <w:rPr>
          <w:sz w:val="24"/>
          <w:szCs w:val="24"/>
          <w:lang w:val="en-US"/>
        </w:rPr>
        <w:t>S</w:t>
      </w:r>
      <w:r w:rsidRPr="0018148B">
        <w:rPr>
          <w:sz w:val="24"/>
          <w:szCs w:val="24"/>
        </w:rPr>
        <w:t xml:space="preserve"> сохранить и укрепить физическое и психическое здоровье, безопасность</w:t>
      </w:r>
    </w:p>
    <w:p w:rsidR="002151E6" w:rsidRPr="0018148B" w:rsidRDefault="002151E6" w:rsidP="00CA2D66">
      <w:pPr>
        <w:pStyle w:val="11"/>
        <w:shd w:val="clear" w:color="auto" w:fill="auto"/>
        <w:spacing w:line="240" w:lineRule="auto"/>
        <w:ind w:left="400" w:right="20" w:firstLine="380"/>
        <w:jc w:val="left"/>
        <w:rPr>
          <w:sz w:val="24"/>
          <w:szCs w:val="24"/>
        </w:rPr>
      </w:pPr>
      <w:r w:rsidRPr="0018148B">
        <w:rPr>
          <w:sz w:val="24"/>
          <w:szCs w:val="24"/>
        </w:rPr>
        <w:t>учащихся, обеспечить их эмоционального благополучия;</w:t>
      </w:r>
    </w:p>
    <w:p w:rsidR="002151E6" w:rsidRPr="0018148B" w:rsidRDefault="002151E6" w:rsidP="00CA2D66">
      <w:pPr>
        <w:pStyle w:val="11"/>
        <w:shd w:val="clear" w:color="auto" w:fill="auto"/>
        <w:spacing w:line="240" w:lineRule="auto"/>
        <w:ind w:left="400" w:right="20" w:firstLine="380"/>
        <w:jc w:val="left"/>
        <w:rPr>
          <w:sz w:val="24"/>
          <w:szCs w:val="24"/>
        </w:rPr>
      </w:pPr>
      <w:r w:rsidRPr="0018148B">
        <w:rPr>
          <w:sz w:val="24"/>
          <w:szCs w:val="24"/>
        </w:rPr>
        <w:t xml:space="preserve"> </w:t>
      </w:r>
      <w:r w:rsidRPr="0018148B">
        <w:rPr>
          <w:rStyle w:val="a2"/>
          <w:iCs/>
          <w:sz w:val="24"/>
          <w:szCs w:val="24"/>
        </w:rPr>
        <w:t>•</w:t>
      </w:r>
      <w:r w:rsidRPr="0018148B">
        <w:rPr>
          <w:sz w:val="24"/>
          <w:szCs w:val="24"/>
        </w:rPr>
        <w:t xml:space="preserve"> 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2151E6" w:rsidRPr="0018148B" w:rsidRDefault="002151E6" w:rsidP="00CA2D66">
      <w:pPr>
        <w:pStyle w:val="60"/>
        <w:keepNext/>
        <w:keepLines/>
        <w:shd w:val="clear" w:color="auto" w:fill="auto"/>
        <w:spacing w:before="0" w:after="0" w:line="240" w:lineRule="auto"/>
        <w:ind w:left="20" w:firstLine="740"/>
        <w:jc w:val="both"/>
        <w:rPr>
          <w:sz w:val="24"/>
          <w:szCs w:val="24"/>
        </w:rPr>
      </w:pPr>
      <w:bookmarkStart w:id="18" w:name="bookmark20"/>
      <w:r w:rsidRPr="0018148B">
        <w:rPr>
          <w:sz w:val="24"/>
          <w:szCs w:val="24"/>
        </w:rPr>
        <w:t>Условия реализации ООП ООО.</w:t>
      </w:r>
      <w:bookmarkEnd w:id="18"/>
    </w:p>
    <w:p w:rsidR="002151E6" w:rsidRPr="0018148B" w:rsidRDefault="002151E6" w:rsidP="00CA2D66">
      <w:pPr>
        <w:pStyle w:val="11"/>
        <w:shd w:val="clear" w:color="auto" w:fill="auto"/>
        <w:spacing w:line="240" w:lineRule="auto"/>
        <w:ind w:left="20" w:right="20" w:firstLine="740"/>
        <w:rPr>
          <w:sz w:val="24"/>
          <w:szCs w:val="24"/>
        </w:rPr>
      </w:pPr>
      <w:r w:rsidRPr="0018148B">
        <w:rPr>
          <w:sz w:val="24"/>
          <w:szCs w:val="24"/>
        </w:rPr>
        <w:t>При реализации основной образовательной программы</w:t>
      </w:r>
      <w:r w:rsidRPr="0018148B">
        <w:rPr>
          <w:rStyle w:val="24"/>
          <w:bCs/>
          <w:sz w:val="24"/>
          <w:szCs w:val="24"/>
        </w:rPr>
        <w:t xml:space="preserve"> достижение</w:t>
      </w:r>
      <w:r w:rsidRPr="0018148B">
        <w:rPr>
          <w:sz w:val="24"/>
          <w:szCs w:val="24"/>
        </w:rPr>
        <w:t xml:space="preserve"> ука</w:t>
      </w:r>
      <w:r w:rsidRPr="0018148B">
        <w:rPr>
          <w:sz w:val="24"/>
          <w:szCs w:val="24"/>
        </w:rPr>
        <w:softHyphen/>
        <w:t>занных</w:t>
      </w:r>
      <w:r w:rsidRPr="0018148B">
        <w:rPr>
          <w:rStyle w:val="24"/>
          <w:bCs/>
          <w:sz w:val="24"/>
          <w:szCs w:val="24"/>
        </w:rPr>
        <w:t xml:space="preserve"> целей и задач</w:t>
      </w:r>
      <w:r w:rsidRPr="0018148B">
        <w:rPr>
          <w:sz w:val="24"/>
          <w:szCs w:val="24"/>
        </w:rPr>
        <w:t xml:space="preserve"> будут созданы условия и предоставлены возможности для полноценного освоения учащимися следующих</w:t>
      </w:r>
      <w:r w:rsidRPr="0018148B">
        <w:rPr>
          <w:rStyle w:val="a1"/>
          <w:bCs/>
          <w:iCs/>
          <w:sz w:val="24"/>
          <w:szCs w:val="24"/>
        </w:rPr>
        <w:t xml:space="preserve"> действий:</w:t>
      </w:r>
    </w:p>
    <w:p w:rsidR="002151E6" w:rsidRPr="0018148B" w:rsidRDefault="002151E6" w:rsidP="00CA2D66">
      <w:pPr>
        <w:pStyle w:val="11"/>
        <w:shd w:val="clear" w:color="auto" w:fill="auto"/>
        <w:spacing w:line="240" w:lineRule="auto"/>
        <w:ind w:left="760" w:right="20" w:hanging="380"/>
        <w:rPr>
          <w:sz w:val="24"/>
          <w:szCs w:val="24"/>
        </w:rPr>
      </w:pPr>
      <w:r w:rsidRPr="0018148B">
        <w:rPr>
          <w:sz w:val="24"/>
          <w:szCs w:val="24"/>
        </w:rPr>
        <w:t>• инициативной пробы самостоятельного продвижения в разделах определен</w:t>
      </w:r>
      <w:r w:rsidRPr="0018148B">
        <w:rPr>
          <w:sz w:val="24"/>
          <w:szCs w:val="24"/>
        </w:rPr>
        <w:softHyphen/>
        <w:t>ной предметной области (проявление образовательного интереса и образо</w:t>
      </w:r>
      <w:r w:rsidRPr="0018148B">
        <w:rPr>
          <w:sz w:val="24"/>
          <w:szCs w:val="24"/>
        </w:rPr>
        <w:softHyphen/>
        <w:t>вательной амбиции в индивидуальных образовательных траекториях уча</w:t>
      </w:r>
      <w:r w:rsidRPr="0018148B">
        <w:rPr>
          <w:sz w:val="24"/>
          <w:szCs w:val="24"/>
        </w:rPr>
        <w:softHyphen/>
        <w:t>щихся);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произвольного соотнесения выполняемого действия и обеспечивающих его знаковых средств (схем, таблиц, текстов и т.п.);</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произвольного перехода от одних знаковых средств к другим и их соотне</w:t>
      </w:r>
      <w:r w:rsidRPr="0018148B">
        <w:rPr>
          <w:sz w:val="24"/>
          <w:szCs w:val="24"/>
        </w:rPr>
        <w:softHyphen/>
        <w:t>сение (например, соотнесение графика и формулы);</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координации предметных способов и средств действий между отдельными учебными предметами, а также между предметными областями;</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самостоятельного владения различными формами публичного выражения собственной точки зрения (дискуссия, доклад, эссе и т.п.) и их инициатив</w:t>
      </w:r>
      <w:r w:rsidRPr="0018148B">
        <w:rPr>
          <w:sz w:val="24"/>
          <w:szCs w:val="24"/>
        </w:rPr>
        <w:softHyphen/>
        <w:t>ное опробование;</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адекватной оценки собственного образовательного продвижения на боль</w:t>
      </w:r>
      <w:r w:rsidRPr="0018148B">
        <w:rPr>
          <w:sz w:val="24"/>
          <w:szCs w:val="24"/>
        </w:rPr>
        <w:softHyphen/>
        <w:t>ших временных отрезках (четверть, полугодие, год).</w:t>
      </w:r>
    </w:p>
    <w:p w:rsidR="002151E6" w:rsidRPr="0018148B" w:rsidRDefault="002151E6" w:rsidP="00CA2D66">
      <w:pPr>
        <w:pStyle w:val="60"/>
        <w:keepNext/>
        <w:keepLines/>
        <w:shd w:val="clear" w:color="auto" w:fill="auto"/>
        <w:spacing w:before="0" w:after="0" w:line="240" w:lineRule="auto"/>
        <w:ind w:firstLine="740"/>
        <w:jc w:val="both"/>
        <w:rPr>
          <w:b/>
          <w:sz w:val="24"/>
          <w:szCs w:val="24"/>
        </w:rPr>
      </w:pPr>
      <w:bookmarkStart w:id="19" w:name="bookmark21"/>
      <w:r w:rsidRPr="0018148B">
        <w:rPr>
          <w:b/>
          <w:sz w:val="24"/>
          <w:szCs w:val="24"/>
        </w:rPr>
        <w:t>Преемственность ООП НОО и ООП ООО.</w:t>
      </w:r>
      <w:bookmarkEnd w:id="19"/>
    </w:p>
    <w:p w:rsidR="002151E6" w:rsidRPr="0018148B" w:rsidRDefault="002151E6" w:rsidP="00CA2D66">
      <w:pPr>
        <w:pStyle w:val="11"/>
        <w:shd w:val="clear" w:color="auto" w:fill="auto"/>
        <w:spacing w:line="240" w:lineRule="auto"/>
        <w:ind w:right="20" w:firstLine="740"/>
        <w:rPr>
          <w:sz w:val="24"/>
          <w:szCs w:val="24"/>
        </w:rPr>
      </w:pPr>
      <w:r w:rsidRPr="0018148B">
        <w:rPr>
          <w:sz w:val="24"/>
          <w:szCs w:val="24"/>
        </w:rPr>
        <w:t>ООП основного общего образования, с одной стороны,</w:t>
      </w:r>
      <w:r w:rsidRPr="0018148B">
        <w:rPr>
          <w:rStyle w:val="a1"/>
          <w:bCs/>
          <w:iCs/>
          <w:sz w:val="24"/>
          <w:szCs w:val="24"/>
        </w:rPr>
        <w:t xml:space="preserve"> обеспечивает преемственность</w:t>
      </w:r>
      <w:r w:rsidRPr="0018148B">
        <w:rPr>
          <w:sz w:val="24"/>
          <w:szCs w:val="24"/>
        </w:rPr>
        <w:t xml:space="preserve"> с ООП начального общего образования, с другой стороны, предлагает качественную реализацию программы, опираясь на</w:t>
      </w:r>
      <w:r w:rsidRPr="0018148B">
        <w:rPr>
          <w:rStyle w:val="a1"/>
          <w:bCs/>
          <w:iCs/>
          <w:sz w:val="24"/>
          <w:szCs w:val="24"/>
        </w:rPr>
        <w:t xml:space="preserve"> возрастные осо</w:t>
      </w:r>
      <w:r w:rsidRPr="0018148B">
        <w:rPr>
          <w:rStyle w:val="a1"/>
          <w:bCs/>
          <w:iCs/>
          <w:sz w:val="24"/>
          <w:szCs w:val="24"/>
        </w:rPr>
        <w:softHyphen/>
        <w:t>бенности подросткового возраста,</w:t>
      </w:r>
      <w:r w:rsidRPr="0018148B">
        <w:rPr>
          <w:sz w:val="24"/>
          <w:szCs w:val="24"/>
        </w:rPr>
        <w:t xml:space="preserve"> который включает в себя возрастной пе</w:t>
      </w:r>
      <w:r w:rsidRPr="0018148B">
        <w:rPr>
          <w:sz w:val="24"/>
          <w:szCs w:val="24"/>
        </w:rPr>
        <w:softHyphen/>
        <w:t>риод с 11 до 15 лет.</w:t>
      </w:r>
    </w:p>
    <w:p w:rsidR="002151E6" w:rsidRPr="0018148B" w:rsidRDefault="002151E6" w:rsidP="00CA2D66">
      <w:pPr>
        <w:pStyle w:val="11"/>
        <w:shd w:val="clear" w:color="auto" w:fill="auto"/>
        <w:spacing w:line="240" w:lineRule="auto"/>
        <w:ind w:right="20" w:firstLine="740"/>
        <w:rPr>
          <w:sz w:val="24"/>
          <w:szCs w:val="24"/>
        </w:rPr>
      </w:pPr>
      <w:r w:rsidRPr="0018148B">
        <w:rPr>
          <w:sz w:val="24"/>
          <w:szCs w:val="24"/>
        </w:rPr>
        <w:t>В связи с этим, примерная ООП основного общего образования прежде всего</w:t>
      </w:r>
      <w:r w:rsidRPr="0018148B">
        <w:rPr>
          <w:rStyle w:val="a1"/>
          <w:bCs/>
          <w:iCs/>
          <w:sz w:val="24"/>
          <w:szCs w:val="24"/>
        </w:rPr>
        <w:t xml:space="preserve"> опирается на базовые достижения младшего школьного возраста,</w:t>
      </w:r>
      <w:r w:rsidRPr="0018148B">
        <w:rPr>
          <w:sz w:val="24"/>
          <w:szCs w:val="24"/>
        </w:rPr>
        <w:t xml:space="preserve"> а именно:</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способность к инициативному поиску построения средств выполнения предлагаемых учителем заданий и к пробе их применения;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сформированность адекватной и автономной самооценки учебных дости</w:t>
      </w:r>
      <w:r w:rsidRPr="0018148B">
        <w:rPr>
          <w:sz w:val="24"/>
          <w:szCs w:val="24"/>
        </w:rPr>
        <w:softHyphen/>
        <w:t>жений;</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освоенность самоконтроля выполнения отдельных действий: соотнесение средств, условий и результатов выполнения задания;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наличие содержательного и бесконфликтного участия выпускников на</w:t>
      </w:r>
      <w:r w:rsidRPr="0018148B">
        <w:rPr>
          <w:sz w:val="24"/>
          <w:szCs w:val="24"/>
        </w:rPr>
        <w:softHyphen/>
        <w:t>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2151E6" w:rsidRPr="0018148B" w:rsidRDefault="002151E6" w:rsidP="00CA2D66">
      <w:pPr>
        <w:pStyle w:val="11"/>
        <w:shd w:val="clear" w:color="auto" w:fill="auto"/>
        <w:spacing w:line="240" w:lineRule="auto"/>
        <w:ind w:right="20" w:firstLine="0"/>
        <w:rPr>
          <w:sz w:val="24"/>
          <w:szCs w:val="24"/>
        </w:rPr>
      </w:pPr>
      <w:r w:rsidRPr="0018148B">
        <w:rPr>
          <w:sz w:val="24"/>
          <w:szCs w:val="24"/>
        </w:rPr>
        <w:t>• желание и умение учиться, как способности человека обнаруживать, каких именно знаний и умений ему недостает для решения поставленной задачи, находить недостающие знания и осваивать недостающие умения. Кроме этого, примерная ООП основного общего образования разработана в соответствии с</w:t>
      </w:r>
      <w:r w:rsidRPr="0018148B">
        <w:rPr>
          <w:rStyle w:val="a1"/>
          <w:bCs/>
          <w:iCs/>
          <w:sz w:val="24"/>
          <w:szCs w:val="24"/>
        </w:rPr>
        <w:t xml:space="preserve"> возрастными возможностями подросткового возраста,</w:t>
      </w:r>
      <w:r w:rsidRPr="0018148B">
        <w:rPr>
          <w:sz w:val="24"/>
          <w:szCs w:val="24"/>
        </w:rPr>
        <w:t xml:space="preserve"> кото</w:t>
      </w:r>
      <w:r w:rsidRPr="0018148B">
        <w:rPr>
          <w:sz w:val="24"/>
          <w:szCs w:val="24"/>
        </w:rPr>
        <w:softHyphen/>
        <w:t>рые включают в себя: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возникновение нового отношения к учению - стремление к самообразова</w:t>
      </w:r>
      <w:r w:rsidRPr="0018148B">
        <w:rPr>
          <w:sz w:val="24"/>
          <w:szCs w:val="24"/>
        </w:rPr>
        <w:softHyphen/>
        <w:t>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w:t>
      </w:r>
      <w:r w:rsidRPr="0018148B">
        <w:rPr>
          <w:sz w:val="24"/>
          <w:szCs w:val="24"/>
        </w:rPr>
        <w:softHyphen/>
        <w:t>стное проявление и признание этого проявления сверстниками и взрослы</w:t>
      </w:r>
      <w:r w:rsidRPr="0018148B">
        <w:rPr>
          <w:sz w:val="24"/>
          <w:szCs w:val="24"/>
        </w:rPr>
        <w:softHyphen/>
        <w:t>ми;</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появление новых требований к учебной деятельности самим подростком: обеспечение условий для его самооценки и самораскрытия, повышение зна</w:t>
      </w:r>
      <w:r w:rsidRPr="0018148B">
        <w:rPr>
          <w:sz w:val="24"/>
          <w:szCs w:val="24"/>
        </w:rPr>
        <w:softHyphen/>
        <w:t>чимости для уважаемых подростком людей, для общества;</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появление новых форм обучения, в которых подросток смог бы реализовать свою активность, деятельностный характер мышления, тягу к самостоя</w:t>
      </w:r>
      <w:r w:rsidRPr="0018148B">
        <w:rPr>
          <w:sz w:val="24"/>
          <w:szCs w:val="24"/>
        </w:rPr>
        <w:softHyphen/>
        <w:t>тельности;</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субъективное переживание, чувство взрослости, в именно: потребность равноправия, уважения и самостоятельности, требование серьезного, дове</w:t>
      </w:r>
      <w:r w:rsidRPr="0018148B">
        <w:rPr>
          <w:sz w:val="24"/>
          <w:szCs w:val="24"/>
        </w:rPr>
        <w:softHyphen/>
        <w:t>рительного отношения со стороны взрослых;</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общение со сверстниками как самостоятельной сферы жизни, в которой критически осмысляются нормы этого общения;</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проявление интереса к собственной личности: установка на обширные про</w:t>
      </w:r>
      <w:r w:rsidRPr="0018148B">
        <w:rPr>
          <w:sz w:val="24"/>
          <w:szCs w:val="24"/>
        </w:rPr>
        <w:softHyphen/>
        <w:t>странственные и временные масштабы, которые становятся важнее теку</w:t>
      </w:r>
      <w:r w:rsidRPr="0018148B">
        <w:rPr>
          <w:sz w:val="24"/>
          <w:szCs w:val="24"/>
        </w:rPr>
        <w:softHyphen/>
        <w:t>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пробуждение активного взаимодействования, экспериментирования с ми</w:t>
      </w:r>
      <w:r w:rsidRPr="0018148B">
        <w:rPr>
          <w:sz w:val="24"/>
          <w:szCs w:val="24"/>
        </w:rPr>
        <w:softHyphen/>
        <w:t>ром социальных отношений;</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w:t>
      </w:r>
      <w:r w:rsidRPr="0018148B">
        <w:rPr>
          <w:sz w:val="24"/>
          <w:szCs w:val="24"/>
        </w:rPr>
        <w:t xml:space="preserve"> появление к концу подросткового возраста способности осознанно, ини</w:t>
      </w:r>
      <w:r w:rsidRPr="0018148B">
        <w:rPr>
          <w:sz w:val="24"/>
          <w:szCs w:val="24"/>
        </w:rPr>
        <w:softHyphen/>
        <w:t>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w:t>
      </w:r>
      <w:r w:rsidRPr="0018148B">
        <w:rPr>
          <w:sz w:val="24"/>
          <w:szCs w:val="24"/>
        </w:rPr>
        <w:softHyphen/>
        <w:t>ление поведения подростка поведением для себя, осознание себя как не</w:t>
      </w:r>
      <w:r w:rsidRPr="0018148B">
        <w:rPr>
          <w:sz w:val="24"/>
          <w:szCs w:val="24"/>
        </w:rPr>
        <w:softHyphen/>
        <w:t>кое целое.</w:t>
      </w:r>
    </w:p>
    <w:p w:rsidR="002151E6" w:rsidRPr="0018148B" w:rsidRDefault="002151E6" w:rsidP="00CA2D66">
      <w:pPr>
        <w:pStyle w:val="60"/>
        <w:keepNext/>
        <w:keepLines/>
        <w:shd w:val="clear" w:color="auto" w:fill="auto"/>
        <w:spacing w:before="0" w:after="0" w:line="240" w:lineRule="auto"/>
        <w:ind w:firstLine="720"/>
        <w:jc w:val="both"/>
        <w:rPr>
          <w:b/>
          <w:sz w:val="24"/>
          <w:szCs w:val="24"/>
        </w:rPr>
      </w:pPr>
      <w:bookmarkStart w:id="20" w:name="bookmark22"/>
      <w:r w:rsidRPr="0018148B">
        <w:rPr>
          <w:b/>
          <w:sz w:val="24"/>
          <w:szCs w:val="24"/>
        </w:rPr>
        <w:t>Сроки реализации программы.</w:t>
      </w:r>
      <w:bookmarkEnd w:id="20"/>
    </w:p>
    <w:p w:rsidR="002151E6" w:rsidRPr="0018148B" w:rsidRDefault="002151E6" w:rsidP="00CA2D66">
      <w:pPr>
        <w:pStyle w:val="11"/>
        <w:shd w:val="clear" w:color="auto" w:fill="auto"/>
        <w:spacing w:line="240" w:lineRule="auto"/>
        <w:ind w:right="20" w:firstLine="720"/>
        <w:rPr>
          <w:sz w:val="24"/>
          <w:szCs w:val="24"/>
        </w:rPr>
      </w:pPr>
      <w:r w:rsidRPr="0018148B">
        <w:rPr>
          <w:sz w:val="24"/>
          <w:szCs w:val="24"/>
        </w:rPr>
        <w:t>Для реализации ООП основного общего школьного образования определяет</w:t>
      </w:r>
      <w:r w:rsidRPr="0018148B">
        <w:rPr>
          <w:sz w:val="24"/>
          <w:szCs w:val="24"/>
        </w:rPr>
        <w:softHyphen/>
        <w:t>ся нормативный срок - 5 лет (11-15 лет), который связан с двумя этапами возрас</w:t>
      </w:r>
      <w:r w:rsidRPr="0018148B">
        <w:rPr>
          <w:sz w:val="24"/>
          <w:szCs w:val="24"/>
        </w:rPr>
        <w:softHyphen/>
        <w:t>тного развития:</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 xml:space="preserve"> первый этап - 5-6 классы</w:t>
      </w:r>
      <w:r w:rsidRPr="0018148B">
        <w:rPr>
          <w:sz w:val="24"/>
          <w:szCs w:val="24"/>
        </w:rPr>
        <w:t xml:space="preserve">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w:t>
      </w:r>
      <w:r w:rsidRPr="0018148B">
        <w:rPr>
          <w:sz w:val="24"/>
          <w:szCs w:val="24"/>
        </w:rPr>
        <w:softHyphen/>
        <w:t>дов деятельности, обеспечивающий плавный и постепенный, без стрессо</w:t>
      </w:r>
      <w:r w:rsidRPr="0018148B">
        <w:rPr>
          <w:sz w:val="24"/>
          <w:szCs w:val="24"/>
        </w:rPr>
        <w:softHyphen/>
        <w:t>вый переход обучающихся с одной ступени образования на другую;</w:t>
      </w:r>
    </w:p>
    <w:p w:rsidR="002151E6" w:rsidRPr="0018148B" w:rsidRDefault="002151E6" w:rsidP="00CA2D66">
      <w:pPr>
        <w:pStyle w:val="11"/>
        <w:shd w:val="clear" w:color="auto" w:fill="auto"/>
        <w:spacing w:line="240" w:lineRule="auto"/>
        <w:ind w:left="720" w:right="20" w:hanging="340"/>
        <w:rPr>
          <w:sz w:val="24"/>
          <w:szCs w:val="24"/>
        </w:rPr>
      </w:pPr>
      <w:r w:rsidRPr="0018148B">
        <w:rPr>
          <w:rStyle w:val="a1"/>
          <w:bCs/>
          <w:iCs/>
          <w:sz w:val="24"/>
          <w:szCs w:val="24"/>
        </w:rPr>
        <w:t xml:space="preserve"> второй этап - 7-9 классы</w:t>
      </w:r>
      <w:r w:rsidRPr="0018148B">
        <w:rPr>
          <w:sz w:val="24"/>
          <w:szCs w:val="24"/>
        </w:rPr>
        <w:t xml:space="preserve"> как этап самоопределения подростка через оп</w:t>
      </w:r>
      <w:r w:rsidRPr="0018148B">
        <w:rPr>
          <w:sz w:val="24"/>
          <w:szCs w:val="24"/>
        </w:rPr>
        <w:softHyphen/>
        <w:t>робования себя в разных видах деятельности, координацию разных учебных предметов, построение индивидуальных образовательных маршрутов (тра</w:t>
      </w:r>
      <w:r w:rsidRPr="0018148B">
        <w:rPr>
          <w:sz w:val="24"/>
          <w:szCs w:val="24"/>
        </w:rPr>
        <w:softHyphen/>
        <w:t>екторий) в разных видах деятельности, наличие личностно значимых обра</w:t>
      </w:r>
      <w:r w:rsidRPr="0018148B">
        <w:rPr>
          <w:sz w:val="24"/>
          <w:szCs w:val="24"/>
        </w:rPr>
        <w:softHyphen/>
        <w:t>зовательных событий, что должно привести к становлению позиции как особого способа рассмотрения вещей, удерживающего разнообразие и гра</w:t>
      </w:r>
      <w:r w:rsidRPr="0018148B">
        <w:rPr>
          <w:sz w:val="24"/>
          <w:szCs w:val="24"/>
        </w:rPr>
        <w:softHyphen/>
        <w:t>ницы возможный видений в учебном предмете (предметах).</w:t>
      </w:r>
    </w:p>
    <w:p w:rsidR="002151E6" w:rsidRPr="0018148B" w:rsidRDefault="002151E6" w:rsidP="00CA2D66">
      <w:pPr>
        <w:pStyle w:val="60"/>
        <w:keepNext/>
        <w:keepLines/>
        <w:shd w:val="clear" w:color="auto" w:fill="auto"/>
        <w:spacing w:before="0" w:after="0" w:line="240" w:lineRule="auto"/>
        <w:ind w:firstLine="720"/>
        <w:jc w:val="both"/>
        <w:rPr>
          <w:sz w:val="24"/>
          <w:szCs w:val="24"/>
        </w:rPr>
      </w:pPr>
      <w:bookmarkStart w:id="21" w:name="bookmark23"/>
      <w:r w:rsidRPr="0018148B">
        <w:rPr>
          <w:sz w:val="24"/>
          <w:szCs w:val="24"/>
        </w:rPr>
        <w:t>Особенности реализации программы.</w:t>
      </w:r>
      <w:bookmarkEnd w:id="21"/>
    </w:p>
    <w:p w:rsidR="002151E6" w:rsidRPr="0018148B" w:rsidRDefault="002151E6" w:rsidP="00CA2D66">
      <w:pPr>
        <w:pStyle w:val="11"/>
        <w:shd w:val="clear" w:color="auto" w:fill="auto"/>
        <w:spacing w:line="240" w:lineRule="auto"/>
        <w:ind w:right="20" w:firstLine="720"/>
        <w:rPr>
          <w:sz w:val="24"/>
          <w:szCs w:val="24"/>
        </w:rPr>
      </w:pPr>
      <w:r w:rsidRPr="0018148B">
        <w:rPr>
          <w:sz w:val="24"/>
          <w:szCs w:val="24"/>
        </w:rPr>
        <w:t>В соответствии с ФГОС общего образования в основе создания и реализа</w:t>
      </w:r>
      <w:r w:rsidRPr="0018148B">
        <w:rPr>
          <w:sz w:val="24"/>
          <w:szCs w:val="24"/>
        </w:rPr>
        <w:softHyphen/>
        <w:t>ции основной образовательной программы лежит</w:t>
      </w:r>
      <w:r w:rsidRPr="0018148B">
        <w:rPr>
          <w:rStyle w:val="a2"/>
          <w:iCs/>
          <w:sz w:val="24"/>
          <w:szCs w:val="24"/>
        </w:rPr>
        <w:t xml:space="preserve"> системно - деятельностный подход,</w:t>
      </w:r>
      <w:r w:rsidRPr="0018148B">
        <w:rPr>
          <w:sz w:val="24"/>
          <w:szCs w:val="24"/>
        </w:rPr>
        <w:t xml:space="preserve"> который предполагает:</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определение ведущим в построении содержания учебных дисциплин задач- ный принцип обучения;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раскрытие базовых научных понятий в учебных предметах через цели, спо</w:t>
      </w:r>
      <w:r w:rsidRPr="0018148B">
        <w:rPr>
          <w:sz w:val="24"/>
          <w:szCs w:val="24"/>
        </w:rPr>
        <w:softHyphen/>
        <w:t>собы и средства человеческих действий, лежащих за этими понятиями, ко</w:t>
      </w:r>
      <w:r w:rsidRPr="0018148B">
        <w:rPr>
          <w:sz w:val="24"/>
          <w:szCs w:val="24"/>
        </w:rPr>
        <w:softHyphen/>
        <w:t>торые задаются в виде ситуаций, обеспечивающих самостоятельный поиск и открытие этих средств и способов;</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w:t>
      </w:r>
      <w:r w:rsidRPr="0018148B">
        <w:rPr>
          <w:sz w:val="24"/>
          <w:szCs w:val="24"/>
        </w:rPr>
        <w:softHyphen/>
        <w:t>ся (включая одаренных детей и детей с ограниченными возможностями здо</w:t>
      </w:r>
      <w:r w:rsidRPr="0018148B">
        <w:rPr>
          <w:sz w:val="24"/>
          <w:szCs w:val="24"/>
        </w:rPr>
        <w:softHyphen/>
        <w:t>ровья), роста творческого потенциала, познавательных мотивов, обогащения форм взаимодействия со сверстниками и взрослыми в познавательной дея</w:t>
      </w:r>
      <w:r w:rsidRPr="0018148B">
        <w:rPr>
          <w:sz w:val="24"/>
          <w:szCs w:val="24"/>
        </w:rPr>
        <w:softHyphen/>
        <w:t>тельности;</w:t>
      </w:r>
    </w:p>
    <w:p w:rsidR="002151E6" w:rsidRPr="0018148B" w:rsidRDefault="002151E6" w:rsidP="00CA2D66">
      <w:pPr>
        <w:pStyle w:val="11"/>
        <w:shd w:val="clear" w:color="auto" w:fill="auto"/>
        <w:spacing w:line="240" w:lineRule="auto"/>
        <w:ind w:left="740" w:hanging="360"/>
        <w:rPr>
          <w:sz w:val="24"/>
          <w:szCs w:val="24"/>
        </w:rPr>
      </w:pPr>
      <w:r w:rsidRPr="0018148B">
        <w:rPr>
          <w:sz w:val="24"/>
          <w:szCs w:val="24"/>
        </w:rPr>
        <w:t>• формирование готовности к саморазвитию и непрерывному образованию;</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проектирование и конструирование социальной среды развития обучаю</w:t>
      </w:r>
      <w:r w:rsidRPr="0018148B">
        <w:rPr>
          <w:sz w:val="24"/>
          <w:szCs w:val="24"/>
        </w:rPr>
        <w:softHyphen/>
        <w:t>щихся в системе образования;</w:t>
      </w:r>
    </w:p>
    <w:p w:rsidR="002151E6" w:rsidRPr="0018148B" w:rsidRDefault="002151E6" w:rsidP="00CA2D66">
      <w:pPr>
        <w:pStyle w:val="11"/>
        <w:shd w:val="clear" w:color="auto" w:fill="auto"/>
        <w:spacing w:line="240" w:lineRule="auto"/>
        <w:ind w:left="740" w:hanging="360"/>
        <w:rPr>
          <w:sz w:val="24"/>
          <w:szCs w:val="24"/>
        </w:rPr>
      </w:pPr>
      <w:r w:rsidRPr="0018148B">
        <w:rPr>
          <w:sz w:val="24"/>
          <w:szCs w:val="24"/>
        </w:rPr>
        <w:t>• активную учебно-познавательную деятельность обучающихся;</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51E6" w:rsidRPr="0018148B" w:rsidRDefault="002151E6" w:rsidP="00CA2D66">
      <w:pPr>
        <w:pStyle w:val="60"/>
        <w:keepNext/>
        <w:keepLines/>
        <w:shd w:val="clear" w:color="auto" w:fill="auto"/>
        <w:spacing w:before="0" w:after="0" w:line="240" w:lineRule="auto"/>
        <w:ind w:right="20" w:firstLine="720"/>
        <w:jc w:val="both"/>
        <w:rPr>
          <w:sz w:val="24"/>
          <w:szCs w:val="24"/>
        </w:rPr>
      </w:pPr>
      <w:bookmarkStart w:id="22" w:name="bookmark24"/>
      <w:r w:rsidRPr="0018148B">
        <w:rPr>
          <w:sz w:val="24"/>
          <w:szCs w:val="24"/>
        </w:rPr>
        <w:t>Реализация ООП основной ступени общего образования может осуще</w:t>
      </w:r>
      <w:r w:rsidRPr="0018148B">
        <w:rPr>
          <w:sz w:val="24"/>
          <w:szCs w:val="24"/>
        </w:rPr>
        <w:softHyphen/>
        <w:t>ствляться в следующих видах деятельности подростков:</w:t>
      </w:r>
      <w:bookmarkEnd w:id="22"/>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совместной распределенной учебной деятельности в личностно ориентиро</w:t>
      </w:r>
      <w:r w:rsidRPr="0018148B">
        <w:rPr>
          <w:sz w:val="24"/>
          <w:szCs w:val="24"/>
        </w:rPr>
        <w:softHyphen/>
        <w:t>ванных формах (включающих возможность самостоятельного планирова</w:t>
      </w:r>
      <w:r w:rsidRPr="0018148B">
        <w:rPr>
          <w:sz w:val="24"/>
          <w:szCs w:val="24"/>
        </w:rPr>
        <w:softHyphen/>
        <w:t>ния и целеполагания, возможность проявить свою индивидуальность, вы</w:t>
      </w:r>
      <w:r w:rsidRPr="0018148B">
        <w:rPr>
          <w:sz w:val="24"/>
          <w:szCs w:val="24"/>
        </w:rPr>
        <w:softHyphen/>
        <w:t>полнять «взрослые» функции - контроля, оценки, дидактической организа</w:t>
      </w:r>
      <w:r w:rsidRPr="0018148B">
        <w:rPr>
          <w:sz w:val="24"/>
          <w:szCs w:val="24"/>
        </w:rPr>
        <w:softHyphen/>
        <w:t>ции материала и пр.);</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индивидуальной учебной деятельности при осуществлении индивидуаль</w:t>
      </w:r>
      <w:r w:rsidRPr="0018148B">
        <w:rPr>
          <w:sz w:val="24"/>
          <w:szCs w:val="24"/>
        </w:rPr>
        <w:softHyphen/>
        <w:t>ных образовательных маршрутов (программ);</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совместной распределенной проектной деятельности, ориентированной на получение социально значимого продукта;</w:t>
      </w:r>
    </w:p>
    <w:p w:rsidR="002151E6" w:rsidRPr="0018148B" w:rsidRDefault="002151E6" w:rsidP="00CA2D66">
      <w:pPr>
        <w:pStyle w:val="11"/>
        <w:shd w:val="clear" w:color="auto" w:fill="auto"/>
        <w:spacing w:line="240" w:lineRule="auto"/>
        <w:ind w:left="740" w:right="20" w:hanging="360"/>
        <w:rPr>
          <w:sz w:val="24"/>
          <w:szCs w:val="24"/>
        </w:rPr>
      </w:pPr>
      <w:r w:rsidRPr="0018148B">
        <w:rPr>
          <w:sz w:val="24"/>
          <w:szCs w:val="24"/>
        </w:rPr>
        <w:t>• 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w:t>
      </w:r>
      <w:r w:rsidRPr="0018148B">
        <w:rPr>
          <w:sz w:val="24"/>
          <w:szCs w:val="24"/>
        </w:rPr>
        <w:softHyphen/>
        <w:t>жающими людьми, тактики собственного поведения;</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деятельности управления системными объектами (техническими объектами, группами людей);</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творческой деятельности (художественной, технической и др. видах дея</w:t>
      </w:r>
      <w:r w:rsidRPr="0018148B">
        <w:rPr>
          <w:sz w:val="24"/>
          <w:szCs w:val="24"/>
        </w:rPr>
        <w:softHyphen/>
        <w:t>тельности);</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спортивной деятельности, направленной на построение образа себя, само</w:t>
      </w:r>
      <w:r w:rsidRPr="0018148B">
        <w:rPr>
          <w:sz w:val="24"/>
          <w:szCs w:val="24"/>
        </w:rPr>
        <w:softHyphen/>
        <w:t>изменение.</w:t>
      </w:r>
    </w:p>
    <w:p w:rsidR="002151E6" w:rsidRPr="0018148B" w:rsidRDefault="002151E6" w:rsidP="00CA2D66">
      <w:pPr>
        <w:pStyle w:val="11"/>
        <w:shd w:val="clear" w:color="auto" w:fill="auto"/>
        <w:spacing w:line="240" w:lineRule="auto"/>
        <w:ind w:right="20" w:firstLine="720"/>
        <w:rPr>
          <w:sz w:val="24"/>
          <w:szCs w:val="24"/>
        </w:rPr>
      </w:pPr>
      <w:r w:rsidRPr="0018148B">
        <w:rPr>
          <w:sz w:val="24"/>
          <w:szCs w:val="24"/>
        </w:rPr>
        <w:t>Основная образовательная программа основного общего образования об</w:t>
      </w:r>
      <w:r w:rsidRPr="0018148B">
        <w:rPr>
          <w:sz w:val="24"/>
          <w:szCs w:val="24"/>
        </w:rPr>
        <w:softHyphen/>
        <w:t>разовательного учреждения - это</w:t>
      </w:r>
      <w:r w:rsidRPr="0018148B">
        <w:rPr>
          <w:rStyle w:val="a1"/>
          <w:bCs/>
          <w:iCs/>
          <w:sz w:val="24"/>
          <w:szCs w:val="24"/>
        </w:rPr>
        <w:t xml:space="preserve"> программа действий</w:t>
      </w:r>
      <w:r w:rsidRPr="0018148B">
        <w:rPr>
          <w:sz w:val="24"/>
          <w:szCs w:val="24"/>
        </w:rPr>
        <w:t xml:space="preserve"> всех участников образо</w:t>
      </w:r>
      <w:r w:rsidRPr="0018148B">
        <w:rPr>
          <w:sz w:val="24"/>
          <w:szCs w:val="24"/>
        </w:rPr>
        <w:softHyphen/>
        <w:t>вательного процесса по достижению запланированных данной программой ре</w:t>
      </w:r>
      <w:r w:rsidRPr="0018148B">
        <w:rPr>
          <w:sz w:val="24"/>
          <w:szCs w:val="24"/>
        </w:rPr>
        <w:softHyphen/>
        <w:t>зультатов и предусматривает:</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достижение планируемых результатов освоения основной образовательной программы основного общего образования всеми обучающимся, в том чис</w:t>
      </w:r>
      <w:r w:rsidRPr="0018148B">
        <w:rPr>
          <w:sz w:val="24"/>
          <w:szCs w:val="24"/>
        </w:rPr>
        <w:softHyphen/>
        <w:t>ле обучающимися с ограниченными возможностями здоровья и инвалида</w:t>
      </w:r>
      <w:r w:rsidRPr="0018148B">
        <w:rPr>
          <w:sz w:val="24"/>
          <w:szCs w:val="24"/>
        </w:rPr>
        <w:softHyphen/>
        <w:t>ми;</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развитие личности, ее способностей, удовлетворения познавательных инте</w:t>
      </w:r>
      <w:r w:rsidRPr="0018148B">
        <w:rPr>
          <w:sz w:val="24"/>
          <w:szCs w:val="24"/>
        </w:rPr>
        <w:softHyphen/>
        <w:t>ресов, самореализации обучающихся, в том числе одаренных и талантли</w:t>
      </w:r>
      <w:r w:rsidRPr="0018148B">
        <w:rPr>
          <w:sz w:val="24"/>
          <w:szCs w:val="24"/>
        </w:rPr>
        <w:softHyphen/>
        <w:t>вых, через организацию учебной (урочной и внеурочной) деятельности, со</w:t>
      </w:r>
      <w:r w:rsidRPr="0018148B">
        <w:rPr>
          <w:sz w:val="24"/>
          <w:szCs w:val="24"/>
        </w:rPr>
        <w:softHyphen/>
        <w:t>циальной практики, общественно-полезной деятельности, через систему кружков, клубов, секций, студий, а так же с использованием возможностей учреждений дополнительного образования детей, культуры и спорта;</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овладение обучающимися ключевыми компетенциями, составляющими ос</w:t>
      </w:r>
      <w:r w:rsidRPr="0018148B">
        <w:rPr>
          <w:sz w:val="24"/>
          <w:szCs w:val="24"/>
        </w:rPr>
        <w:softHyphen/>
        <w:t>нову дальнейшего успешного образования и ориентации в мире профессий;</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формирование социальных ценностей обучающихся, основ их гражданской идентичности и социально-профессиональных ориентаций;</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w:t>
      </w:r>
      <w:r w:rsidRPr="0018148B">
        <w:rPr>
          <w:sz w:val="24"/>
          <w:szCs w:val="24"/>
        </w:rPr>
        <w:softHyphen/>
        <w:t>гогических работников и тьюторов;</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участие обучающихся, их родителей (законных представителей), педагоги</w:t>
      </w:r>
      <w:r w:rsidRPr="0018148B">
        <w:rPr>
          <w:sz w:val="24"/>
          <w:szCs w:val="24"/>
        </w:rPr>
        <w:softHyphen/>
        <w:t>ческих работников и общественности в проектировании и развитии основ</w:t>
      </w:r>
      <w:r w:rsidRPr="0018148B">
        <w:rPr>
          <w:sz w:val="24"/>
          <w:szCs w:val="24"/>
        </w:rPr>
        <w:softHyphen/>
        <w:t>ной образовательной программы основного общего образования лицея и условий ее реализации;</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организацию сетевого взаимодействия между участниками образователь</w:t>
      </w:r>
      <w:r w:rsidRPr="0018148B">
        <w:rPr>
          <w:sz w:val="24"/>
          <w:szCs w:val="24"/>
        </w:rPr>
        <w:softHyphen/>
        <w:t>ного процесса лицея, направленного на повышение эффективности образо</w:t>
      </w:r>
      <w:r w:rsidRPr="0018148B">
        <w:rPr>
          <w:sz w:val="24"/>
          <w:szCs w:val="24"/>
        </w:rPr>
        <w:softHyphen/>
        <w:t>вательного процесса;</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включение обучающихся в процессы преобразования социальной среды се</w:t>
      </w:r>
      <w:r w:rsidRPr="0018148B">
        <w:rPr>
          <w:sz w:val="24"/>
          <w:szCs w:val="24"/>
        </w:rPr>
        <w:softHyphen/>
        <w:t>ла Новая Усмань, формирования у них лидерских качеств, опыта социаль</w:t>
      </w:r>
      <w:r w:rsidRPr="0018148B">
        <w:rPr>
          <w:sz w:val="24"/>
          <w:szCs w:val="24"/>
        </w:rPr>
        <w:softHyphen/>
        <w:t>ной деятельности, реализации социальных проектов и программ;</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формирование у обучающихся опыта самостоятельной образовательной, общественной, проектно-исследовательской и художественной деятельно</w:t>
      </w:r>
      <w:r w:rsidRPr="0018148B">
        <w:rPr>
          <w:sz w:val="24"/>
          <w:szCs w:val="24"/>
        </w:rPr>
        <w:softHyphen/>
        <w:t>сти;</w:t>
      </w:r>
    </w:p>
    <w:p w:rsidR="002151E6" w:rsidRPr="0018148B" w:rsidRDefault="002151E6" w:rsidP="00CA2D66">
      <w:pPr>
        <w:pStyle w:val="11"/>
        <w:shd w:val="clear" w:color="auto" w:fill="auto"/>
        <w:spacing w:line="240" w:lineRule="auto"/>
        <w:ind w:left="740" w:hanging="340"/>
        <w:rPr>
          <w:sz w:val="24"/>
          <w:szCs w:val="24"/>
        </w:rPr>
      </w:pPr>
      <w:r w:rsidRPr="0018148B">
        <w:rPr>
          <w:sz w:val="24"/>
          <w:szCs w:val="24"/>
        </w:rPr>
        <w:t>• формирование у обучающихся навыков безопасного поведения на дорогах;</w:t>
      </w:r>
    </w:p>
    <w:p w:rsidR="002151E6" w:rsidRPr="0018148B" w:rsidRDefault="002151E6" w:rsidP="00CA2D66">
      <w:pPr>
        <w:pStyle w:val="11"/>
        <w:shd w:val="clear" w:color="auto" w:fill="auto"/>
        <w:spacing w:line="240" w:lineRule="auto"/>
        <w:ind w:left="740" w:right="20" w:hanging="340"/>
        <w:rPr>
          <w:sz w:val="24"/>
          <w:szCs w:val="24"/>
        </w:rPr>
      </w:pPr>
      <w:r w:rsidRPr="0018148B">
        <w:rPr>
          <w:sz w:val="24"/>
          <w:szCs w:val="24"/>
        </w:rPr>
        <w:t>• использование в образовательном процессе современных образовательных технологий деятельностного типа;</w:t>
      </w:r>
    </w:p>
    <w:p w:rsidR="002151E6" w:rsidRPr="0018148B" w:rsidRDefault="002151E6" w:rsidP="00CA2D66">
      <w:pPr>
        <w:pStyle w:val="11"/>
        <w:shd w:val="clear" w:color="auto" w:fill="auto"/>
        <w:spacing w:line="240" w:lineRule="auto"/>
        <w:ind w:left="860" w:right="200" w:hanging="360"/>
        <w:rPr>
          <w:sz w:val="24"/>
          <w:szCs w:val="24"/>
        </w:rPr>
      </w:pPr>
      <w:r w:rsidRPr="0018148B">
        <w:rPr>
          <w:sz w:val="24"/>
          <w:szCs w:val="24"/>
        </w:rPr>
        <w:t>•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w:t>
      </w:r>
      <w:r w:rsidRPr="0018148B">
        <w:rPr>
          <w:sz w:val="24"/>
          <w:szCs w:val="24"/>
        </w:rPr>
        <w:softHyphen/>
        <w:t>дителей (законных представителей) с учетом особенностей развития как Россошанского района так и Воронежской области (как субъектов Россий</w:t>
      </w:r>
      <w:r w:rsidRPr="0018148B">
        <w:rPr>
          <w:sz w:val="24"/>
          <w:szCs w:val="24"/>
        </w:rPr>
        <w:softHyphen/>
        <w:t>ской Федерации);</w:t>
      </w:r>
    </w:p>
    <w:p w:rsidR="002151E6" w:rsidRPr="0018148B" w:rsidRDefault="002151E6" w:rsidP="00CA2D66">
      <w:pPr>
        <w:pStyle w:val="11"/>
        <w:shd w:val="clear" w:color="auto" w:fill="auto"/>
        <w:spacing w:line="240" w:lineRule="auto"/>
        <w:ind w:left="860" w:right="200" w:hanging="360"/>
        <w:rPr>
          <w:sz w:val="24"/>
          <w:szCs w:val="24"/>
        </w:rPr>
      </w:pPr>
      <w:r w:rsidRPr="0018148B">
        <w:rPr>
          <w:sz w:val="24"/>
          <w:szCs w:val="24"/>
        </w:rPr>
        <w:t>• эффективное использование профессионального и творческого потенциала педагогических и руководящих работников лицея, повышения их профес</w:t>
      </w:r>
      <w:r w:rsidRPr="0018148B">
        <w:rPr>
          <w:sz w:val="24"/>
          <w:szCs w:val="24"/>
        </w:rPr>
        <w:softHyphen/>
        <w:t>сиональной, коммуникативной, информационной и правовой компетентно</w:t>
      </w:r>
      <w:r w:rsidRPr="0018148B">
        <w:rPr>
          <w:sz w:val="24"/>
          <w:szCs w:val="24"/>
        </w:rPr>
        <w:softHyphen/>
        <w:t>сти;</w:t>
      </w:r>
    </w:p>
    <w:p w:rsidR="002151E6" w:rsidRPr="0018148B" w:rsidRDefault="002151E6" w:rsidP="00CA2D66">
      <w:pPr>
        <w:pStyle w:val="11"/>
        <w:shd w:val="clear" w:color="auto" w:fill="auto"/>
        <w:spacing w:line="240" w:lineRule="auto"/>
        <w:ind w:left="860" w:right="200" w:hanging="360"/>
        <w:rPr>
          <w:sz w:val="24"/>
          <w:szCs w:val="24"/>
        </w:rPr>
      </w:pPr>
      <w:r w:rsidRPr="0018148B">
        <w:rPr>
          <w:sz w:val="24"/>
          <w:szCs w:val="24"/>
        </w:rPr>
        <w:t>• эффективное управление лицеем с использованием информационно- коммуникационных технологий, современных механизмов финансирования.</w:t>
      </w:r>
    </w:p>
    <w:p w:rsidR="002151E6" w:rsidRPr="0018148B" w:rsidRDefault="002151E6" w:rsidP="00CA2D66">
      <w:pPr>
        <w:pStyle w:val="60"/>
        <w:keepNext/>
        <w:keepLines/>
        <w:shd w:val="clear" w:color="auto" w:fill="auto"/>
        <w:spacing w:before="0" w:after="0" w:line="240" w:lineRule="auto"/>
        <w:ind w:right="680" w:firstLine="0"/>
        <w:jc w:val="center"/>
        <w:rPr>
          <w:b/>
          <w:sz w:val="24"/>
          <w:szCs w:val="24"/>
        </w:rPr>
      </w:pPr>
      <w:bookmarkStart w:id="23" w:name="bookmark25"/>
      <w:r w:rsidRPr="0018148B">
        <w:rPr>
          <w:b/>
          <w:sz w:val="24"/>
          <w:szCs w:val="24"/>
        </w:rPr>
        <w:t>Условия образовательной деятельности в МКОУ Терновская ООШ.</w:t>
      </w:r>
      <w:bookmarkEnd w:id="23"/>
    </w:p>
    <w:p w:rsidR="002151E6" w:rsidRPr="0018148B" w:rsidRDefault="002151E6" w:rsidP="00CA2D66">
      <w:pPr>
        <w:pStyle w:val="11"/>
        <w:shd w:val="clear" w:color="auto" w:fill="auto"/>
        <w:spacing w:line="240" w:lineRule="auto"/>
        <w:ind w:left="120" w:right="200" w:firstLine="860"/>
        <w:rPr>
          <w:sz w:val="24"/>
          <w:szCs w:val="24"/>
        </w:rPr>
      </w:pPr>
      <w:r w:rsidRPr="0018148B">
        <w:rPr>
          <w:sz w:val="24"/>
          <w:szCs w:val="24"/>
        </w:rPr>
        <w:t>Образовательная программа основного общего образования МКОУ Терновская ООШ Россошанского  муниципального района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Школа была построена   в 1912 году. Здание двухэтажное, двор огорожен, имеется спор- тивная площадка.  В школе –  центральное отопление, канализация, пожарная сигнализация, ПАК «Стрелец – Мониторинг» с выводом сигнала на ЦППС  «1 отряд ФПС ГУ МЧС» России по Воронежской области. Имеется автобус, на котором дети подвозятся из села Лощина и отдалённых улиц села Терновка.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Для организации учебно-воспитательного процесса в школе -  8 классов - кабинетов, компьютерный класс, библиотека, мастерская, спортивная комната. Все учебные кабинеты оборудованы компьютерами мультимедийными проекторами. </w:t>
      </w:r>
    </w:p>
    <w:p w:rsidR="002151E6" w:rsidRPr="0018148B" w:rsidRDefault="002151E6" w:rsidP="00CA2D66">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18148B">
        <w:rPr>
          <w:rFonts w:ascii="Times New Roman" w:hAnsi="Times New Roman"/>
          <w:sz w:val="24"/>
          <w:szCs w:val="24"/>
        </w:rPr>
        <w:t>Для занятия спортом в школе имеется спортивная комната,  многофункциональная спортивная площадка.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Приоритетными направлениями развития школы являются:</w:t>
      </w:r>
    </w:p>
    <w:p w:rsidR="002151E6" w:rsidRPr="0018148B" w:rsidRDefault="002151E6" w:rsidP="00CA2D66">
      <w:pPr>
        <w:numPr>
          <w:ilvl w:val="0"/>
          <w:numId w:val="79"/>
        </w:numPr>
        <w:spacing w:after="0" w:line="240" w:lineRule="auto"/>
        <w:rPr>
          <w:rFonts w:ascii="Times New Roman" w:hAnsi="Times New Roman"/>
          <w:sz w:val="24"/>
          <w:szCs w:val="24"/>
        </w:rPr>
      </w:pPr>
      <w:r w:rsidRPr="0018148B">
        <w:rPr>
          <w:rFonts w:ascii="Times New Roman" w:hAnsi="Times New Roman"/>
          <w:sz w:val="24"/>
          <w:szCs w:val="24"/>
        </w:rPr>
        <w:t>Программа «Здоровье».</w:t>
      </w:r>
    </w:p>
    <w:p w:rsidR="002151E6" w:rsidRPr="0018148B" w:rsidRDefault="002151E6" w:rsidP="00CA2D66">
      <w:pPr>
        <w:numPr>
          <w:ilvl w:val="0"/>
          <w:numId w:val="79"/>
        </w:numPr>
        <w:spacing w:after="0" w:line="240" w:lineRule="auto"/>
        <w:rPr>
          <w:rFonts w:ascii="Times New Roman" w:hAnsi="Times New Roman"/>
          <w:sz w:val="24"/>
          <w:szCs w:val="24"/>
        </w:rPr>
      </w:pPr>
      <w:r w:rsidRPr="0018148B">
        <w:rPr>
          <w:rFonts w:ascii="Times New Roman" w:hAnsi="Times New Roman"/>
          <w:sz w:val="24"/>
          <w:szCs w:val="24"/>
        </w:rPr>
        <w:t xml:space="preserve"> Программа  МКОУ Терновская ООШ «ПРОФИЛАКТИКА БЕЗНАДЗОРНОСТИ И ПРАВОНАРУШЕНИЙ НЕСОВЕРШЕННОЛЕТНИХ НА 2014-2016 гг.»</w:t>
      </w:r>
    </w:p>
    <w:p w:rsidR="002151E6" w:rsidRPr="0018148B" w:rsidRDefault="002151E6" w:rsidP="00CA2D66">
      <w:pPr>
        <w:numPr>
          <w:ilvl w:val="0"/>
          <w:numId w:val="79"/>
        </w:numPr>
        <w:spacing w:after="0" w:line="240" w:lineRule="auto"/>
        <w:rPr>
          <w:rFonts w:ascii="Times New Roman" w:hAnsi="Times New Roman"/>
          <w:sz w:val="24"/>
          <w:szCs w:val="24"/>
        </w:rPr>
      </w:pPr>
      <w:r w:rsidRPr="0018148B">
        <w:rPr>
          <w:rFonts w:ascii="Times New Roman" w:hAnsi="Times New Roman"/>
          <w:sz w:val="24"/>
          <w:szCs w:val="24"/>
        </w:rPr>
        <w:t>Программа «Безопасный интернет».</w:t>
      </w:r>
    </w:p>
    <w:p w:rsidR="002151E6" w:rsidRPr="0018148B" w:rsidRDefault="002151E6" w:rsidP="00CA2D66">
      <w:pPr>
        <w:pStyle w:val="ListParagraph"/>
        <w:numPr>
          <w:ilvl w:val="0"/>
          <w:numId w:val="79"/>
        </w:numPr>
        <w:spacing w:after="0" w:line="240" w:lineRule="auto"/>
        <w:rPr>
          <w:rFonts w:ascii="Times New Roman" w:hAnsi="Times New Roman"/>
          <w:sz w:val="24"/>
          <w:szCs w:val="24"/>
        </w:rPr>
      </w:pPr>
      <w:r w:rsidRPr="0018148B">
        <w:rPr>
          <w:rFonts w:ascii="Times New Roman" w:hAnsi="Times New Roman"/>
          <w:sz w:val="24"/>
          <w:szCs w:val="24"/>
        </w:rPr>
        <w:t>Программа «Профилактика употребления психоактивных веществ».</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                  5. Программа по формированию навыков бесконфликтного общения.</w:t>
      </w:r>
    </w:p>
    <w:p w:rsidR="002151E6" w:rsidRPr="0018148B" w:rsidRDefault="002151E6" w:rsidP="00CA2D66">
      <w:pPr>
        <w:spacing w:after="0" w:line="240" w:lineRule="auto"/>
        <w:ind w:left="1080"/>
        <w:rPr>
          <w:rFonts w:ascii="Times New Roman" w:hAnsi="Times New Roman"/>
          <w:sz w:val="24"/>
          <w:szCs w:val="24"/>
        </w:rPr>
      </w:pPr>
      <w:r w:rsidRPr="0018148B">
        <w:rPr>
          <w:rFonts w:ascii="Times New Roman" w:hAnsi="Times New Roman"/>
          <w:sz w:val="24"/>
          <w:szCs w:val="24"/>
        </w:rPr>
        <w:t>6. Программа «Предпрофильная подготовка».</w:t>
      </w:r>
    </w:p>
    <w:p w:rsidR="002151E6" w:rsidRPr="0018148B" w:rsidRDefault="002151E6" w:rsidP="00CA2D66">
      <w:pPr>
        <w:spacing w:after="0" w:line="240" w:lineRule="auto"/>
        <w:ind w:left="1080"/>
        <w:rPr>
          <w:rFonts w:ascii="Times New Roman" w:hAnsi="Times New Roman"/>
          <w:sz w:val="24"/>
          <w:szCs w:val="24"/>
        </w:rPr>
      </w:pPr>
      <w:r w:rsidRPr="0018148B">
        <w:rPr>
          <w:rFonts w:ascii="Times New Roman" w:hAnsi="Times New Roman"/>
          <w:sz w:val="24"/>
          <w:szCs w:val="24"/>
        </w:rPr>
        <w:t xml:space="preserve">7. Программа дошкольного образования.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Техническое состояние школы удовлетворительное. В школе есть свой сайт и электронная почта.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Школа работает в режиме пятидневной учебной недели.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Организовано горячее питание  по договору с ООО «Берег» в столовой хозяйства, три раза в неделю дети получают молоко.</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Все учащиеся школы занимаются в первую смену.</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Вторая половина дня - индивидуальные консультации,  работа кружков, секций, факультативов, общешкольные творческие дела и дела классов. </w:t>
      </w:r>
    </w:p>
    <w:p w:rsidR="002151E6" w:rsidRPr="0018148B" w:rsidRDefault="002151E6" w:rsidP="00CA2D66">
      <w:pPr>
        <w:shd w:val="clear" w:color="auto" w:fill="FFFFFF"/>
        <w:spacing w:after="0" w:line="240" w:lineRule="auto"/>
        <w:jc w:val="both"/>
        <w:rPr>
          <w:rFonts w:ascii="Times New Roman" w:hAnsi="Times New Roman"/>
          <w:color w:val="000000"/>
          <w:sz w:val="24"/>
          <w:szCs w:val="24"/>
        </w:rPr>
      </w:pPr>
      <w:r w:rsidRPr="0018148B">
        <w:rPr>
          <w:rFonts w:ascii="Times New Roman" w:hAnsi="Times New Roman"/>
          <w:color w:val="000000"/>
          <w:sz w:val="24"/>
          <w:szCs w:val="24"/>
        </w:rPr>
        <w:t>Школа тесно сотрудничает с районными  ДДЮ и СЮТиН, а также с сельским ДК.</w:t>
      </w:r>
    </w:p>
    <w:p w:rsidR="002151E6" w:rsidRPr="0018148B" w:rsidRDefault="002151E6" w:rsidP="00CA2D66">
      <w:pPr>
        <w:shd w:val="clear" w:color="auto" w:fill="FFFFFF"/>
        <w:spacing w:after="0" w:line="240" w:lineRule="auto"/>
        <w:jc w:val="both"/>
        <w:rPr>
          <w:rFonts w:ascii="Times New Roman" w:hAnsi="Times New Roman"/>
          <w:color w:val="000000"/>
          <w:sz w:val="24"/>
          <w:szCs w:val="24"/>
        </w:rPr>
      </w:pPr>
      <w:r w:rsidRPr="0018148B">
        <w:rPr>
          <w:rFonts w:ascii="Times New Roman" w:hAnsi="Times New Roman"/>
          <w:color w:val="000000"/>
          <w:sz w:val="24"/>
          <w:szCs w:val="24"/>
        </w:rPr>
        <w:tab/>
        <w:t xml:space="preserve">Работа школы нацелена на выполнение новых образовательных стандартов.  </w:t>
      </w:r>
    </w:p>
    <w:p w:rsidR="002151E6" w:rsidRPr="0018148B" w:rsidRDefault="002151E6" w:rsidP="00CA2D66">
      <w:pPr>
        <w:shd w:val="clear" w:color="auto" w:fill="FFFFFF"/>
        <w:spacing w:after="0" w:line="240" w:lineRule="auto"/>
        <w:ind w:firstLine="709"/>
        <w:jc w:val="both"/>
        <w:rPr>
          <w:rFonts w:ascii="Times New Roman" w:hAnsi="Times New Roman"/>
          <w:color w:val="000000"/>
          <w:sz w:val="24"/>
          <w:szCs w:val="24"/>
        </w:rPr>
      </w:pPr>
      <w:r w:rsidRPr="0018148B">
        <w:rPr>
          <w:rFonts w:ascii="Times New Roman" w:hAnsi="Times New Roman"/>
          <w:color w:val="000000"/>
          <w:sz w:val="24"/>
          <w:szCs w:val="24"/>
        </w:rPr>
        <w:t>На базе школы проводятся семинары руководителей школ и методические объединения учителей.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В  соответствии  со  ст.  32  Типового  положения  об  общеобразовательном  учреждении  Муниципальное  казенное общеобразовательное  учреждение  Терновская  основная  общеобразовательная  школа  осуществляет  образовательный  процесс  в  соответствии  с  уровнями  образовательных  программ  трёх ступеней  образования:</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lang w:val="en-US"/>
        </w:rPr>
        <w:t>I</w:t>
      </w:r>
      <w:r w:rsidRPr="0018148B">
        <w:rPr>
          <w:rFonts w:ascii="Times New Roman" w:hAnsi="Times New Roman"/>
          <w:sz w:val="24"/>
          <w:szCs w:val="24"/>
        </w:rPr>
        <w:t xml:space="preserve"> ступень- дошкольное образование</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lang w:val="en-US"/>
        </w:rPr>
        <w:t>II</w:t>
      </w:r>
      <w:r w:rsidRPr="0018148B">
        <w:rPr>
          <w:rFonts w:ascii="Times New Roman" w:hAnsi="Times New Roman"/>
          <w:sz w:val="24"/>
          <w:szCs w:val="24"/>
        </w:rPr>
        <w:t xml:space="preserve">  ступень  -  начальное  общее  образование;</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lang w:val="en-US"/>
        </w:rPr>
        <w:t>III</w:t>
      </w:r>
      <w:r w:rsidRPr="0018148B">
        <w:rPr>
          <w:rFonts w:ascii="Times New Roman" w:hAnsi="Times New Roman"/>
          <w:sz w:val="24"/>
          <w:szCs w:val="24"/>
        </w:rPr>
        <w:t xml:space="preserve">  ступень  -  основное  общее  образование;</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На  1  сентября  2015-2016  учебного  года  в  школе  обучается  83 учащихся  1-9  классов.</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lang w:val="en-US"/>
        </w:rPr>
        <w:t>I</w:t>
      </w:r>
      <w:r w:rsidRPr="0018148B">
        <w:rPr>
          <w:rFonts w:ascii="Times New Roman" w:hAnsi="Times New Roman"/>
          <w:sz w:val="24"/>
          <w:szCs w:val="24"/>
        </w:rPr>
        <w:t xml:space="preserve">  ступень:  1-4  классы  -  37 учащихся;</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lang w:val="en-US"/>
        </w:rPr>
        <w:t>II</w:t>
      </w:r>
      <w:r w:rsidRPr="0018148B">
        <w:rPr>
          <w:rFonts w:ascii="Times New Roman" w:hAnsi="Times New Roman"/>
          <w:sz w:val="24"/>
          <w:szCs w:val="24"/>
        </w:rPr>
        <w:t xml:space="preserve">  ступень:  5-9  классы  -  46 учащихся;</w:t>
      </w:r>
    </w:p>
    <w:p w:rsidR="002151E6" w:rsidRPr="0018148B" w:rsidRDefault="002151E6" w:rsidP="00CA2D66">
      <w:pPr>
        <w:spacing w:after="0" w:line="240" w:lineRule="auto"/>
        <w:contextualSpacing/>
        <w:rPr>
          <w:rFonts w:ascii="Times New Roman" w:hAnsi="Times New Roman"/>
          <w:sz w:val="24"/>
          <w:szCs w:val="24"/>
        </w:rPr>
      </w:pPr>
      <w:r w:rsidRPr="0018148B">
        <w:rPr>
          <w:rFonts w:ascii="Times New Roman" w:hAnsi="Times New Roman"/>
          <w:sz w:val="24"/>
          <w:szCs w:val="24"/>
        </w:rPr>
        <w:t xml:space="preserve">Сегодня в учебном заведении работает 10 учителей, 9 из  которых  имеют первую квалификационную категорию. В школе работает Заслуженный учитель РФ. </w:t>
      </w:r>
    </w:p>
    <w:p w:rsidR="002151E6" w:rsidRPr="0018148B" w:rsidRDefault="002151E6" w:rsidP="00CA2D66">
      <w:pPr>
        <w:spacing w:after="0" w:line="240" w:lineRule="auto"/>
        <w:ind w:firstLine="885"/>
        <w:jc w:val="both"/>
        <w:rPr>
          <w:rFonts w:ascii="Times New Roman" w:hAnsi="Times New Roman"/>
          <w:sz w:val="24"/>
          <w:szCs w:val="24"/>
        </w:rPr>
      </w:pPr>
      <w:r w:rsidRPr="0018148B">
        <w:rPr>
          <w:rFonts w:ascii="Times New Roman" w:hAnsi="Times New Roman"/>
          <w:sz w:val="24"/>
          <w:szCs w:val="24"/>
        </w:rPr>
        <w:t>Режим  работы  школы  -  односменный.  Продолжительность  уроков  -  45  минут  (кроме  первого  класса),  имеется  динамическая  пауза  после  третьего  урока  -  40  минут.</w:t>
      </w:r>
    </w:p>
    <w:p w:rsidR="002151E6" w:rsidRPr="0018148B" w:rsidRDefault="002151E6" w:rsidP="00CA2D66">
      <w:pPr>
        <w:spacing w:after="0" w:line="240" w:lineRule="auto"/>
        <w:ind w:firstLine="885"/>
        <w:rPr>
          <w:rFonts w:ascii="Times New Roman" w:hAnsi="Times New Roman"/>
          <w:sz w:val="24"/>
          <w:szCs w:val="24"/>
        </w:rPr>
      </w:pPr>
      <w:r w:rsidRPr="0018148B">
        <w:rPr>
          <w:rFonts w:ascii="Times New Roman" w:hAnsi="Times New Roman"/>
          <w:sz w:val="24"/>
          <w:szCs w:val="24"/>
        </w:rPr>
        <w:t xml:space="preserve">Расписание  уроков  ежегодно  утверждается  территориальным  отделом  Управления  Роспотребнадзора  по  Воронежской области   в  Россошанском, Ольховатском, Кантемировском и Подгоренском районах  и  соответствует  нормам  СанПиНа.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Основным  средством  реализации  предназначения  школы  является  освоение  учащимися  обязательного  минимума  содержания  образовательных  программ.  Кроме  того,  школа  располагает  дополнительными  средствами  реалиизации  своего  предназначения:</w:t>
      </w:r>
    </w:p>
    <w:p w:rsidR="002151E6" w:rsidRPr="0018148B" w:rsidRDefault="002151E6" w:rsidP="00CA2D66">
      <w:pPr>
        <w:widowControl w:val="0"/>
        <w:numPr>
          <w:ilvl w:val="0"/>
          <w:numId w:val="78"/>
        </w:numPr>
        <w:tabs>
          <w:tab w:val="left" w:pos="0"/>
        </w:tabs>
        <w:suppressAutoHyphens/>
        <w:spacing w:after="0" w:line="240" w:lineRule="auto"/>
        <w:jc w:val="both"/>
        <w:rPr>
          <w:rFonts w:ascii="Times New Roman" w:hAnsi="Times New Roman"/>
          <w:sz w:val="24"/>
          <w:szCs w:val="24"/>
        </w:rPr>
      </w:pPr>
      <w:r w:rsidRPr="0018148B">
        <w:rPr>
          <w:rFonts w:ascii="Times New Roman" w:hAnsi="Times New Roman"/>
          <w:sz w:val="24"/>
          <w:szCs w:val="24"/>
        </w:rPr>
        <w:t>введение  в  учебный  план  предметов  и  курсов,  способствующих  общекультурному  развитию  личности  и  формирующих  гуманистическое  мировоззрение;</w:t>
      </w:r>
    </w:p>
    <w:p w:rsidR="002151E6" w:rsidRPr="0018148B" w:rsidRDefault="002151E6" w:rsidP="00CA2D66">
      <w:pPr>
        <w:widowControl w:val="0"/>
        <w:numPr>
          <w:ilvl w:val="0"/>
          <w:numId w:val="78"/>
        </w:numPr>
        <w:tabs>
          <w:tab w:val="left" w:pos="0"/>
        </w:tabs>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предоставление  учащимся  возможности  попробовать  себя  в различных видах  деятельности  (интеллектуальной,  трудовой, художественно-эстетической  и  т. д.). </w:t>
      </w:r>
    </w:p>
    <w:p w:rsidR="002151E6" w:rsidRPr="0018148B" w:rsidRDefault="002151E6" w:rsidP="00CA2D66">
      <w:pPr>
        <w:pStyle w:val="Heading2"/>
        <w:rPr>
          <w:sz w:val="24"/>
        </w:rPr>
      </w:pPr>
    </w:p>
    <w:p w:rsidR="002151E6" w:rsidRPr="0018148B" w:rsidRDefault="002151E6" w:rsidP="00CA2D66">
      <w:pPr>
        <w:pStyle w:val="Heading2"/>
        <w:rPr>
          <w:b/>
          <w:sz w:val="24"/>
        </w:rPr>
      </w:pPr>
      <w:bookmarkStart w:id="24" w:name="_Toc373571271"/>
      <w:r w:rsidRPr="0018148B">
        <w:rPr>
          <w:b/>
          <w:sz w:val="24"/>
        </w:rPr>
        <w:t>1.2. Планируемые результаты освоения обучающимися основной образовательной программы основного общего образования</w:t>
      </w:r>
      <w:bookmarkEnd w:id="2"/>
      <w:bookmarkEnd w:id="3"/>
      <w:bookmarkEnd w:id="24"/>
    </w:p>
    <w:p w:rsidR="002151E6" w:rsidRPr="0018148B" w:rsidRDefault="002151E6" w:rsidP="00CA2D66">
      <w:pPr>
        <w:pStyle w:val="Heading3"/>
        <w:rPr>
          <w:sz w:val="24"/>
          <w:szCs w:val="24"/>
        </w:rPr>
      </w:pPr>
      <w:bookmarkStart w:id="25" w:name="_Toc373571272"/>
      <w:r w:rsidRPr="0018148B">
        <w:rPr>
          <w:sz w:val="24"/>
          <w:szCs w:val="24"/>
        </w:rPr>
        <w:t>1.2.1. Общие положения</w:t>
      </w:r>
      <w:bookmarkEnd w:id="25"/>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w:t>
      </w:r>
      <w:r w:rsidRPr="0018148B">
        <w:rPr>
          <w:rFonts w:ascii="Times New Roman" w:hAnsi="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18148B">
        <w:rPr>
          <w:rFonts w:ascii="Times New Roman" w:hAnsi="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2151E6" w:rsidRPr="0018148B" w:rsidRDefault="002151E6" w:rsidP="00CA2D66">
      <w:pPr>
        <w:widowControl w:val="0"/>
        <w:tabs>
          <w:tab w:val="num" w:pos="1920"/>
        </w:tabs>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18148B">
        <w:rPr>
          <w:rFonts w:ascii="Times New Roman" w:hAnsi="Times New Roman"/>
          <w:i/>
          <w:sz w:val="24"/>
          <w:szCs w:val="24"/>
        </w:rPr>
        <w:t>учебно-познавательных</w:t>
      </w:r>
      <w:r w:rsidRPr="0018148B">
        <w:rPr>
          <w:rFonts w:ascii="Times New Roman" w:hAnsi="Times New Roman"/>
          <w:sz w:val="24"/>
          <w:szCs w:val="24"/>
        </w:rPr>
        <w:t xml:space="preserve"> и </w:t>
      </w:r>
      <w:r w:rsidRPr="0018148B">
        <w:rPr>
          <w:rFonts w:ascii="Times New Roman" w:hAnsi="Times New Roman"/>
          <w:i/>
          <w:sz w:val="24"/>
          <w:szCs w:val="24"/>
        </w:rPr>
        <w:t>учебно-практических задач</w:t>
      </w:r>
      <w:r w:rsidRPr="0018148B">
        <w:rPr>
          <w:rFonts w:ascii="Times New Roman" w:hAnsi="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18148B">
        <w:rPr>
          <w:rFonts w:ascii="Times New Roman" w:hAnsi="Times New Roman"/>
          <w:i/>
          <w:sz w:val="24"/>
          <w:szCs w:val="24"/>
        </w:rPr>
        <w:t>системой учебных действий</w:t>
      </w:r>
      <w:r w:rsidRPr="0018148B">
        <w:rPr>
          <w:rFonts w:ascii="Times New Roman" w:hAnsi="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18148B">
        <w:rPr>
          <w:rFonts w:ascii="Times New Roman" w:hAnsi="Times New Roman"/>
          <w:i/>
          <w:sz w:val="24"/>
          <w:szCs w:val="24"/>
        </w:rPr>
        <w:t>учебным материалом</w:t>
      </w:r>
      <w:r w:rsidRPr="0018148B">
        <w:rPr>
          <w:rFonts w:ascii="Times New Roman" w:hAnsi="Times New Roman"/>
          <w:sz w:val="24"/>
          <w:szCs w:val="24"/>
        </w:rPr>
        <w:t xml:space="preserve">, и прежде всего с </w:t>
      </w:r>
      <w:r w:rsidRPr="0018148B">
        <w:rPr>
          <w:rFonts w:ascii="Times New Roman" w:hAnsi="Times New Roman"/>
          <w:i/>
          <w:sz w:val="24"/>
          <w:szCs w:val="24"/>
        </w:rPr>
        <w:t>опорным</w:t>
      </w:r>
      <w:r w:rsidRPr="0018148B">
        <w:rPr>
          <w:rFonts w:ascii="Times New Roman" w:hAnsi="Times New Roman"/>
          <w:sz w:val="24"/>
          <w:szCs w:val="24"/>
        </w:rPr>
        <w:t xml:space="preserve"> </w:t>
      </w:r>
      <w:r w:rsidRPr="0018148B">
        <w:rPr>
          <w:rFonts w:ascii="Times New Roman" w:hAnsi="Times New Roman"/>
          <w:i/>
          <w:sz w:val="24"/>
          <w:szCs w:val="24"/>
        </w:rPr>
        <w:t>учебным материалом,</w:t>
      </w:r>
      <w:r w:rsidRPr="0018148B">
        <w:rPr>
          <w:rFonts w:ascii="Times New Roman" w:hAnsi="Times New Roman"/>
          <w:sz w:val="24"/>
          <w:szCs w:val="24"/>
        </w:rPr>
        <w:t xml:space="preserve"> служащим основой для последующего обучения.</w:t>
      </w:r>
    </w:p>
    <w:p w:rsidR="002151E6" w:rsidRPr="0018148B" w:rsidRDefault="002151E6" w:rsidP="00CA2D66">
      <w:pPr>
        <w:widowControl w:val="0"/>
        <w:tabs>
          <w:tab w:val="num" w:pos="1920"/>
        </w:tabs>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 xml:space="preserve">1) учебно-познавательные задачи, направленные на формирование и оценку умений и навыков, способствующих </w:t>
      </w:r>
      <w:r w:rsidRPr="0018148B">
        <w:rPr>
          <w:rFonts w:ascii="Times New Roman" w:hAnsi="Times New Roman"/>
          <w:b/>
          <w:sz w:val="24"/>
          <w:szCs w:val="24"/>
        </w:rPr>
        <w:t>освоению систематических знаний</w:t>
      </w:r>
      <w:r w:rsidRPr="0018148B">
        <w:rPr>
          <w:rFonts w:ascii="Times New Roman" w:hAnsi="Times New Roman"/>
          <w:sz w:val="24"/>
          <w:szCs w:val="24"/>
        </w:rPr>
        <w:t>, в том числе:</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первичному ознакомлению, отработке и осознанию теоретических моделей и понятий</w:t>
      </w:r>
      <w:r w:rsidRPr="0018148B">
        <w:rPr>
          <w:rFonts w:ascii="Times New Roman" w:hAnsi="Times New Roman"/>
          <w:sz w:val="24"/>
          <w:szCs w:val="24"/>
        </w:rPr>
        <w:t xml:space="preserve"> (общенаучных и базовых для данной области знания), </w:t>
      </w:r>
      <w:r w:rsidRPr="0018148B">
        <w:rPr>
          <w:rFonts w:ascii="Times New Roman" w:hAnsi="Times New Roman"/>
          <w:i/>
          <w:sz w:val="24"/>
          <w:szCs w:val="24"/>
        </w:rPr>
        <w:t>стандартных алгоритмов и процедур</w:t>
      </w:r>
      <w:r w:rsidRPr="0018148B">
        <w:rPr>
          <w:rFonts w:ascii="Times New Roman" w:hAnsi="Times New Roman"/>
          <w:sz w:val="24"/>
          <w:szCs w:val="24"/>
        </w:rPr>
        <w:t>;</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выявлению и осознанию сущности и особенностей</w:t>
      </w:r>
      <w:r w:rsidRPr="0018148B">
        <w:rPr>
          <w:rFonts w:ascii="Times New Roman" w:hAnsi="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8148B">
        <w:rPr>
          <w:rFonts w:ascii="Times New Roman" w:hAnsi="Times New Roman"/>
          <w:i/>
          <w:sz w:val="24"/>
          <w:szCs w:val="24"/>
        </w:rPr>
        <w:t>созданию и использованию моделей</w:t>
      </w:r>
      <w:r w:rsidRPr="0018148B">
        <w:rPr>
          <w:rFonts w:ascii="Times New Roman" w:hAnsi="Times New Roman"/>
          <w:sz w:val="24"/>
          <w:szCs w:val="24"/>
        </w:rPr>
        <w:t xml:space="preserve"> изучаемых объектов и процессов, </w:t>
      </w:r>
      <w:r w:rsidRPr="0018148B">
        <w:rPr>
          <w:rFonts w:ascii="Times New Roman" w:hAnsi="Times New Roman"/>
          <w:bCs/>
          <w:sz w:val="24"/>
          <w:szCs w:val="24"/>
        </w:rPr>
        <w:t>схем</w:t>
      </w:r>
      <w:r w:rsidRPr="0018148B">
        <w:rPr>
          <w:rFonts w:ascii="Times New Roman" w:hAnsi="Times New Roman"/>
          <w:sz w:val="24"/>
          <w:szCs w:val="24"/>
        </w:rPr>
        <w:t>;</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выявлению и анализу существенных и устойчивых связей и отношений</w:t>
      </w:r>
      <w:r w:rsidRPr="0018148B">
        <w:rPr>
          <w:rFonts w:ascii="Times New Roman" w:hAnsi="Times New Roman"/>
          <w:sz w:val="24"/>
          <w:szCs w:val="24"/>
        </w:rPr>
        <w:t xml:space="preserve"> между объектами и процессами;</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2) учебно-познавательные задачи, направленные на формирование и оценку навыка</w:t>
      </w:r>
      <w:r w:rsidRPr="0018148B">
        <w:rPr>
          <w:rFonts w:ascii="Times New Roman" w:hAnsi="Times New Roman"/>
          <w:b/>
          <w:sz w:val="24"/>
          <w:szCs w:val="24"/>
        </w:rPr>
        <w:t xml:space="preserve"> самостоятельного приобретения, переноса и интеграции знаний</w:t>
      </w:r>
      <w:r w:rsidRPr="0018148B">
        <w:rPr>
          <w:rFonts w:ascii="Times New Roman" w:hAnsi="Times New Roman"/>
          <w:sz w:val="24"/>
          <w:szCs w:val="24"/>
        </w:rPr>
        <w:t xml:space="preserve"> как результата 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18148B">
        <w:rPr>
          <w:rFonts w:ascii="Times New Roman" w:hAnsi="Times New Roman"/>
          <w:sz w:val="24"/>
          <w:szCs w:val="24"/>
          <w:lang w:val="en-US"/>
        </w:rPr>
        <w:t> </w:t>
      </w:r>
      <w:r w:rsidRPr="0018148B">
        <w:rPr>
          <w:rFonts w:ascii="Times New Roman" w:hAnsi="Times New Roman"/>
          <w:sz w:val="24"/>
          <w:szCs w:val="24"/>
        </w:rPr>
        <w:t>п.;</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3) учебно-практические задачи, направленные на формирование и оценку</w:t>
      </w:r>
      <w:r w:rsidRPr="0018148B">
        <w:rPr>
          <w:rFonts w:ascii="Times New Roman" w:hAnsi="Times New Roman"/>
          <w:b/>
          <w:sz w:val="24"/>
          <w:szCs w:val="24"/>
        </w:rPr>
        <w:t xml:space="preserve"> </w:t>
      </w:r>
      <w:r w:rsidRPr="0018148B">
        <w:rPr>
          <w:rFonts w:ascii="Times New Roman" w:hAnsi="Times New Roman"/>
          <w:sz w:val="24"/>
          <w:szCs w:val="24"/>
        </w:rPr>
        <w:t>навыка</w:t>
      </w:r>
      <w:r w:rsidRPr="0018148B">
        <w:rPr>
          <w:rFonts w:ascii="Times New Roman" w:hAnsi="Times New Roman"/>
          <w:b/>
          <w:sz w:val="24"/>
          <w:szCs w:val="24"/>
        </w:rPr>
        <w:t xml:space="preserve"> разрешения</w:t>
      </w:r>
      <w:r w:rsidRPr="0018148B">
        <w:rPr>
          <w:rFonts w:ascii="Times New Roman" w:hAnsi="Times New Roman"/>
          <w:sz w:val="24"/>
          <w:szCs w:val="24"/>
        </w:rPr>
        <w:t xml:space="preserve"> </w:t>
      </w:r>
      <w:r w:rsidRPr="0018148B">
        <w:rPr>
          <w:rFonts w:ascii="Times New Roman" w:hAnsi="Times New Roman"/>
          <w:b/>
          <w:sz w:val="24"/>
          <w:szCs w:val="24"/>
        </w:rPr>
        <w:t>проблемных ситуаций</w:t>
      </w:r>
      <w:r w:rsidRPr="0018148B">
        <w:rPr>
          <w:rFonts w:ascii="Times New Roman" w:hAnsi="Times New Roman"/>
          <w:sz w:val="24"/>
          <w:szCs w:val="24"/>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4) учебно-практические задачи, направленные на формирование и оценку</w:t>
      </w:r>
      <w:r w:rsidRPr="0018148B">
        <w:rPr>
          <w:rFonts w:ascii="Times New Roman" w:hAnsi="Times New Roman"/>
          <w:b/>
          <w:sz w:val="24"/>
          <w:szCs w:val="24"/>
        </w:rPr>
        <w:t xml:space="preserve"> </w:t>
      </w:r>
      <w:r w:rsidRPr="0018148B">
        <w:rPr>
          <w:rFonts w:ascii="Times New Roman" w:hAnsi="Times New Roman"/>
          <w:sz w:val="24"/>
          <w:szCs w:val="24"/>
        </w:rPr>
        <w:t>навыка</w:t>
      </w:r>
      <w:r w:rsidRPr="0018148B">
        <w:rPr>
          <w:rFonts w:ascii="Times New Roman" w:hAnsi="Times New Roman"/>
          <w:b/>
          <w:sz w:val="24"/>
          <w:szCs w:val="24"/>
        </w:rPr>
        <w:t xml:space="preserve"> сотрудничества</w:t>
      </w:r>
      <w:r w:rsidRPr="0018148B">
        <w:rPr>
          <w:rFonts w:ascii="Times New Roman" w:hAnsi="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5) учебно-практические задачи, направленные на формирование и оценку</w:t>
      </w:r>
      <w:r w:rsidRPr="0018148B">
        <w:rPr>
          <w:rFonts w:ascii="Times New Roman" w:hAnsi="Times New Roman"/>
          <w:b/>
          <w:sz w:val="24"/>
          <w:szCs w:val="24"/>
        </w:rPr>
        <w:t xml:space="preserve"> </w:t>
      </w:r>
      <w:r w:rsidRPr="0018148B">
        <w:rPr>
          <w:rFonts w:ascii="Times New Roman" w:hAnsi="Times New Roman"/>
          <w:sz w:val="24"/>
          <w:szCs w:val="24"/>
        </w:rPr>
        <w:t>навыка</w:t>
      </w:r>
      <w:r w:rsidRPr="0018148B">
        <w:rPr>
          <w:rFonts w:ascii="Times New Roman" w:hAnsi="Times New Roman"/>
          <w:b/>
          <w:sz w:val="24"/>
          <w:szCs w:val="24"/>
        </w:rPr>
        <w:t xml:space="preserve"> коммуникации</w:t>
      </w:r>
      <w:r w:rsidRPr="0018148B">
        <w:rPr>
          <w:rFonts w:ascii="Times New Roman" w:hAnsi="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6) учебно-практические и учебно-познавательные задачи, направленные на формирование и оценку</w:t>
      </w:r>
      <w:r w:rsidRPr="0018148B">
        <w:rPr>
          <w:rFonts w:ascii="Times New Roman" w:hAnsi="Times New Roman"/>
          <w:b/>
          <w:sz w:val="24"/>
          <w:szCs w:val="24"/>
        </w:rPr>
        <w:t xml:space="preserve"> </w:t>
      </w:r>
      <w:r w:rsidRPr="0018148B">
        <w:rPr>
          <w:rFonts w:ascii="Times New Roman" w:hAnsi="Times New Roman"/>
          <w:sz w:val="24"/>
          <w:szCs w:val="24"/>
        </w:rPr>
        <w:t xml:space="preserve">навыка </w:t>
      </w:r>
      <w:r w:rsidRPr="0018148B">
        <w:rPr>
          <w:rFonts w:ascii="Times New Roman" w:hAnsi="Times New Roman"/>
          <w:b/>
          <w:sz w:val="24"/>
          <w:szCs w:val="24"/>
        </w:rPr>
        <w:t>самоорганизации и саморегуляции</w:t>
      </w:r>
      <w:r w:rsidRPr="0018148B">
        <w:rPr>
          <w:rFonts w:ascii="Times New Roman" w:hAnsi="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7) учебно-практические и учебно-познавательные задачи, направленные на формирование и оценку навыка</w:t>
      </w:r>
      <w:r w:rsidRPr="0018148B">
        <w:rPr>
          <w:rFonts w:ascii="Times New Roman" w:hAnsi="Times New Roman"/>
          <w:b/>
          <w:sz w:val="24"/>
          <w:szCs w:val="24"/>
        </w:rPr>
        <w:t xml:space="preserve"> рефлексии</w:t>
      </w:r>
      <w:r w:rsidRPr="0018148B">
        <w:rPr>
          <w:rFonts w:ascii="Times New Roman" w:hAnsi="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 т. п.);</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 xml:space="preserve">8) учебно-практические и учебно-познавательные задачи, направленные на формирование </w:t>
      </w:r>
      <w:r w:rsidRPr="0018148B">
        <w:rPr>
          <w:rFonts w:ascii="Times New Roman" w:hAnsi="Times New Roman"/>
          <w:b/>
          <w:sz w:val="24"/>
          <w:szCs w:val="24"/>
        </w:rPr>
        <w:t>ценностно-смысловых установок</w:t>
      </w:r>
      <w:r w:rsidRPr="0018148B">
        <w:rPr>
          <w:rFonts w:ascii="Times New Roman" w:hAnsi="Times New Roman"/>
          <w:sz w:val="24"/>
          <w:szCs w:val="24"/>
        </w:rPr>
        <w:t>,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151E6" w:rsidRPr="0018148B" w:rsidRDefault="002151E6" w:rsidP="00CA2D6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18148B">
        <w:rPr>
          <w:rFonts w:ascii="Times New Roman" w:hAnsi="Times New Roman"/>
          <w:sz w:val="24"/>
          <w:szCs w:val="24"/>
        </w:rPr>
        <w:t>9) учебно-практические и учебно-познавательные задачи, направленные на формирование и оценку</w:t>
      </w:r>
      <w:r w:rsidRPr="0018148B">
        <w:rPr>
          <w:rFonts w:ascii="Times New Roman" w:hAnsi="Times New Roman"/>
          <w:b/>
          <w:sz w:val="24"/>
          <w:szCs w:val="24"/>
        </w:rPr>
        <w:t xml:space="preserve"> ИКТ-компетентности обучающихся</w:t>
      </w:r>
      <w:r w:rsidRPr="0018148B">
        <w:rPr>
          <w:rFonts w:ascii="Times New Roman" w:hAnsi="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151E6" w:rsidRPr="0018148B" w:rsidRDefault="002151E6" w:rsidP="00CA2D66">
      <w:pPr>
        <w:pStyle w:val="Heading3"/>
        <w:rPr>
          <w:sz w:val="24"/>
          <w:szCs w:val="24"/>
        </w:rPr>
      </w:pPr>
      <w:bookmarkStart w:id="26" w:name="_Toc373571273"/>
    </w:p>
    <w:p w:rsidR="002151E6" w:rsidRPr="0018148B" w:rsidRDefault="002151E6" w:rsidP="00CA2D66">
      <w:pPr>
        <w:pStyle w:val="Heading3"/>
        <w:rPr>
          <w:sz w:val="24"/>
          <w:szCs w:val="24"/>
        </w:rPr>
      </w:pPr>
      <w:r w:rsidRPr="0018148B">
        <w:rPr>
          <w:sz w:val="24"/>
          <w:szCs w:val="24"/>
        </w:rPr>
        <w:t>1.2.2. Ведущие целевые установки и основные ожидаемые результаты</w:t>
      </w:r>
      <w:bookmarkEnd w:id="26"/>
    </w:p>
    <w:p w:rsidR="002151E6" w:rsidRPr="0018148B" w:rsidRDefault="002151E6" w:rsidP="0018148B">
      <w:pPr>
        <w:rPr>
          <w:sz w:val="24"/>
          <w:szCs w:val="24"/>
        </w:rPr>
      </w:pP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результате изучения </w:t>
      </w:r>
      <w:r w:rsidRPr="0018148B">
        <w:rPr>
          <w:rFonts w:ascii="Times New Roman" w:hAnsi="Times New Roman"/>
          <w:b/>
          <w:sz w:val="24"/>
          <w:szCs w:val="24"/>
        </w:rPr>
        <w:t>всех без исключения предметов</w:t>
      </w:r>
      <w:r w:rsidRPr="0018148B">
        <w:rPr>
          <w:rFonts w:ascii="Times New Roman" w:hAnsi="Times New Roman"/>
          <w:sz w:val="24"/>
          <w:szCs w:val="24"/>
        </w:rPr>
        <w:t xml:space="preserve"> основной школы получат дальнейшее развитие </w:t>
      </w:r>
      <w:r w:rsidRPr="0018148B">
        <w:rPr>
          <w:rFonts w:ascii="Times New Roman" w:hAnsi="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18148B">
        <w:rPr>
          <w:rFonts w:ascii="Times New Roman" w:hAnsi="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bCs/>
          <w:sz w:val="24"/>
          <w:szCs w:val="24"/>
          <w:u w:val="single"/>
        </w:rPr>
      </w:pPr>
      <w:r w:rsidRPr="0018148B">
        <w:rPr>
          <w:rFonts w:ascii="Times New Roman" w:hAnsi="Times New Roman"/>
          <w:sz w:val="24"/>
          <w:szCs w:val="24"/>
          <w:u w:val="single"/>
        </w:rPr>
        <w:t xml:space="preserve">В ходе изучения средствами всех предметов у выпускников будут заложены </w:t>
      </w:r>
      <w:r w:rsidRPr="0018148B">
        <w:rPr>
          <w:rFonts w:ascii="Times New Roman" w:hAnsi="Times New Roman"/>
          <w:b/>
          <w:i/>
          <w:sz w:val="24"/>
          <w:szCs w:val="24"/>
          <w:u w:val="single"/>
        </w:rPr>
        <w:t xml:space="preserve">основы формально-логического </w:t>
      </w:r>
      <w:r w:rsidRPr="0018148B">
        <w:rPr>
          <w:rFonts w:ascii="Times New Roman" w:hAnsi="Times New Roman"/>
          <w:b/>
          <w:bCs/>
          <w:i/>
          <w:sz w:val="24"/>
          <w:szCs w:val="24"/>
          <w:u w:val="single"/>
        </w:rPr>
        <w:t>мышления, рефлексии</w:t>
      </w:r>
      <w:r w:rsidRPr="0018148B">
        <w:rPr>
          <w:rFonts w:ascii="Times New Roman" w:hAnsi="Times New Roman"/>
          <w:bCs/>
          <w:sz w:val="24"/>
          <w:szCs w:val="24"/>
          <w:u w:val="single"/>
        </w:rPr>
        <w:t>, что будет способствовать:</w:t>
      </w:r>
    </w:p>
    <w:p w:rsidR="002151E6" w:rsidRPr="0018148B" w:rsidRDefault="002151E6" w:rsidP="00CA2D66">
      <w:pPr>
        <w:autoSpaceDE w:val="0"/>
        <w:autoSpaceDN w:val="0"/>
        <w:adjustRightInd w:val="0"/>
        <w:spacing w:after="0" w:line="240" w:lineRule="auto"/>
        <w:ind w:firstLine="454"/>
        <w:jc w:val="both"/>
        <w:rPr>
          <w:rFonts w:ascii="Times New Roman" w:hAnsi="Times New Roman"/>
          <w:b/>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bCs/>
          <w:sz w:val="24"/>
          <w:szCs w:val="24"/>
        </w:rPr>
        <w:t>порождению</w:t>
      </w:r>
      <w:r w:rsidRPr="0018148B">
        <w:rPr>
          <w:rFonts w:ascii="Times New Roman" w:hAnsi="Times New Roman"/>
          <w:sz w:val="24"/>
          <w:szCs w:val="24"/>
        </w:rPr>
        <w:t xml:space="preserve"> нового типа познавательных интересов (интереса не только к фактам, но и к закономерностям);</w:t>
      </w:r>
    </w:p>
    <w:p w:rsidR="002151E6" w:rsidRPr="0018148B" w:rsidRDefault="002151E6" w:rsidP="00CA2D66">
      <w:pPr>
        <w:autoSpaceDE w:val="0"/>
        <w:autoSpaceDN w:val="0"/>
        <w:adjustRightInd w:val="0"/>
        <w:spacing w:after="0" w:line="240" w:lineRule="auto"/>
        <w:ind w:firstLine="454"/>
        <w:jc w:val="both"/>
        <w:rPr>
          <w:rFonts w:ascii="Times New Roman" w:hAnsi="Times New Roman"/>
          <w:b/>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расширению и переориентации рефлексивной оценки собственных возможностей — за пределы учебной деятельности</w:t>
      </w:r>
      <w:r w:rsidRPr="0018148B">
        <w:rPr>
          <w:rFonts w:ascii="Times New Roman" w:hAnsi="Times New Roman"/>
          <w:b/>
          <w:sz w:val="24"/>
          <w:szCs w:val="24"/>
        </w:rPr>
        <w:t xml:space="preserve"> </w:t>
      </w:r>
      <w:r w:rsidRPr="0018148B">
        <w:rPr>
          <w:rFonts w:ascii="Times New Roman" w:hAnsi="Times New Roman"/>
          <w:sz w:val="24"/>
          <w:szCs w:val="24"/>
        </w:rPr>
        <w:t>в сферу самосознания;</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ходе изучения всех учебных предметов обучающиеся </w:t>
      </w:r>
      <w:r w:rsidRPr="0018148B">
        <w:rPr>
          <w:rFonts w:ascii="Times New Roman" w:hAnsi="Times New Roman"/>
          <w:b/>
          <w:i/>
          <w:sz w:val="24"/>
          <w:szCs w:val="24"/>
        </w:rPr>
        <w:t>приобретут опыт проектной деятельности</w:t>
      </w:r>
      <w:r w:rsidRPr="0018148B">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В ходе планирования и выполнения учебных исследований</w:t>
      </w:r>
      <w:r w:rsidRPr="0018148B">
        <w:rPr>
          <w:rFonts w:ascii="Times New Roman" w:hAnsi="Times New Roman"/>
          <w:sz w:val="24"/>
          <w:szCs w:val="24"/>
        </w:rPr>
        <w:t xml:space="preserve"> обучающиеся освоят умение </w:t>
      </w:r>
      <w:r w:rsidRPr="0018148B">
        <w:rPr>
          <w:rFonts w:ascii="Times New Roman" w:hAnsi="Times New Roman"/>
          <w:i/>
          <w:sz w:val="24"/>
          <w:szCs w:val="24"/>
        </w:rPr>
        <w:t>оперировать гипотезами</w:t>
      </w:r>
      <w:r w:rsidRPr="0018148B">
        <w:rPr>
          <w:rFonts w:ascii="Times New Roman" w:hAnsi="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u w:val="single"/>
        </w:rPr>
      </w:pPr>
      <w:r w:rsidRPr="0018148B">
        <w:rPr>
          <w:rFonts w:ascii="Times New Roman" w:hAnsi="Times New Roman"/>
          <w:sz w:val="24"/>
          <w:szCs w:val="24"/>
          <w:u w:val="single"/>
        </w:rPr>
        <w:t xml:space="preserve">В результате целенаправленной учебной деятельности, осуществляемой в формах </w:t>
      </w:r>
      <w:r w:rsidRPr="0018148B">
        <w:rPr>
          <w:rFonts w:ascii="Times New Roman" w:hAnsi="Times New Roman"/>
          <w:i/>
          <w:sz w:val="24"/>
          <w:szCs w:val="24"/>
          <w:u w:val="single"/>
        </w:rPr>
        <w:t>учебного исследования</w:t>
      </w:r>
      <w:r w:rsidRPr="0018148B">
        <w:rPr>
          <w:rFonts w:ascii="Times New Roman" w:hAnsi="Times New Roman"/>
          <w:sz w:val="24"/>
          <w:szCs w:val="24"/>
          <w:u w:val="single"/>
        </w:rPr>
        <w:t xml:space="preserve">, </w:t>
      </w:r>
      <w:r w:rsidRPr="0018148B">
        <w:rPr>
          <w:rFonts w:ascii="Times New Roman" w:hAnsi="Times New Roman"/>
          <w:i/>
          <w:sz w:val="24"/>
          <w:szCs w:val="24"/>
          <w:u w:val="single"/>
        </w:rPr>
        <w:t>учебного проекта</w:t>
      </w:r>
      <w:r w:rsidRPr="0018148B">
        <w:rPr>
          <w:rFonts w:ascii="Times New Roman" w:hAnsi="Times New Roman"/>
          <w:sz w:val="24"/>
          <w:szCs w:val="24"/>
          <w:u w:val="single"/>
        </w:rPr>
        <w:t xml:space="preserve">, в ходе </w:t>
      </w:r>
      <w:r w:rsidRPr="0018148B">
        <w:rPr>
          <w:rFonts w:ascii="Times New Roman" w:hAnsi="Times New Roman"/>
          <w:i/>
          <w:sz w:val="24"/>
          <w:szCs w:val="24"/>
          <w:u w:val="single"/>
        </w:rPr>
        <w:t>освоения системы научных понятий</w:t>
      </w:r>
      <w:r w:rsidRPr="0018148B">
        <w:rPr>
          <w:rFonts w:ascii="Times New Roman" w:hAnsi="Times New Roman"/>
          <w:sz w:val="24"/>
          <w:szCs w:val="24"/>
          <w:u w:val="single"/>
        </w:rPr>
        <w:t xml:space="preserve"> у выпускников будут заложены:</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основы критического отношения к знанию, жизненному опыту;</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основы ценностных суждений и оценок;</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основной школе на всех предметах будет продолжена работа по формированию и развитию </w:t>
      </w:r>
      <w:r w:rsidRPr="0018148B">
        <w:rPr>
          <w:rFonts w:ascii="Times New Roman" w:hAnsi="Times New Roman"/>
          <w:b/>
          <w:i/>
          <w:sz w:val="24"/>
          <w:szCs w:val="24"/>
        </w:rPr>
        <w:t>основ читательской компетенции</w:t>
      </w:r>
      <w:r w:rsidRPr="0018148B">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18148B">
        <w:rPr>
          <w:rFonts w:ascii="Times New Roman" w:hAnsi="Times New Roman"/>
          <w:i/>
          <w:sz w:val="24"/>
          <w:szCs w:val="24"/>
        </w:rPr>
        <w:t>потребность в систематическом чтении</w:t>
      </w:r>
      <w:r w:rsidRPr="0018148B">
        <w:rPr>
          <w:rFonts w:ascii="Times New Roman" w:hAnsi="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Учащиеся усовершенствуют </w:t>
      </w:r>
      <w:r w:rsidRPr="0018148B">
        <w:rPr>
          <w:rFonts w:ascii="Times New Roman" w:hAnsi="Times New Roman"/>
          <w:i/>
          <w:sz w:val="24"/>
          <w:szCs w:val="24"/>
        </w:rPr>
        <w:t>технику чтения</w:t>
      </w:r>
      <w:r w:rsidRPr="0018148B">
        <w:rPr>
          <w:rFonts w:ascii="Times New Roman" w:hAnsi="Times New Roman"/>
          <w:sz w:val="24"/>
          <w:szCs w:val="24"/>
        </w:rPr>
        <w:t xml:space="preserve"> и приобретут устойчивый </w:t>
      </w:r>
      <w:r w:rsidRPr="0018148B">
        <w:rPr>
          <w:rFonts w:ascii="Times New Roman" w:hAnsi="Times New Roman"/>
          <w:i/>
          <w:sz w:val="24"/>
          <w:szCs w:val="24"/>
        </w:rPr>
        <w:t>навык осмысленного чтения</w:t>
      </w:r>
      <w:r w:rsidRPr="0018148B">
        <w:rPr>
          <w:rFonts w:ascii="Times New Roman" w:hAnsi="Times New Roman"/>
          <w:sz w:val="24"/>
          <w:szCs w:val="24"/>
        </w:rPr>
        <w:t xml:space="preserve">, </w:t>
      </w:r>
      <w:r w:rsidRPr="0018148B">
        <w:rPr>
          <w:rFonts w:ascii="Times New Roman" w:hAnsi="Times New Roman"/>
          <w:iCs/>
          <w:sz w:val="24"/>
          <w:szCs w:val="24"/>
        </w:rPr>
        <w:t xml:space="preserve">получат возможность приобрести </w:t>
      </w:r>
      <w:r w:rsidRPr="0018148B">
        <w:rPr>
          <w:rFonts w:ascii="Times New Roman" w:hAnsi="Times New Roman"/>
          <w:i/>
          <w:iCs/>
          <w:sz w:val="24"/>
          <w:szCs w:val="24"/>
        </w:rPr>
        <w:t>навык рефлексивного чтения</w:t>
      </w:r>
      <w:r w:rsidRPr="0018148B">
        <w:rPr>
          <w:rFonts w:ascii="Times New Roman" w:hAnsi="Times New Roman"/>
          <w:iCs/>
          <w:sz w:val="24"/>
          <w:szCs w:val="24"/>
        </w:rPr>
        <w:t xml:space="preserve">. </w:t>
      </w:r>
      <w:r w:rsidRPr="0018148B">
        <w:rPr>
          <w:rFonts w:ascii="Times New Roman" w:hAnsi="Times New Roman"/>
          <w:sz w:val="24"/>
          <w:szCs w:val="24"/>
        </w:rPr>
        <w:t xml:space="preserve">Учащиеся овладеют различными </w:t>
      </w:r>
      <w:r w:rsidRPr="0018148B">
        <w:rPr>
          <w:rFonts w:ascii="Times New Roman" w:hAnsi="Times New Roman"/>
          <w:i/>
          <w:sz w:val="24"/>
          <w:szCs w:val="24"/>
        </w:rPr>
        <w:t>видами</w:t>
      </w:r>
      <w:r w:rsidRPr="0018148B">
        <w:rPr>
          <w:rFonts w:ascii="Times New Roman" w:hAnsi="Times New Roman"/>
          <w:sz w:val="24"/>
          <w:szCs w:val="24"/>
        </w:rPr>
        <w:t xml:space="preserve"> </w:t>
      </w:r>
      <w:r w:rsidRPr="0018148B">
        <w:rPr>
          <w:rFonts w:ascii="Times New Roman" w:hAnsi="Times New Roman"/>
          <w:iCs/>
          <w:sz w:val="24"/>
          <w:szCs w:val="24"/>
        </w:rPr>
        <w:t xml:space="preserve">и </w:t>
      </w:r>
      <w:r w:rsidRPr="0018148B">
        <w:rPr>
          <w:rFonts w:ascii="Times New Roman" w:hAnsi="Times New Roman"/>
          <w:i/>
          <w:iCs/>
          <w:sz w:val="24"/>
          <w:szCs w:val="24"/>
        </w:rPr>
        <w:t>типами</w:t>
      </w:r>
      <w:r w:rsidRPr="0018148B">
        <w:rPr>
          <w:rFonts w:ascii="Times New Roman" w:hAnsi="Times New Roman"/>
          <w:sz w:val="24"/>
          <w:szCs w:val="24"/>
        </w:rPr>
        <w:t xml:space="preserve"> </w:t>
      </w:r>
      <w:r w:rsidRPr="0018148B">
        <w:rPr>
          <w:rFonts w:ascii="Times New Roman" w:hAnsi="Times New Roman"/>
          <w:i/>
          <w:sz w:val="24"/>
          <w:szCs w:val="24"/>
        </w:rPr>
        <w:t>чтения</w:t>
      </w:r>
      <w:r w:rsidRPr="0018148B">
        <w:rPr>
          <w:rFonts w:ascii="Times New Roman" w:hAnsi="Times New Roman"/>
          <w:sz w:val="24"/>
          <w:szCs w:val="24"/>
        </w:rPr>
        <w:t xml:space="preserve">: </w:t>
      </w:r>
      <w:r w:rsidRPr="0018148B">
        <w:rPr>
          <w:rFonts w:ascii="Times New Roman" w:hAnsi="Times New Roman"/>
          <w:iCs/>
          <w:sz w:val="24"/>
          <w:szCs w:val="24"/>
        </w:rPr>
        <w:t xml:space="preserve">ознакомительным, изучающим, просмотровым, поисковым и выборочным; выразительным чтением; </w:t>
      </w:r>
      <w:r w:rsidRPr="0018148B">
        <w:rPr>
          <w:rFonts w:ascii="Times New Roman" w:hAnsi="Times New Roman"/>
          <w:sz w:val="24"/>
          <w:szCs w:val="24"/>
        </w:rPr>
        <w:t xml:space="preserve">коммуникативным чтением вслух и про себя; учебным и самостоятельным чтением. Они овладеют основными </w:t>
      </w:r>
      <w:r w:rsidRPr="0018148B">
        <w:rPr>
          <w:rFonts w:ascii="Times New Roman" w:hAnsi="Times New Roman"/>
          <w:i/>
          <w:sz w:val="24"/>
          <w:szCs w:val="24"/>
        </w:rPr>
        <w:t>стратегиями чтения</w:t>
      </w:r>
      <w:r w:rsidRPr="0018148B">
        <w:rPr>
          <w:rFonts w:ascii="Times New Roman" w:hAnsi="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сфере развития </w:t>
      </w:r>
      <w:r w:rsidRPr="0018148B">
        <w:rPr>
          <w:rFonts w:ascii="Times New Roman" w:hAnsi="Times New Roman"/>
          <w:b/>
          <w:sz w:val="24"/>
          <w:szCs w:val="24"/>
        </w:rPr>
        <w:t>личностных универсальных учебных действий</w:t>
      </w:r>
      <w:r w:rsidRPr="0018148B">
        <w:rPr>
          <w:rFonts w:ascii="Times New Roman" w:hAnsi="Times New Roman"/>
          <w:sz w:val="24"/>
          <w:szCs w:val="24"/>
        </w:rPr>
        <w:t xml:space="preserve"> приоритетное внимание уделяется формированию:</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основ гражданской идентичности личности</w:t>
      </w:r>
      <w:r w:rsidRPr="0018148B">
        <w:rPr>
          <w:rFonts w:ascii="Times New Roman" w:hAnsi="Times New Roman"/>
          <w:sz w:val="24"/>
          <w:szCs w:val="24"/>
        </w:rPr>
        <w:t xml:space="preserve"> (включая когнитивный, эмоционально-ценностный и поведенческий компоненты);</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 xml:space="preserve">основ социальных компетенций </w:t>
      </w:r>
      <w:r w:rsidRPr="0018148B">
        <w:rPr>
          <w:rFonts w:ascii="Times New Roman" w:hAnsi="Times New Roman"/>
          <w:sz w:val="24"/>
          <w:szCs w:val="24"/>
        </w:rPr>
        <w:t>(включая ценностно-смысловые установки и моральные нормы, опыт социальных и межличностных отношений, правосознание);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w:t>
      </w:r>
      <w:r w:rsidRPr="0018148B">
        <w:rPr>
          <w:rFonts w:ascii="Times New Roman" w:hAnsi="Times New Roman"/>
          <w:i/>
          <w:sz w:val="24"/>
          <w:szCs w:val="24"/>
        </w:rPr>
        <w:t>готовности к выбору направления профильного образования</w:t>
      </w:r>
      <w:r w:rsidRPr="0018148B">
        <w:rPr>
          <w:rFonts w:ascii="Times New Roman" w:hAnsi="Times New Roman"/>
          <w:sz w:val="24"/>
          <w:szCs w:val="24"/>
        </w:rPr>
        <w:t>.</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частности, формированию </w:t>
      </w:r>
      <w:r w:rsidRPr="0018148B">
        <w:rPr>
          <w:rFonts w:ascii="Times New Roman" w:hAnsi="Times New Roman"/>
          <w:b/>
          <w:i/>
          <w:sz w:val="24"/>
          <w:szCs w:val="24"/>
        </w:rPr>
        <w:t>готовности и способности к выбору направления профильного образования</w:t>
      </w:r>
      <w:r w:rsidRPr="0018148B">
        <w:rPr>
          <w:rFonts w:ascii="Times New Roman" w:hAnsi="Times New Roman"/>
          <w:sz w:val="24"/>
          <w:szCs w:val="24"/>
        </w:rPr>
        <w:t xml:space="preserve"> способствуют:</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целенаправленное формирование </w:t>
      </w:r>
      <w:r w:rsidRPr="0018148B">
        <w:rPr>
          <w:rFonts w:ascii="Times New Roman" w:hAnsi="Times New Roman"/>
          <w:i/>
          <w:sz w:val="24"/>
          <w:szCs w:val="24"/>
        </w:rPr>
        <w:t>интереса</w:t>
      </w:r>
      <w:r w:rsidRPr="0018148B">
        <w:rPr>
          <w:rFonts w:ascii="Times New Roman" w:hAnsi="Times New Roman"/>
          <w:sz w:val="24"/>
          <w:szCs w:val="24"/>
        </w:rPr>
        <w:t xml:space="preserve"> к изучаемым областям знания и видам деятельности, педагогическая </w:t>
      </w:r>
      <w:r w:rsidRPr="0018148B">
        <w:rPr>
          <w:rFonts w:ascii="Times New Roman" w:hAnsi="Times New Roman"/>
          <w:i/>
          <w:sz w:val="24"/>
          <w:szCs w:val="24"/>
        </w:rPr>
        <w:t>поддержка любознательности и избирательности интересов</w:t>
      </w:r>
      <w:r w:rsidRPr="0018148B">
        <w:rPr>
          <w:rFonts w:ascii="Times New Roman" w:hAnsi="Times New Roman"/>
          <w:sz w:val="24"/>
          <w:szCs w:val="24"/>
        </w:rPr>
        <w:t>;</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реализация </w:t>
      </w:r>
      <w:r w:rsidRPr="0018148B">
        <w:rPr>
          <w:rFonts w:ascii="Times New Roman" w:hAnsi="Times New Roman"/>
          <w:i/>
          <w:sz w:val="24"/>
          <w:szCs w:val="24"/>
        </w:rPr>
        <w:t>уровневого подхода</w:t>
      </w:r>
      <w:r w:rsidRPr="0018148B">
        <w:rPr>
          <w:rFonts w:ascii="Times New Roman" w:hAnsi="Times New Roman"/>
          <w:sz w:val="24"/>
          <w:szCs w:val="24"/>
        </w:rPr>
        <w:t xml:space="preserve"> </w:t>
      </w:r>
      <w:r w:rsidRPr="0018148B">
        <w:rPr>
          <w:rFonts w:ascii="Times New Roman" w:hAnsi="Times New Roman"/>
          <w:i/>
          <w:sz w:val="24"/>
          <w:szCs w:val="24"/>
        </w:rPr>
        <w:t>как в преподавании</w:t>
      </w:r>
      <w:r w:rsidRPr="0018148B">
        <w:rPr>
          <w:rFonts w:ascii="Times New Roman" w:hAnsi="Times New Roman"/>
          <w:sz w:val="24"/>
          <w:szCs w:val="24"/>
        </w:rPr>
        <w:t xml:space="preserve"> (на основе дифференциации требований к освоению учебных программ и достижению планируемых результатов), </w:t>
      </w:r>
      <w:r w:rsidRPr="0018148B">
        <w:rPr>
          <w:rFonts w:ascii="Times New Roman" w:hAnsi="Times New Roman"/>
          <w:i/>
          <w:sz w:val="24"/>
          <w:szCs w:val="24"/>
        </w:rPr>
        <w:t>так и в оценочных процедурах</w:t>
      </w:r>
      <w:r w:rsidRPr="0018148B">
        <w:rPr>
          <w:rFonts w:ascii="Times New Roman" w:hAnsi="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формирование </w:t>
      </w:r>
      <w:r w:rsidRPr="0018148B">
        <w:rPr>
          <w:rFonts w:ascii="Times New Roman" w:hAnsi="Times New Roman"/>
          <w:i/>
          <w:sz w:val="24"/>
          <w:szCs w:val="24"/>
        </w:rPr>
        <w:t>навыков взаимо- и самооценки</w:t>
      </w:r>
      <w:r w:rsidRPr="0018148B">
        <w:rPr>
          <w:rFonts w:ascii="Times New Roman" w:hAnsi="Times New Roman"/>
          <w:sz w:val="24"/>
          <w:szCs w:val="24"/>
        </w:rPr>
        <w:t xml:space="preserve">, </w:t>
      </w:r>
      <w:r w:rsidRPr="0018148B">
        <w:rPr>
          <w:rFonts w:ascii="Times New Roman" w:hAnsi="Times New Roman"/>
          <w:i/>
          <w:sz w:val="24"/>
          <w:szCs w:val="24"/>
        </w:rPr>
        <w:t>навыков рефлексии</w:t>
      </w:r>
      <w:r w:rsidRPr="0018148B">
        <w:rPr>
          <w:rFonts w:ascii="Times New Roman" w:hAnsi="Times New Roman"/>
          <w:sz w:val="24"/>
          <w:szCs w:val="24"/>
        </w:rPr>
        <w:t xml:space="preserve"> на основе использования критериальной системы оценки;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организация</w:t>
      </w:r>
      <w:r w:rsidRPr="0018148B">
        <w:rPr>
          <w:rFonts w:ascii="Times New Roman" w:hAnsi="Times New Roman"/>
          <w:i/>
          <w:sz w:val="24"/>
          <w:szCs w:val="24"/>
        </w:rPr>
        <w:t xml:space="preserve"> системы проб подростками своих возможностей</w:t>
      </w:r>
      <w:r w:rsidRPr="0018148B">
        <w:rPr>
          <w:rFonts w:ascii="Times New Roman" w:hAnsi="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целенаправленное формирование в курсе технологии </w:t>
      </w:r>
      <w:r w:rsidRPr="0018148B">
        <w:rPr>
          <w:rFonts w:ascii="Times New Roman" w:hAnsi="Times New Roman"/>
          <w:i/>
          <w:sz w:val="24"/>
          <w:szCs w:val="24"/>
        </w:rPr>
        <w:t>представлений о рынке труда</w:t>
      </w:r>
      <w:r w:rsidRPr="0018148B">
        <w:rPr>
          <w:rFonts w:ascii="Times New Roman" w:hAnsi="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приобретение </w:t>
      </w:r>
      <w:r w:rsidRPr="0018148B">
        <w:rPr>
          <w:rFonts w:ascii="Times New Roman" w:hAnsi="Times New Roman"/>
          <w:i/>
          <w:sz w:val="24"/>
          <w:szCs w:val="24"/>
        </w:rPr>
        <w:t>практического опыта пробного проектирования жизненной и профессиональной карьеры</w:t>
      </w:r>
      <w:r w:rsidRPr="0018148B">
        <w:rPr>
          <w:rFonts w:ascii="Times New Roman" w:hAnsi="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сфере развития </w:t>
      </w:r>
      <w:r w:rsidRPr="0018148B">
        <w:rPr>
          <w:rFonts w:ascii="Times New Roman" w:hAnsi="Times New Roman"/>
          <w:b/>
          <w:sz w:val="24"/>
          <w:szCs w:val="24"/>
        </w:rPr>
        <w:t>регулятивных универсальных учебных действий</w:t>
      </w:r>
      <w:r w:rsidRPr="0018148B">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сфере развития </w:t>
      </w:r>
      <w:r w:rsidRPr="0018148B">
        <w:rPr>
          <w:rFonts w:ascii="Times New Roman" w:hAnsi="Times New Roman"/>
          <w:b/>
          <w:sz w:val="24"/>
          <w:szCs w:val="24"/>
        </w:rPr>
        <w:t>коммуникативных универсальных учебных действий</w:t>
      </w:r>
      <w:r w:rsidRPr="0018148B">
        <w:rPr>
          <w:rFonts w:ascii="Times New Roman" w:hAnsi="Times New Roman"/>
          <w:sz w:val="24"/>
          <w:szCs w:val="24"/>
        </w:rPr>
        <w:t xml:space="preserve"> приоритетное внимание уделяется:</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napToGrid w:val="0"/>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формированию действий по организации и планированию </w:t>
      </w:r>
      <w:r w:rsidRPr="0018148B">
        <w:rPr>
          <w:rFonts w:ascii="Times New Roman" w:hAnsi="Times New Roman"/>
          <w:i/>
          <w:sz w:val="24"/>
          <w:szCs w:val="24"/>
        </w:rPr>
        <w:t>учебного сотрудничества с учителем и сверстниками</w:t>
      </w:r>
      <w:r w:rsidRPr="0018148B">
        <w:rPr>
          <w:rFonts w:ascii="Times New Roman" w:hAnsi="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napToGrid w:val="0"/>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практическому освоению умений, составляющих основу </w:t>
      </w:r>
      <w:r w:rsidRPr="0018148B">
        <w:rPr>
          <w:rFonts w:ascii="Times New Roman" w:hAnsi="Times New Roman"/>
          <w:i/>
          <w:sz w:val="24"/>
          <w:szCs w:val="24"/>
        </w:rPr>
        <w:t>коммуникативной компетентности</w:t>
      </w:r>
      <w:r w:rsidRPr="0018148B">
        <w:rPr>
          <w:rFonts w:ascii="Times New Roman" w:hAnsi="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18148B">
        <w:rPr>
          <w:rFonts w:ascii="Times New Roman" w:hAnsi="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18148B">
        <w:rPr>
          <w:rFonts w:ascii="Times New Roman" w:hAnsi="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napToGrid w:val="0"/>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развитию </w:t>
      </w:r>
      <w:r w:rsidRPr="0018148B">
        <w:rPr>
          <w:rFonts w:ascii="Times New Roman" w:hAnsi="Times New Roman"/>
          <w:i/>
          <w:sz w:val="24"/>
          <w:szCs w:val="24"/>
        </w:rPr>
        <w:t>речевой деятельности</w:t>
      </w:r>
      <w:r w:rsidRPr="0018148B">
        <w:rPr>
          <w:rFonts w:ascii="Times New Roman" w:hAnsi="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 сфере развития </w:t>
      </w:r>
      <w:r w:rsidRPr="0018148B">
        <w:rPr>
          <w:rFonts w:ascii="Times New Roman" w:hAnsi="Times New Roman"/>
          <w:b/>
          <w:sz w:val="24"/>
          <w:szCs w:val="24"/>
        </w:rPr>
        <w:t>познавательных универсальных учебных действий</w:t>
      </w:r>
      <w:r w:rsidRPr="0018148B">
        <w:rPr>
          <w:rFonts w:ascii="Times New Roman" w:hAnsi="Times New Roman"/>
          <w:sz w:val="24"/>
          <w:szCs w:val="24"/>
        </w:rPr>
        <w:t xml:space="preserve"> приоритетное внимание уделяется:</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практическому освоению обучающимися </w:t>
      </w:r>
      <w:r w:rsidRPr="0018148B">
        <w:rPr>
          <w:rFonts w:ascii="Times New Roman" w:hAnsi="Times New Roman"/>
          <w:i/>
          <w:sz w:val="24"/>
          <w:szCs w:val="24"/>
        </w:rPr>
        <w:t>основ проектно-исследовательской деятельности</w:t>
      </w:r>
      <w:r w:rsidRPr="0018148B">
        <w:rPr>
          <w:rFonts w:ascii="Times New Roman" w:hAnsi="Times New Roman"/>
          <w:sz w:val="24"/>
          <w:szCs w:val="24"/>
        </w:rPr>
        <w:t>;</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развитию </w:t>
      </w:r>
      <w:r w:rsidRPr="0018148B">
        <w:rPr>
          <w:rFonts w:ascii="Times New Roman" w:hAnsi="Times New Roman"/>
          <w:i/>
          <w:sz w:val="24"/>
          <w:szCs w:val="24"/>
        </w:rPr>
        <w:t>стратегий смыслового чтения</w:t>
      </w:r>
      <w:r w:rsidRPr="0018148B">
        <w:rPr>
          <w:rFonts w:ascii="Times New Roman" w:hAnsi="Times New Roman"/>
          <w:sz w:val="24"/>
          <w:szCs w:val="24"/>
        </w:rPr>
        <w:t xml:space="preserve"> и </w:t>
      </w:r>
      <w:r w:rsidRPr="0018148B">
        <w:rPr>
          <w:rFonts w:ascii="Times New Roman" w:hAnsi="Times New Roman"/>
          <w:i/>
          <w:sz w:val="24"/>
          <w:szCs w:val="24"/>
        </w:rPr>
        <w:t>работе с информацией</w:t>
      </w:r>
      <w:r w:rsidRPr="0018148B">
        <w:rPr>
          <w:rFonts w:ascii="Times New Roman" w:hAnsi="Times New Roman"/>
          <w:sz w:val="24"/>
          <w:szCs w:val="24"/>
        </w:rPr>
        <w:t>;</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практическому освоению </w:t>
      </w:r>
      <w:r w:rsidRPr="0018148B">
        <w:rPr>
          <w:rFonts w:ascii="Times New Roman" w:hAnsi="Times New Roman"/>
          <w:i/>
          <w:sz w:val="24"/>
          <w:szCs w:val="24"/>
        </w:rPr>
        <w:t>методов познания</w:t>
      </w:r>
      <w:r w:rsidRPr="0018148B">
        <w:rPr>
          <w:rFonts w:ascii="Times New Roman" w:hAnsi="Times New Roman"/>
          <w:sz w:val="24"/>
          <w:szCs w:val="24"/>
        </w:rPr>
        <w:t xml:space="preserve">, используемых в различных областях знания и сферах культуры, соответствующего им </w:t>
      </w:r>
      <w:r w:rsidRPr="0018148B">
        <w:rPr>
          <w:rFonts w:ascii="Times New Roman" w:hAnsi="Times New Roman"/>
          <w:i/>
          <w:sz w:val="24"/>
          <w:szCs w:val="24"/>
        </w:rPr>
        <w:t>инструментария и понятийного аппарата</w:t>
      </w:r>
      <w:r w:rsidRPr="0018148B">
        <w:rPr>
          <w:rFonts w:ascii="Times New Roman" w:hAnsi="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18148B">
        <w:rPr>
          <w:rFonts w:ascii="Times New Roman" w:hAnsi="Times New Roman"/>
          <w:i/>
          <w:sz w:val="24"/>
          <w:szCs w:val="24"/>
        </w:rPr>
        <w:t xml:space="preserve"> логических действий и операций.</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xml:space="preserve">При изучении учебных предметов обучающиеся усовершенствуют приобретённые на первой ступени </w:t>
      </w:r>
      <w:r w:rsidRPr="0018148B">
        <w:rPr>
          <w:rFonts w:ascii="Times New Roman" w:hAnsi="Times New Roman"/>
          <w:b/>
          <w:i/>
          <w:sz w:val="24"/>
          <w:szCs w:val="24"/>
        </w:rPr>
        <w:t>навыки работы с информацией</w:t>
      </w:r>
      <w:r w:rsidRPr="0018148B">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151E6" w:rsidRPr="0018148B" w:rsidRDefault="002151E6" w:rsidP="00CA2D66">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заполнять и дополнять таблицы, схемы, диаграммы, тексты.</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Обучающиеся усовершенствуют навык </w:t>
      </w:r>
      <w:r w:rsidRPr="0018148B">
        <w:rPr>
          <w:rFonts w:ascii="Times New Roman" w:hAnsi="Times New Roman"/>
          <w:i/>
          <w:sz w:val="24"/>
          <w:szCs w:val="24"/>
        </w:rPr>
        <w:t>поиска информации</w:t>
      </w:r>
      <w:r w:rsidRPr="0018148B">
        <w:rPr>
          <w:rFonts w:ascii="Times New Roman" w:hAnsi="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2151E6" w:rsidRPr="0018148B" w:rsidRDefault="002151E6" w:rsidP="00CA2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r w:rsidRPr="0018148B">
        <w:rPr>
          <w:rFonts w:ascii="Times New Roman" w:hAnsi="Times New Roman"/>
          <w:b/>
          <w:sz w:val="24"/>
          <w:szCs w:val="24"/>
        </w:rPr>
        <w:t xml:space="preserve">                                                         </w:t>
      </w: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sectPr w:rsidR="002151E6" w:rsidRPr="0018148B" w:rsidSect="00AA6B64">
          <w:footerReference w:type="default" r:id="rId36"/>
          <w:pgSz w:w="11906" w:h="16838"/>
          <w:pgMar w:top="567" w:right="851" w:bottom="567" w:left="1134" w:header="709" w:footer="709" w:gutter="0"/>
          <w:cols w:space="708"/>
          <w:titlePg/>
          <w:docGrid w:linePitch="360"/>
        </w:sectPr>
      </w:pPr>
    </w:p>
    <w:p w:rsidR="002151E6" w:rsidRPr="0018148B" w:rsidRDefault="002151E6" w:rsidP="00CA2D66">
      <w:pPr>
        <w:widowControl w:val="0"/>
        <w:autoSpaceDE w:val="0"/>
        <w:autoSpaceDN w:val="0"/>
        <w:adjustRightInd w:val="0"/>
        <w:spacing w:after="0" w:line="240" w:lineRule="auto"/>
        <w:rPr>
          <w:rFonts w:ascii="Times New Roman" w:hAnsi="Times New Roman"/>
          <w:b/>
          <w:sz w:val="24"/>
          <w:szCs w:val="24"/>
        </w:rPr>
      </w:pPr>
    </w:p>
    <w:p w:rsidR="002151E6" w:rsidRPr="0018148B" w:rsidRDefault="002151E6" w:rsidP="00CA2D66">
      <w:pPr>
        <w:pStyle w:val="Heading3"/>
        <w:rPr>
          <w:sz w:val="24"/>
          <w:szCs w:val="24"/>
        </w:rPr>
      </w:pPr>
      <w:bookmarkStart w:id="27" w:name="_Toc373571274"/>
      <w:r w:rsidRPr="0018148B">
        <w:rPr>
          <w:sz w:val="24"/>
          <w:szCs w:val="24"/>
        </w:rPr>
        <w:t>1.2.3. Планируемые результаты освоения учебных и междисциплинарных программ</w:t>
      </w:r>
      <w:bookmarkEnd w:id="27"/>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28" w:name="_Toc335229814"/>
      <w:bookmarkStart w:id="29" w:name="_Toc335230084"/>
      <w:bookmarkStart w:id="30" w:name="_Toc335230472"/>
      <w:bookmarkStart w:id="31" w:name="_Toc373571275"/>
      <w:r w:rsidRPr="0018148B">
        <w:rPr>
          <w:rFonts w:ascii="Times New Roman" w:hAnsi="Times New Roman"/>
          <w:b/>
          <w:sz w:val="24"/>
          <w:szCs w:val="24"/>
        </w:rPr>
        <w:t>1.2.3.1. Формирование универсальных учебных действий</w:t>
      </w:r>
      <w:bookmarkEnd w:id="28"/>
      <w:bookmarkEnd w:id="29"/>
      <w:bookmarkEnd w:id="30"/>
      <w:bookmarkEnd w:id="31"/>
    </w:p>
    <w:p w:rsidR="002151E6" w:rsidRPr="0018148B" w:rsidRDefault="002151E6" w:rsidP="00CA2D66">
      <w:pPr>
        <w:spacing w:after="0" w:line="240" w:lineRule="auto"/>
        <w:ind w:firstLine="454"/>
        <w:jc w:val="center"/>
        <w:outlineLvl w:val="0"/>
        <w:rPr>
          <w:rFonts w:ascii="Times New Roman" w:hAnsi="Times New Roman"/>
          <w:b/>
          <w:bCs/>
          <w:sz w:val="24"/>
          <w:szCs w:val="24"/>
        </w:rPr>
      </w:pPr>
      <w:bookmarkStart w:id="32" w:name="_Toc335229815"/>
      <w:bookmarkStart w:id="33" w:name="_Toc335230085"/>
      <w:bookmarkStart w:id="34" w:name="_Toc335230473"/>
      <w:bookmarkStart w:id="35" w:name="_Toc373571276"/>
      <w:r w:rsidRPr="0018148B">
        <w:rPr>
          <w:rFonts w:ascii="Times New Roman" w:hAnsi="Times New Roman"/>
          <w:b/>
          <w:bCs/>
          <w:sz w:val="24"/>
          <w:szCs w:val="24"/>
        </w:rPr>
        <w:t>Личностные универсальные учебные действи</w:t>
      </w:r>
      <w:bookmarkEnd w:id="32"/>
      <w:bookmarkEnd w:id="33"/>
      <w:bookmarkEnd w:id="34"/>
      <w:r w:rsidRPr="0018148B">
        <w:rPr>
          <w:rFonts w:ascii="Times New Roman" w:hAnsi="Times New Roman"/>
          <w:b/>
          <w:bCs/>
          <w:sz w:val="24"/>
          <w:szCs w:val="24"/>
        </w:rPr>
        <w:t>я</w:t>
      </w:r>
      <w:bookmarkEnd w:id="35"/>
    </w:p>
    <w:p w:rsidR="002151E6" w:rsidRPr="0018148B" w:rsidRDefault="002151E6" w:rsidP="00CA2D66">
      <w:pPr>
        <w:spacing w:after="0" w:line="240" w:lineRule="auto"/>
        <w:rPr>
          <w:rFonts w:ascii="Times New Roman" w:hAnsi="Times New Roman"/>
          <w:sz w:val="24"/>
          <w:szCs w:val="24"/>
        </w:rPr>
      </w:pPr>
    </w:p>
    <w:tbl>
      <w:tblPr>
        <w:tblW w:w="0" w:type="auto"/>
        <w:tblLook w:val="00A0"/>
      </w:tblPr>
      <w:tblGrid>
        <w:gridCol w:w="3085"/>
        <w:gridCol w:w="5954"/>
        <w:gridCol w:w="818"/>
        <w:gridCol w:w="4929"/>
      </w:tblGrid>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11701" w:type="dxa"/>
            <w:gridSpan w:val="3"/>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Личностные универсальные учебные действия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595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Будут сформированы</w:t>
            </w:r>
          </w:p>
        </w:tc>
        <w:tc>
          <w:tcPr>
            <w:tcW w:w="5747" w:type="dxa"/>
            <w:gridSpan w:val="2"/>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Получит возможность для формирования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 рамках когнитивного компонента</w:t>
            </w:r>
          </w:p>
        </w:tc>
        <w:tc>
          <w:tcPr>
            <w:tcW w:w="595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освоение общекультурного наследия России и общемирового культурного наследия;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ориентация в системе моральных норм и ценностей и их иерархизация, понимание конвенционального характера морали;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151E6" w:rsidRPr="0018148B" w:rsidRDefault="002151E6" w:rsidP="00CA2D66">
            <w:pPr>
              <w:spacing w:after="0" w:line="240" w:lineRule="auto"/>
              <w:rPr>
                <w:rFonts w:ascii="Times New Roman" w:hAnsi="Times New Roman"/>
                <w:sz w:val="24"/>
                <w:szCs w:val="24"/>
              </w:rPr>
            </w:pPr>
          </w:p>
        </w:tc>
        <w:tc>
          <w:tcPr>
            <w:tcW w:w="5747" w:type="dxa"/>
            <w:gridSpan w:val="2"/>
          </w:tcPr>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 рамках ценностного и эмоционального компонентов</w:t>
            </w:r>
          </w:p>
        </w:tc>
        <w:tc>
          <w:tcPr>
            <w:tcW w:w="595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гражданский патриотизм, любовь к Родине, чувство гордости за свою страну;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истории, культурным и историческим памятникам;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эмоционально положительное принятие своей этнической идентичности;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потребность в самовыражении и самореализации, социальном признании;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5747" w:type="dxa"/>
            <w:gridSpan w:val="2"/>
          </w:tcPr>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 рамках деятельностного (поведенческого) компонента</w:t>
            </w:r>
          </w:p>
        </w:tc>
        <w:tc>
          <w:tcPr>
            <w:tcW w:w="595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к выбору профильного образования.</w:t>
            </w:r>
          </w:p>
        </w:tc>
        <w:tc>
          <w:tcPr>
            <w:tcW w:w="5747" w:type="dxa"/>
            <w:gridSpan w:val="2"/>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выраженной устойчивой учебно-познавательной мотивации и интереса к учению;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готовности к самообразованию и самовоспитанию;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адекватной позитивной самооценки и Я-концепции;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компетентности в реализации основ гражданской идентичности в поступках и деятельности;</w:t>
            </w:r>
          </w:p>
          <w:p w:rsidR="002151E6" w:rsidRPr="0018148B" w:rsidRDefault="002151E6" w:rsidP="00CA2D66">
            <w:pPr>
              <w:tabs>
                <w:tab w:val="left" w:pos="360"/>
              </w:tabs>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151E6" w:rsidRPr="0018148B" w:rsidRDefault="002151E6" w:rsidP="00CA2D66">
            <w:pPr>
              <w:tabs>
                <w:tab w:val="left" w:pos="360"/>
              </w:tabs>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11701" w:type="dxa"/>
            <w:gridSpan w:val="3"/>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Регулятивные универсальные учебные действия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595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научится</w:t>
            </w:r>
          </w:p>
        </w:tc>
        <w:tc>
          <w:tcPr>
            <w:tcW w:w="5747" w:type="dxa"/>
            <w:gridSpan w:val="2"/>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595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целеполаганию, включая постановку новых целей, преобразование практической задачи в познавательную;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планировать пути достижения целей;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устанавливать целевые приоритеты;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уметь самостоятельно контролировать своё время и управлять им;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принимать решения в проблемной ситуации на основе переговоров;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Cs/>
                <w:sz w:val="24"/>
                <w:szCs w:val="24"/>
              </w:rPr>
              <w:t>осуществлять констатирующий и предвосхищающий контроль по результату и по способу действия</w:t>
            </w:r>
            <w:r w:rsidRPr="0018148B">
              <w:rPr>
                <w:rFonts w:ascii="Times New Roman" w:hAnsi="Times New Roman"/>
                <w:sz w:val="24"/>
                <w:szCs w:val="24"/>
              </w:rPr>
              <w:t>; актуальный контроль на уровне произвольного внимания;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основам прогнозирования как предвидения будущих событий и развития процесса.</w:t>
            </w:r>
          </w:p>
        </w:tc>
        <w:tc>
          <w:tcPr>
            <w:tcW w:w="5747" w:type="dxa"/>
            <w:gridSpan w:val="2"/>
          </w:tcPr>
          <w:p w:rsidR="002151E6" w:rsidRPr="005F3985" w:rsidRDefault="002151E6" w:rsidP="00CA2D66">
            <w:pPr>
              <w:pStyle w:val="141"/>
              <w:shd w:val="clear" w:color="auto" w:fill="auto"/>
              <w:tabs>
                <w:tab w:val="left" w:pos="1096"/>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самостоятельно ставить новые учебные цели и задачи;</w:t>
            </w:r>
          </w:p>
          <w:p w:rsidR="002151E6" w:rsidRPr="005F3985" w:rsidRDefault="002151E6" w:rsidP="00CA2D66">
            <w:pPr>
              <w:pStyle w:val="141"/>
              <w:shd w:val="clear" w:color="auto" w:fill="auto"/>
              <w:tabs>
                <w:tab w:val="left" w:pos="1099"/>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построению жизненных планов во временной перспективе;</w:t>
            </w:r>
          </w:p>
          <w:p w:rsidR="002151E6" w:rsidRPr="005F3985" w:rsidRDefault="002151E6" w:rsidP="00CA2D66">
            <w:pPr>
              <w:pStyle w:val="141"/>
              <w:shd w:val="clear" w:color="auto" w:fill="auto"/>
              <w:tabs>
                <w:tab w:val="left" w:pos="1090"/>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при планировании достижения целей самостоятельно</w:t>
            </w:r>
            <w:r w:rsidRPr="005F3985">
              <w:rPr>
                <w:rStyle w:val="14103"/>
                <w:i/>
                <w:iCs/>
                <w:sz w:val="24"/>
                <w:szCs w:val="24"/>
                <w:lang w:eastAsia="en-US"/>
              </w:rPr>
              <w:t xml:space="preserve"> </w:t>
            </w:r>
            <w:r w:rsidRPr="005F3985">
              <w:rPr>
                <w:rFonts w:ascii="Times New Roman" w:hAnsi="Times New Roman"/>
                <w:iCs/>
                <w:sz w:val="24"/>
                <w:szCs w:val="24"/>
                <w:lang w:eastAsia="en-US"/>
              </w:rPr>
              <w:t>и адекватно учитывать условия и средства их достижения;</w:t>
            </w:r>
          </w:p>
          <w:p w:rsidR="002151E6" w:rsidRPr="005F3985" w:rsidRDefault="002151E6" w:rsidP="00CA2D66">
            <w:pPr>
              <w:pStyle w:val="141"/>
              <w:shd w:val="clear" w:color="auto" w:fill="auto"/>
              <w:tabs>
                <w:tab w:val="left" w:pos="1099"/>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выделять альтернативные способы достижения цели</w:t>
            </w:r>
            <w:r w:rsidRPr="005F3985">
              <w:rPr>
                <w:rStyle w:val="14103"/>
                <w:i/>
                <w:iCs/>
                <w:sz w:val="24"/>
                <w:szCs w:val="24"/>
                <w:lang w:eastAsia="en-US"/>
              </w:rPr>
              <w:t xml:space="preserve"> </w:t>
            </w:r>
            <w:r w:rsidRPr="005F3985">
              <w:rPr>
                <w:rFonts w:ascii="Times New Roman" w:hAnsi="Times New Roman"/>
                <w:iCs/>
                <w:sz w:val="24"/>
                <w:szCs w:val="24"/>
                <w:lang w:eastAsia="en-US"/>
              </w:rPr>
              <w:t>и выбирать наиболее эффективный способ;</w:t>
            </w:r>
          </w:p>
          <w:p w:rsidR="002151E6" w:rsidRPr="005F3985" w:rsidRDefault="002151E6" w:rsidP="00CA2D66">
            <w:pPr>
              <w:pStyle w:val="141"/>
              <w:shd w:val="clear" w:color="auto" w:fill="auto"/>
              <w:tabs>
                <w:tab w:val="left" w:pos="1123"/>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151E6" w:rsidRPr="005F3985" w:rsidRDefault="002151E6" w:rsidP="00CA2D66">
            <w:pPr>
              <w:pStyle w:val="141"/>
              <w:shd w:val="clear" w:color="auto" w:fill="auto"/>
              <w:tabs>
                <w:tab w:val="left" w:pos="1104"/>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осуществлять познавательную рефлексию в отношении действий по решению учебных и познавательных задач;</w:t>
            </w:r>
          </w:p>
          <w:p w:rsidR="002151E6" w:rsidRPr="005F3985" w:rsidRDefault="002151E6" w:rsidP="00CA2D66">
            <w:pPr>
              <w:pStyle w:val="141"/>
              <w:shd w:val="clear" w:color="auto" w:fill="auto"/>
              <w:tabs>
                <w:tab w:val="left" w:pos="1099"/>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адекватно оценивать объективную трудность</w:t>
            </w:r>
            <w:r w:rsidRPr="005F3985">
              <w:rPr>
                <w:rStyle w:val="14103"/>
                <w:i/>
                <w:iCs/>
                <w:sz w:val="24"/>
                <w:szCs w:val="24"/>
                <w:lang w:eastAsia="en-US"/>
              </w:rPr>
              <w:t xml:space="preserve"> </w:t>
            </w:r>
            <w:r w:rsidRPr="005F3985">
              <w:rPr>
                <w:rFonts w:ascii="Times New Roman" w:hAnsi="Times New Roman"/>
                <w:iCs/>
                <w:sz w:val="24"/>
                <w:szCs w:val="24"/>
                <w:lang w:eastAsia="en-US"/>
              </w:rPr>
              <w:t>как меру фактического или предполагаемого расхода ресурсов на решение задачи;</w:t>
            </w:r>
          </w:p>
          <w:p w:rsidR="002151E6" w:rsidRPr="005F3985" w:rsidRDefault="002151E6" w:rsidP="00CA2D66">
            <w:pPr>
              <w:pStyle w:val="141"/>
              <w:shd w:val="clear" w:color="auto" w:fill="auto"/>
              <w:tabs>
                <w:tab w:val="left" w:pos="654"/>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адекватно оценивать свои возможности достижения</w:t>
            </w:r>
            <w:r w:rsidRPr="005F3985">
              <w:rPr>
                <w:rStyle w:val="14101"/>
                <w:i/>
                <w:iCs/>
                <w:sz w:val="24"/>
                <w:szCs w:val="24"/>
                <w:lang w:eastAsia="en-US"/>
              </w:rPr>
              <w:t xml:space="preserve"> </w:t>
            </w:r>
            <w:r w:rsidRPr="005F3985">
              <w:rPr>
                <w:rFonts w:ascii="Times New Roman" w:hAnsi="Times New Roman"/>
                <w:iCs/>
                <w:sz w:val="24"/>
                <w:szCs w:val="24"/>
                <w:lang w:eastAsia="en-US"/>
              </w:rPr>
              <w:t>цели определённой сложности в различных сферах самостоятельной деятельности;</w:t>
            </w:r>
          </w:p>
          <w:p w:rsidR="002151E6" w:rsidRPr="005F3985" w:rsidRDefault="002151E6" w:rsidP="00CA2D66">
            <w:pPr>
              <w:pStyle w:val="141"/>
              <w:shd w:val="clear" w:color="auto" w:fill="auto"/>
              <w:tabs>
                <w:tab w:val="left" w:pos="636"/>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основам саморегуляции эмоциональных состояний;</w:t>
            </w:r>
          </w:p>
          <w:p w:rsidR="002151E6" w:rsidRPr="005F3985" w:rsidRDefault="002151E6" w:rsidP="00CA2D66">
            <w:pPr>
              <w:pStyle w:val="141"/>
              <w:shd w:val="clear" w:color="auto" w:fill="auto"/>
              <w:tabs>
                <w:tab w:val="left" w:pos="630"/>
              </w:tabs>
              <w:spacing w:line="240" w:lineRule="auto"/>
              <w:ind w:firstLine="454"/>
              <w:rPr>
                <w:rFonts w:ascii="Times New Roman" w:hAnsi="Times New Roman"/>
                <w:iCs/>
                <w:sz w:val="24"/>
                <w:szCs w:val="24"/>
                <w:lang w:eastAsia="en-US"/>
              </w:rPr>
            </w:pPr>
            <w:r w:rsidRPr="005F3985">
              <w:rPr>
                <w:rFonts w:ascii="Times New Roman" w:hAnsi="Times New Roman"/>
                <w:i w:val="0"/>
                <w:iCs/>
                <w:sz w:val="24"/>
                <w:szCs w:val="24"/>
                <w:lang w:eastAsia="en-US"/>
              </w:rPr>
              <w:t>• </w:t>
            </w:r>
            <w:r w:rsidRPr="005F3985">
              <w:rPr>
                <w:rFonts w:ascii="Times New Roman" w:hAnsi="Times New Roman"/>
                <w:iCs/>
                <w:sz w:val="24"/>
                <w:szCs w:val="24"/>
                <w:lang w:eastAsia="en-US"/>
              </w:rPr>
              <w:t>прилагать волевые усилия и преодолевать трудности</w:t>
            </w:r>
            <w:r w:rsidRPr="005F3985">
              <w:rPr>
                <w:rStyle w:val="14101"/>
                <w:i/>
                <w:iCs/>
                <w:sz w:val="24"/>
                <w:szCs w:val="24"/>
                <w:lang w:eastAsia="en-US"/>
              </w:rPr>
              <w:t xml:space="preserve"> </w:t>
            </w:r>
            <w:r w:rsidRPr="005F3985">
              <w:rPr>
                <w:rFonts w:ascii="Times New Roman" w:hAnsi="Times New Roman"/>
                <w:iCs/>
                <w:sz w:val="24"/>
                <w:szCs w:val="24"/>
                <w:lang w:eastAsia="en-US"/>
              </w:rPr>
              <w:t>и препятствия на пути достижения целей.</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11701" w:type="dxa"/>
            <w:gridSpan w:val="3"/>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Коммуникативные универсальные действия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5954" w:type="dxa"/>
          </w:tcPr>
          <w:p w:rsidR="002151E6" w:rsidRPr="0018148B" w:rsidRDefault="002151E6" w:rsidP="00CA2D66">
            <w:pPr>
              <w:spacing w:after="0" w:line="240" w:lineRule="auto"/>
              <w:ind w:firstLine="454"/>
              <w:jc w:val="both"/>
              <w:rPr>
                <w:rFonts w:ascii="Times New Roman" w:hAnsi="Times New Roman"/>
                <w:bCs/>
                <w:sz w:val="24"/>
                <w:szCs w:val="24"/>
              </w:rPr>
            </w:pPr>
            <w:r w:rsidRPr="0018148B">
              <w:rPr>
                <w:rFonts w:ascii="Times New Roman" w:hAnsi="Times New Roman"/>
                <w:sz w:val="24"/>
                <w:szCs w:val="24"/>
              </w:rPr>
              <w:t>• учитывать разные мнения и стремиться к координации различных позиций в сотрудничестве;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151E6" w:rsidRPr="0018148B" w:rsidRDefault="002151E6" w:rsidP="00CA2D66">
            <w:pPr>
              <w:widowControl w:val="0"/>
              <w:shd w:val="clear" w:color="auto" w:fill="FFFFFF"/>
              <w:tabs>
                <w:tab w:val="left" w:pos="571"/>
              </w:tabs>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устанавливать и сравнивать разные точки зрения, прежде чем принимать решения и делать выбор;</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аргументировать свою точку зрения, спорить и отстаивать свою позицию не враждебным для оппонентов образом;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взаимный контроль и оказывать в сотрудничестве необходимую взаимопомощь;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адекватно использовать речь для планирования и регуляции своей деятельности;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контроль, коррекцию, оценку действий партнёра, уметь убеждать;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основам коммуникативной рефлексии;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151E6" w:rsidRPr="0018148B" w:rsidRDefault="002151E6" w:rsidP="00CA2D66">
            <w:pPr>
              <w:spacing w:after="0" w:line="240" w:lineRule="auto"/>
              <w:rPr>
                <w:rFonts w:ascii="Times New Roman" w:hAnsi="Times New Roman"/>
                <w:sz w:val="24"/>
                <w:szCs w:val="24"/>
              </w:rPr>
            </w:pPr>
          </w:p>
        </w:tc>
        <w:tc>
          <w:tcPr>
            <w:tcW w:w="5747" w:type="dxa"/>
            <w:gridSpan w:val="2"/>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учитывать и координировать отличные от собственной позиции других людей в сотрудничестве;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учитывать разные мнения и интересы и обосновывать собственную позицию;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понимать относительность мнений и подходов к решению проблемы;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брать на себя инициативу в организации совместного действия (деловое лидерство);</w:t>
            </w:r>
          </w:p>
          <w:p w:rsidR="002151E6" w:rsidRPr="0018148B" w:rsidRDefault="002151E6" w:rsidP="00CA2D66">
            <w:pPr>
              <w:shd w:val="clear" w:color="auto" w:fill="FFFFFF"/>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оказывать поддержку и содействие тем, от кого зависит достижение цели в совместной деятельности</w:t>
            </w:r>
            <w:r w:rsidRPr="0018148B">
              <w:rPr>
                <w:rFonts w:ascii="Times New Roman" w:hAnsi="Times New Roman"/>
                <w:sz w:val="24"/>
                <w:szCs w:val="24"/>
              </w:rPr>
              <w:t xml:space="preserve">; </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осуществлять коммуникативную рефлексию как осознание оснований собственных действий и действий партнёра;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b/>
                <w:i/>
                <w:sz w:val="24"/>
                <w:szCs w:val="24"/>
              </w:rPr>
            </w:pPr>
            <w:r w:rsidRPr="0018148B">
              <w:rPr>
                <w:rFonts w:ascii="Times New Roman" w:hAnsi="Times New Roman"/>
                <w:sz w:val="24"/>
                <w:szCs w:val="24"/>
              </w:rPr>
              <w:t>• </w:t>
            </w:r>
            <w:r w:rsidRPr="0018148B">
              <w:rPr>
                <w:rFonts w:ascii="Times New Roman" w:hAnsi="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151E6" w:rsidRPr="0018148B" w:rsidRDefault="002151E6" w:rsidP="00CA2D66">
            <w:pPr>
              <w:shd w:val="clear" w:color="auto" w:fill="FFFFFF"/>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151E6" w:rsidRPr="0018148B" w:rsidRDefault="002151E6" w:rsidP="00CA2D66">
            <w:pPr>
              <w:shd w:val="clear" w:color="auto" w:fill="FFFFFF"/>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11701" w:type="dxa"/>
            <w:gridSpan w:val="3"/>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Познавательные универсальные действия</w:t>
            </w:r>
          </w:p>
        </w:tc>
      </w:tr>
      <w:tr w:rsidR="002151E6" w:rsidRPr="0018148B" w:rsidTr="00AA6B64">
        <w:tc>
          <w:tcPr>
            <w:tcW w:w="3085" w:type="dxa"/>
          </w:tcPr>
          <w:p w:rsidR="002151E6" w:rsidRPr="0018148B" w:rsidRDefault="002151E6" w:rsidP="00CA2D66">
            <w:pPr>
              <w:spacing w:after="0" w:line="240" w:lineRule="auto"/>
              <w:rPr>
                <w:rFonts w:ascii="Times New Roman" w:hAnsi="Times New Roman"/>
                <w:sz w:val="24"/>
                <w:szCs w:val="24"/>
              </w:rPr>
            </w:pPr>
          </w:p>
        </w:tc>
        <w:tc>
          <w:tcPr>
            <w:tcW w:w="6772" w:type="dxa"/>
            <w:gridSpan w:val="2"/>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основам реализации проектно-исследовательской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наблюдение и эксперимент под руководством учителя;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расширенный поиск информации с использованием ресурсов библиотек и Интернета;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и преобразовывать модели и схемы для решения задач;</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определение понятиям;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устанавливать причинно-следственные связи;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логическую операцию установления родовидовых отношений, ограничение понятия;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строить классификацию на основе дихотомического деления (на основе отрицания);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строить логическое рассуждение, включающее установление причинно-следственных связей;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явления, процессы, связи и отношения, выявляемые в ходе исследования;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основам ознакомительного, изучающего, усваивающего и поискового чтения;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структурировать тексты,</w:t>
            </w:r>
            <w:r w:rsidRPr="0018148B">
              <w:rPr>
                <w:rFonts w:ascii="Times New Roman" w:hAnsi="Times New Roman"/>
                <w:b/>
                <w:sz w:val="24"/>
                <w:szCs w:val="24"/>
              </w:rPr>
              <w:t xml:space="preserve"> </w:t>
            </w:r>
            <w:r w:rsidRPr="0018148B">
              <w:rPr>
                <w:rFonts w:ascii="Times New Roman" w:hAnsi="Times New Roman"/>
                <w:sz w:val="24"/>
                <w:szCs w:val="24"/>
              </w:rPr>
              <w:t>включая</w:t>
            </w:r>
            <w:r w:rsidRPr="0018148B">
              <w:rPr>
                <w:rFonts w:ascii="Times New Roman" w:hAnsi="Times New Roman"/>
                <w:b/>
                <w:sz w:val="24"/>
                <w:szCs w:val="24"/>
              </w:rPr>
              <w:t xml:space="preserve"> </w:t>
            </w:r>
            <w:r w:rsidRPr="0018148B">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151E6" w:rsidRPr="0018148B" w:rsidRDefault="002151E6" w:rsidP="00CA2D66">
            <w:pPr>
              <w:spacing w:after="0" w:line="240" w:lineRule="auto"/>
              <w:rPr>
                <w:rFonts w:ascii="Times New Roman" w:hAnsi="Times New Roman"/>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основам рефлексивного чтения;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ставить проблему, аргументировать её актуальность;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самостоятельно проводить исследование на основе применения методов наблюдения и эксперимента;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выдвигать гипотезы о связях и закономерностях событий, процессов, объектов;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организовывать исследование с целью проверки гипотез;</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делать умозаключения (индуктивное и по аналогии) и выводы на основе аргументации.</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6" w:name="_Toc335229816"/>
      <w:bookmarkStart w:id="37" w:name="_Toc335230086"/>
      <w:bookmarkStart w:id="38" w:name="_Toc335230474"/>
      <w:bookmarkStart w:id="39" w:name="_Toc373571277"/>
      <w:r w:rsidRPr="0018148B">
        <w:rPr>
          <w:rFonts w:ascii="Times New Roman" w:hAnsi="Times New Roman"/>
          <w:b/>
          <w:sz w:val="24"/>
          <w:szCs w:val="24"/>
        </w:rPr>
        <w:t>1.2.3.2. Формирование ИКТ-компетентности обучающихся.</w:t>
      </w:r>
      <w:bookmarkEnd w:id="36"/>
      <w:bookmarkEnd w:id="37"/>
      <w:bookmarkEnd w:id="38"/>
      <w:bookmarkEnd w:id="39"/>
    </w:p>
    <w:p w:rsidR="002151E6" w:rsidRPr="0018148B" w:rsidRDefault="002151E6" w:rsidP="00CA2D66">
      <w:pPr>
        <w:spacing w:after="0" w:line="240" w:lineRule="auto"/>
        <w:rPr>
          <w:rFonts w:ascii="Times New Roman" w:hAnsi="Times New Roman"/>
          <w:sz w:val="24"/>
          <w:szCs w:val="24"/>
        </w:rPr>
      </w:pPr>
    </w:p>
    <w:tbl>
      <w:tblPr>
        <w:tblW w:w="0" w:type="auto"/>
        <w:tblLook w:val="00A0"/>
      </w:tblPr>
      <w:tblGrid>
        <w:gridCol w:w="2943"/>
        <w:gridCol w:w="6379"/>
        <w:gridCol w:w="5464"/>
      </w:tblGrid>
      <w:tr w:rsidR="002151E6" w:rsidRPr="0018148B" w:rsidTr="00AA6B64">
        <w:tc>
          <w:tcPr>
            <w:tcW w:w="2943" w:type="dxa"/>
          </w:tcPr>
          <w:p w:rsidR="002151E6" w:rsidRPr="0018148B" w:rsidRDefault="002151E6" w:rsidP="00CA2D66">
            <w:pPr>
              <w:spacing w:after="0" w:line="240" w:lineRule="auto"/>
              <w:rPr>
                <w:rFonts w:ascii="Times New Roman" w:hAnsi="Times New Roman"/>
                <w:sz w:val="24"/>
                <w:szCs w:val="24"/>
              </w:rPr>
            </w:pPr>
          </w:p>
        </w:tc>
        <w:tc>
          <w:tcPr>
            <w:tcW w:w="637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546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Ученик получит возможность научиться</w:t>
            </w:r>
          </w:p>
        </w:tc>
      </w:tr>
      <w:tr w:rsidR="002151E6" w:rsidRPr="0018148B" w:rsidTr="00AA6B64">
        <w:tc>
          <w:tcPr>
            <w:tcW w:w="2943"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Обращение с устройствами ИКТ</w:t>
            </w: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подключать устройства ИКТ к электрическим и информационным сетям, использовать аккумуляторы;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информационное подключение к локальной сети и глобальной сети Интернет;</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выводить информацию на бумагу, правильно обращаться с расходными материалами;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546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Выпускник получит возможность научиться</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40" w:name="_Toc335229819"/>
            <w:bookmarkStart w:id="41" w:name="_Toc335230089"/>
            <w:bookmarkStart w:id="42" w:name="_Toc335230477"/>
            <w:bookmarkStart w:id="43" w:name="_Toc373571278"/>
            <w:r w:rsidRPr="0018148B">
              <w:rPr>
                <w:rFonts w:ascii="Times New Roman" w:hAnsi="Times New Roman"/>
                <w:b/>
                <w:sz w:val="24"/>
                <w:szCs w:val="24"/>
              </w:rPr>
              <w:t>Фиксация изображений и звуков</w:t>
            </w:r>
            <w:bookmarkEnd w:id="40"/>
            <w:bookmarkEnd w:id="41"/>
            <w:bookmarkEnd w:id="42"/>
            <w:bookmarkEnd w:id="43"/>
          </w:p>
          <w:p w:rsidR="002151E6" w:rsidRPr="0018148B" w:rsidRDefault="002151E6" w:rsidP="00CA2D66">
            <w:pPr>
              <w:spacing w:after="0" w:line="240" w:lineRule="auto"/>
              <w:rPr>
                <w:rFonts w:ascii="Times New Roman" w:hAnsi="Times New Roman"/>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выбирать технические средства ИКТ для фиксации изображений и звуков в соответствии с поставленной целью;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различать творческую и техническую фиксацию звуков и изображений;</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возможности ИКТ в творческой деятельности, связанной с искусством;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осуществлять трёхмерное сканирование.</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44" w:name="_Toc335229820"/>
            <w:bookmarkStart w:id="45" w:name="_Toc335230090"/>
            <w:bookmarkStart w:id="46" w:name="_Toc335230478"/>
            <w:bookmarkStart w:id="47" w:name="_Toc373571279"/>
            <w:r w:rsidRPr="0018148B">
              <w:rPr>
                <w:rFonts w:ascii="Times New Roman" w:hAnsi="Times New Roman"/>
                <w:b/>
                <w:sz w:val="24"/>
                <w:szCs w:val="24"/>
              </w:rPr>
              <w:t>Создание письменных сообщений</w:t>
            </w:r>
            <w:bookmarkEnd w:id="44"/>
            <w:bookmarkEnd w:id="45"/>
            <w:bookmarkEnd w:id="46"/>
            <w:bookmarkEnd w:id="47"/>
          </w:p>
          <w:p w:rsidR="002151E6" w:rsidRPr="0018148B" w:rsidRDefault="002151E6" w:rsidP="00CA2D66">
            <w:pPr>
              <w:spacing w:after="0" w:line="240" w:lineRule="auto"/>
              <w:rPr>
                <w:rFonts w:ascii="Times New Roman" w:hAnsi="Times New Roman"/>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текст на русском языке с использованием слепого десятипальцевого клавиатурного письма;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сканировать текст и осуществлять распознавание сканированного текста;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создавать текст на иностранном языке с использованием слепого десятипальцевого клавиатурного письма;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компьютерные инструменты, упрощающие расшифровку аудиозаписей.</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предметов «Русский язык», «Иностранный язык», «Литература», «История».</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rPr>
                <w:rFonts w:ascii="Times New Roman" w:hAnsi="Times New Roman"/>
                <w:sz w:val="24"/>
                <w:szCs w:val="24"/>
              </w:rPr>
            </w:pPr>
            <w:bookmarkStart w:id="48" w:name="_Toc335229821"/>
            <w:bookmarkStart w:id="49" w:name="_Toc335230091"/>
            <w:bookmarkStart w:id="50" w:name="_Toc335230479"/>
            <w:r w:rsidRPr="0018148B">
              <w:rPr>
                <w:rFonts w:ascii="Times New Roman" w:hAnsi="Times New Roman"/>
                <w:b/>
                <w:sz w:val="24"/>
                <w:szCs w:val="24"/>
              </w:rPr>
              <w:t>Создание графических объектов</w:t>
            </w:r>
            <w:bookmarkEnd w:id="48"/>
            <w:bookmarkEnd w:id="49"/>
            <w:bookmarkEnd w:id="50"/>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различные геометрические объекты с использованием возможностей специальных компьютерных инструментов;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специализированные карты и диаграммы: географические, хронологические;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создавать мультипликационные фильмы;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создавать виртуальные модели трёхмерных объектов.</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rPr>
                <w:rFonts w:ascii="Times New Roman" w:hAnsi="Times New Roman"/>
                <w:sz w:val="24"/>
                <w:szCs w:val="24"/>
              </w:rPr>
            </w:pPr>
            <w:bookmarkStart w:id="51" w:name="_Toc335229822"/>
            <w:bookmarkStart w:id="52" w:name="_Toc335230092"/>
            <w:bookmarkStart w:id="53" w:name="_Toc335230480"/>
            <w:r w:rsidRPr="0018148B">
              <w:rPr>
                <w:rFonts w:ascii="Times New Roman" w:hAnsi="Times New Roman"/>
                <w:b/>
                <w:sz w:val="24"/>
                <w:szCs w:val="24"/>
              </w:rPr>
              <w:t>Создание музыкальных и звуковых сообщений</w:t>
            </w:r>
            <w:bookmarkEnd w:id="51"/>
            <w:bookmarkEnd w:id="52"/>
            <w:bookmarkEnd w:id="53"/>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звуковые и музыкальные редакторы;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клавишные и кинестетические синтезаторы;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программы звукозаписи и микрофоны.</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музыкальные редакторы, клавишные и кинетические синтезаторы для решения творческих задач.</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xml:space="preserve"> результаты достигаются преимущественно в рамках предмета «Искусство», а также во внеурочной деятельности</w:t>
            </w: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54" w:name="_Toc335229823"/>
            <w:bookmarkStart w:id="55" w:name="_Toc335230093"/>
            <w:bookmarkStart w:id="56" w:name="_Toc335230481"/>
            <w:bookmarkStart w:id="57" w:name="_Toc373571280"/>
            <w:r w:rsidRPr="0018148B">
              <w:rPr>
                <w:rFonts w:ascii="Times New Roman" w:hAnsi="Times New Roman"/>
                <w:b/>
                <w:sz w:val="24"/>
                <w:szCs w:val="24"/>
              </w:rPr>
              <w:t>Создание, восприятие и использование гипермедиасообщений</w:t>
            </w:r>
            <w:bookmarkEnd w:id="54"/>
            <w:bookmarkEnd w:id="55"/>
            <w:bookmarkEnd w:id="56"/>
            <w:bookmarkEnd w:id="57"/>
          </w:p>
          <w:p w:rsidR="002151E6" w:rsidRPr="0018148B" w:rsidRDefault="002151E6" w:rsidP="00CA2D66">
            <w:pPr>
              <w:spacing w:after="0" w:line="240" w:lineRule="auto"/>
              <w:rPr>
                <w:rFonts w:ascii="Times New Roman" w:hAnsi="Times New Roman"/>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проводить деконструкцию сообщений, выделение в них структуры, элементов и фрагментов;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при восприятии сообщений внутренние и внешние ссылки;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формулировать вопросы к сообщению, создавать краткое описание сообщения; цитировать фрагменты сообщения;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проектировать дизайн сообщений в соответствии с задачами и средствами доставки;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58" w:name="_Toc335229824"/>
            <w:bookmarkStart w:id="59" w:name="_Toc335230094"/>
            <w:bookmarkStart w:id="60" w:name="_Toc335230482"/>
            <w:bookmarkStart w:id="61" w:name="_Toc373571281"/>
            <w:r w:rsidRPr="0018148B">
              <w:rPr>
                <w:rFonts w:ascii="Times New Roman" w:hAnsi="Times New Roman"/>
                <w:b/>
                <w:sz w:val="24"/>
                <w:szCs w:val="24"/>
              </w:rPr>
              <w:t>Коммуникация и социальное взаимодействие</w:t>
            </w:r>
            <w:bookmarkEnd w:id="58"/>
            <w:bookmarkEnd w:id="59"/>
            <w:bookmarkEnd w:id="60"/>
            <w:bookmarkEnd w:id="61"/>
          </w:p>
          <w:p w:rsidR="002151E6" w:rsidRPr="0018148B" w:rsidRDefault="002151E6" w:rsidP="00CA2D66">
            <w:pPr>
              <w:spacing w:after="0" w:line="240" w:lineRule="auto"/>
              <w:ind w:firstLine="454"/>
              <w:outlineLvl w:val="0"/>
              <w:rPr>
                <w:rFonts w:ascii="Times New Roman" w:hAnsi="Times New Roman"/>
                <w:b/>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выступать с аудиовидеоподдержкой, включая выступление перед дистанционной аудиторией;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участвовать в обсуждении (аудиовидеофорум, текстовый форум) с использованием возможностей Интернета;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возможности электронной почты для информационного обмена;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вести личный дневник (блог) с использованием возможностей Интернета;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взаимодействовать в социальных сетях, работать в группе над сообщением (вики);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участвовать в форумах в социальных образовательных сетях;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взаимодействовать с партнёрами с использованием возможностей Интернета (игровое и театральное взаимодействие).</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в рамках всех предметов, а также во внеурочной деятельности.</w:t>
            </w:r>
          </w:p>
          <w:p w:rsidR="002151E6" w:rsidRPr="0018148B" w:rsidRDefault="002151E6" w:rsidP="00CA2D66">
            <w:pPr>
              <w:spacing w:after="0" w:line="240" w:lineRule="auto"/>
              <w:ind w:firstLine="454"/>
              <w:jc w:val="both"/>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62" w:name="_Toc335229825"/>
            <w:bookmarkStart w:id="63" w:name="_Toc335230095"/>
            <w:bookmarkStart w:id="64" w:name="_Toc335230483"/>
            <w:bookmarkStart w:id="65" w:name="_Toc373571282"/>
            <w:r w:rsidRPr="0018148B">
              <w:rPr>
                <w:rFonts w:ascii="Times New Roman" w:hAnsi="Times New Roman"/>
                <w:b/>
                <w:sz w:val="24"/>
                <w:szCs w:val="24"/>
              </w:rPr>
              <w:t>Поиск и организация хранения информации</w:t>
            </w:r>
            <w:bookmarkEnd w:id="62"/>
            <w:bookmarkEnd w:id="63"/>
            <w:bookmarkEnd w:id="64"/>
            <w:bookmarkEnd w:id="65"/>
          </w:p>
          <w:p w:rsidR="002151E6" w:rsidRPr="0018148B" w:rsidRDefault="002151E6" w:rsidP="00CA2D66">
            <w:pPr>
              <w:spacing w:after="0" w:line="240" w:lineRule="auto"/>
              <w:ind w:firstLine="454"/>
              <w:outlineLvl w:val="0"/>
              <w:rPr>
                <w:rFonts w:ascii="Times New Roman" w:hAnsi="Times New Roman"/>
                <w:b/>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создавать и заполнять различные определители;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использовать различные приёмы поиска информации в Интернете в ходе учебной деятельности. </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2151E6" w:rsidRPr="0018148B" w:rsidRDefault="002151E6" w:rsidP="00CA2D66">
            <w:pPr>
              <w:spacing w:after="0" w:line="240" w:lineRule="auto"/>
              <w:ind w:firstLine="454"/>
              <w:jc w:val="both"/>
              <w:rPr>
                <w:rFonts w:ascii="Times New Roman" w:hAnsi="Times New Roman"/>
                <w:sz w:val="24"/>
                <w:szCs w:val="24"/>
              </w:rPr>
            </w:pPr>
          </w:p>
        </w:tc>
      </w:tr>
      <w:tr w:rsidR="002151E6" w:rsidRPr="0018148B" w:rsidTr="00AA6B64">
        <w:tc>
          <w:tcPr>
            <w:tcW w:w="2943" w:type="dxa"/>
          </w:tcPr>
          <w:p w:rsidR="002151E6" w:rsidRPr="0018148B" w:rsidRDefault="002151E6" w:rsidP="00CA2D66">
            <w:pPr>
              <w:spacing w:after="0" w:line="240" w:lineRule="auto"/>
              <w:ind w:firstLine="454"/>
              <w:jc w:val="both"/>
              <w:outlineLvl w:val="0"/>
              <w:rPr>
                <w:rFonts w:ascii="Times New Roman" w:hAnsi="Times New Roman"/>
                <w:b/>
                <w:sz w:val="24"/>
                <w:szCs w:val="24"/>
              </w:rPr>
            </w:pPr>
            <w:bookmarkStart w:id="66" w:name="_Toc373571283"/>
            <w:r w:rsidRPr="0018148B">
              <w:rPr>
                <w:rFonts w:ascii="Times New Roman" w:hAnsi="Times New Roman"/>
                <w:b/>
                <w:sz w:val="24"/>
                <w:szCs w:val="24"/>
              </w:rPr>
              <w:t>Анализ информации, математическая обработка данных в исследовании</w:t>
            </w:r>
            <w:bookmarkEnd w:id="66"/>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строить математические модели;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2151E6" w:rsidRPr="0018148B" w:rsidRDefault="002151E6" w:rsidP="00CA2D66">
            <w:pPr>
              <w:spacing w:after="0" w:line="240" w:lineRule="auto"/>
              <w:ind w:firstLine="454"/>
              <w:jc w:val="both"/>
              <w:rPr>
                <w:rFonts w:ascii="Times New Roman" w:hAnsi="Times New Roman"/>
                <w:sz w:val="24"/>
                <w:szCs w:val="24"/>
              </w:rPr>
            </w:pP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анализировать результаты своей деятельности и затрачиваемых ресурсов.</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естественных наук, предметов «Обществознание», «Математика».</w:t>
            </w:r>
          </w:p>
        </w:tc>
      </w:tr>
      <w:tr w:rsidR="002151E6" w:rsidRPr="0018148B" w:rsidTr="00AA6B64">
        <w:tc>
          <w:tcPr>
            <w:tcW w:w="2943"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67" w:name="_Toc335229826"/>
            <w:bookmarkStart w:id="68" w:name="_Toc335230096"/>
            <w:bookmarkStart w:id="69" w:name="_Toc335230484"/>
            <w:bookmarkStart w:id="70" w:name="_Toc373571284"/>
            <w:r w:rsidRPr="0018148B">
              <w:rPr>
                <w:rFonts w:ascii="Times New Roman" w:hAnsi="Times New Roman"/>
                <w:b/>
                <w:sz w:val="24"/>
                <w:szCs w:val="24"/>
              </w:rPr>
              <w:t>Моделирование, проектирование и управление</w:t>
            </w:r>
            <w:bookmarkEnd w:id="67"/>
            <w:bookmarkEnd w:id="68"/>
            <w:bookmarkEnd w:id="69"/>
            <w:bookmarkEnd w:id="70"/>
          </w:p>
          <w:p w:rsidR="002151E6" w:rsidRPr="0018148B" w:rsidRDefault="002151E6" w:rsidP="00CA2D66">
            <w:pPr>
              <w:spacing w:after="0" w:line="240" w:lineRule="auto"/>
              <w:ind w:firstLine="454"/>
              <w:outlineLvl w:val="0"/>
              <w:rPr>
                <w:rFonts w:ascii="Times New Roman" w:hAnsi="Times New Roman"/>
                <w:b/>
                <w:sz w:val="24"/>
                <w:szCs w:val="24"/>
              </w:rPr>
            </w:pPr>
          </w:p>
        </w:tc>
        <w:tc>
          <w:tcPr>
            <w:tcW w:w="637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моделировать с использованием виртуальных конструкторов;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моделировать с использованием средств программирования;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546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2151E6" w:rsidRPr="0018148B" w:rsidRDefault="002151E6" w:rsidP="00CA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18148B">
              <w:rPr>
                <w:rFonts w:ascii="Times New Roman" w:hAnsi="Times New Roman"/>
                <w:sz w:val="24"/>
                <w:szCs w:val="24"/>
                <w:u w:val="single"/>
              </w:rPr>
              <w:t>Примечание</w:t>
            </w:r>
            <w:r w:rsidRPr="0018148B">
              <w:rPr>
                <w:rFonts w:ascii="Times New Roman" w:hAnsi="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151E6" w:rsidRPr="0018148B" w:rsidRDefault="002151E6" w:rsidP="00CA2D66">
            <w:pPr>
              <w:spacing w:after="0" w:line="240" w:lineRule="auto"/>
              <w:ind w:firstLine="454"/>
              <w:jc w:val="both"/>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pStyle w:val="a"/>
        <w:spacing w:line="240" w:lineRule="auto"/>
        <w:jc w:val="center"/>
        <w:outlineLvl w:val="0"/>
        <w:rPr>
          <w:b/>
          <w:sz w:val="24"/>
        </w:rPr>
      </w:pPr>
      <w:bookmarkStart w:id="71" w:name="_Toc335229827"/>
      <w:bookmarkStart w:id="72" w:name="_Toc335230097"/>
      <w:bookmarkStart w:id="73" w:name="_Toc335230485"/>
      <w:bookmarkStart w:id="74" w:name="_Toc373571285"/>
      <w:r w:rsidRPr="0018148B">
        <w:rPr>
          <w:b/>
          <w:sz w:val="24"/>
        </w:rPr>
        <w:t>1.2.3.3. Основы учебно-исследовательской и проектной деятельности</w:t>
      </w:r>
      <w:bookmarkEnd w:id="71"/>
      <w:bookmarkEnd w:id="72"/>
      <w:bookmarkEnd w:id="73"/>
      <w:bookmarkEnd w:id="74"/>
    </w:p>
    <w:p w:rsidR="002151E6" w:rsidRPr="0018148B" w:rsidRDefault="002151E6" w:rsidP="00CA2D66">
      <w:pPr>
        <w:pStyle w:val="a"/>
        <w:spacing w:line="240" w:lineRule="auto"/>
        <w:jc w:val="center"/>
        <w:outlineLvl w:val="0"/>
        <w:rPr>
          <w:b/>
          <w:sz w:val="24"/>
        </w:rPr>
      </w:pPr>
    </w:p>
    <w:tbl>
      <w:tblPr>
        <w:tblW w:w="0" w:type="auto"/>
        <w:tblLook w:val="00A0"/>
      </w:tblPr>
      <w:tblGrid>
        <w:gridCol w:w="7393"/>
        <w:gridCol w:w="7393"/>
      </w:tblGrid>
      <w:tr w:rsidR="002151E6" w:rsidRPr="0018148B" w:rsidTr="00AA6B64">
        <w:tc>
          <w:tcPr>
            <w:tcW w:w="7393" w:type="dxa"/>
          </w:tcPr>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Выпускник научится</w:t>
            </w:r>
          </w:p>
        </w:tc>
        <w:tc>
          <w:tcPr>
            <w:tcW w:w="7393" w:type="dxa"/>
          </w:tcPr>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Выпускник получит возможность научиться</w:t>
            </w:r>
          </w:p>
        </w:tc>
      </w:tr>
      <w:tr w:rsidR="002151E6" w:rsidRPr="0018148B" w:rsidTr="00AA6B64">
        <w:tc>
          <w:tcPr>
            <w:tcW w:w="7393"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выбирать и использовать методы, релевантные рассматриваемой проблеме;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7393"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самостоятельно задумывать, планировать и выполнять учебное исследование, учебный и социальный проект;</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догадку, озарение, интуицию;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целенаправленно и осознанно развивать свои коммуникативные способности, осваивать новые языковые средства;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осознавать свою ответственность за достоверность полученных знаний, за качество выполненного проекта.</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pStyle w:val="a"/>
        <w:spacing w:line="240" w:lineRule="auto"/>
        <w:jc w:val="center"/>
        <w:outlineLvl w:val="0"/>
        <w:rPr>
          <w:b/>
          <w:sz w:val="24"/>
        </w:rPr>
      </w:pPr>
      <w:bookmarkStart w:id="75" w:name="_Toc335229828"/>
      <w:bookmarkStart w:id="76" w:name="_Toc335230098"/>
      <w:bookmarkStart w:id="77" w:name="_Toc335230486"/>
      <w:bookmarkStart w:id="78" w:name="_Toc373571286"/>
      <w:r w:rsidRPr="0018148B">
        <w:rPr>
          <w:b/>
          <w:sz w:val="24"/>
        </w:rPr>
        <w:t>1.2.3.4. Стратегии смыслового чтения и работа с текстом</w:t>
      </w:r>
      <w:bookmarkEnd w:id="75"/>
      <w:bookmarkEnd w:id="76"/>
      <w:bookmarkEnd w:id="77"/>
      <w:bookmarkEnd w:id="78"/>
    </w:p>
    <w:p w:rsidR="002151E6" w:rsidRPr="0018148B" w:rsidRDefault="002151E6" w:rsidP="00CA2D66">
      <w:pPr>
        <w:spacing w:after="0" w:line="240" w:lineRule="auto"/>
        <w:rPr>
          <w:rFonts w:ascii="Times New Roman" w:hAnsi="Times New Roman"/>
          <w:sz w:val="24"/>
          <w:szCs w:val="24"/>
        </w:rPr>
      </w:pPr>
    </w:p>
    <w:tbl>
      <w:tblPr>
        <w:tblW w:w="0" w:type="auto"/>
        <w:tblLook w:val="00A0"/>
      </w:tblPr>
      <w:tblGrid>
        <w:gridCol w:w="3510"/>
        <w:gridCol w:w="5670"/>
        <w:gridCol w:w="5606"/>
      </w:tblGrid>
      <w:tr w:rsidR="002151E6" w:rsidRPr="0018148B" w:rsidTr="00AA6B64">
        <w:tc>
          <w:tcPr>
            <w:tcW w:w="3510" w:type="dxa"/>
          </w:tcPr>
          <w:p w:rsidR="002151E6" w:rsidRPr="0018148B" w:rsidRDefault="002151E6" w:rsidP="00CA2D66">
            <w:pPr>
              <w:spacing w:after="0" w:line="240" w:lineRule="auto"/>
              <w:rPr>
                <w:rFonts w:ascii="Times New Roman" w:hAnsi="Times New Roman"/>
                <w:sz w:val="24"/>
                <w:szCs w:val="24"/>
              </w:rPr>
            </w:pPr>
          </w:p>
        </w:tc>
        <w:tc>
          <w:tcPr>
            <w:tcW w:w="567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научится</w:t>
            </w:r>
          </w:p>
        </w:tc>
        <w:tc>
          <w:tcPr>
            <w:tcW w:w="5606"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3510" w:type="dxa"/>
          </w:tcPr>
          <w:p w:rsidR="002151E6" w:rsidRPr="0018148B" w:rsidRDefault="002151E6" w:rsidP="00CA2D66">
            <w:pPr>
              <w:spacing w:after="0" w:line="240" w:lineRule="auto"/>
              <w:ind w:firstLine="454"/>
              <w:rPr>
                <w:rFonts w:ascii="Times New Roman" w:hAnsi="Times New Roman"/>
                <w:sz w:val="24"/>
                <w:szCs w:val="24"/>
              </w:rPr>
            </w:pPr>
            <w:r w:rsidRPr="0018148B">
              <w:rPr>
                <w:rFonts w:ascii="Times New Roman" w:hAnsi="Times New Roman"/>
                <w:b/>
                <w:sz w:val="24"/>
                <w:szCs w:val="24"/>
              </w:rPr>
              <w:t>Работа с текстом: поиск информации и понимание прочитанного</w:t>
            </w:r>
          </w:p>
          <w:p w:rsidR="002151E6" w:rsidRPr="0018148B" w:rsidRDefault="002151E6" w:rsidP="00CA2D66">
            <w:pPr>
              <w:spacing w:after="0" w:line="240" w:lineRule="auto"/>
              <w:rPr>
                <w:rFonts w:ascii="Times New Roman" w:hAnsi="Times New Roman"/>
                <w:sz w:val="24"/>
                <w:szCs w:val="24"/>
              </w:rPr>
            </w:pPr>
          </w:p>
        </w:tc>
        <w:tc>
          <w:tcPr>
            <w:tcW w:w="5670" w:type="dxa"/>
          </w:tcPr>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ориентироваться в содержании текста и понимать его целостный смысл:</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определять главную тему, общую цель или назначение текста;</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выбирать из текста или придумать заголовок, соответствующий содержанию и общему смыслу текста;</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формулировать тезис, выражающий общий смысл текста;</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объяснять порядок частей/инструкций, содержащихся в тексте;</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151E6" w:rsidRPr="0018148B" w:rsidRDefault="002151E6" w:rsidP="00CA2D66">
            <w:pPr>
              <w:pStyle w:val="NormalWeb"/>
              <w:ind w:firstLine="454"/>
              <w:jc w:val="both"/>
              <w:rPr>
                <w:sz w:val="24"/>
                <w:szCs w:val="24"/>
              </w:rPr>
            </w:pPr>
            <w:r w:rsidRPr="0018148B">
              <w:rPr>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151E6" w:rsidRPr="0018148B" w:rsidRDefault="002151E6" w:rsidP="00CA2D66">
            <w:pPr>
              <w:pStyle w:val="NormalWeb"/>
              <w:ind w:firstLine="454"/>
              <w:jc w:val="both"/>
              <w:rPr>
                <w:sz w:val="24"/>
                <w:szCs w:val="24"/>
              </w:rPr>
            </w:pPr>
            <w:r w:rsidRPr="0018148B">
              <w:rPr>
                <w:sz w:val="24"/>
                <w:szCs w:val="24"/>
              </w:rPr>
              <w:t>• решать учебно-познавательные и учебно-практические задачи, требующие полного и критического понимания текста:</w:t>
            </w:r>
          </w:p>
          <w:p w:rsidR="002151E6" w:rsidRPr="0018148B" w:rsidRDefault="002151E6" w:rsidP="00CA2D66">
            <w:pPr>
              <w:pStyle w:val="NormalWeb"/>
              <w:ind w:firstLine="454"/>
              <w:jc w:val="both"/>
              <w:rPr>
                <w:sz w:val="24"/>
                <w:szCs w:val="24"/>
              </w:rPr>
            </w:pPr>
            <w:r w:rsidRPr="0018148B">
              <w:rPr>
                <w:sz w:val="24"/>
                <w:szCs w:val="24"/>
              </w:rPr>
              <w:t>— определять назначение разных видов текстов;</w:t>
            </w:r>
          </w:p>
          <w:p w:rsidR="002151E6" w:rsidRPr="0018148B" w:rsidRDefault="002151E6" w:rsidP="00CA2D66">
            <w:pPr>
              <w:pStyle w:val="NormalWeb"/>
              <w:ind w:firstLine="454"/>
              <w:jc w:val="both"/>
              <w:rPr>
                <w:sz w:val="24"/>
                <w:szCs w:val="24"/>
              </w:rPr>
            </w:pPr>
            <w:r w:rsidRPr="0018148B">
              <w:rPr>
                <w:sz w:val="24"/>
                <w:szCs w:val="24"/>
              </w:rPr>
              <w:t>— ставить перед собой цель чтения, направляя внимание на полезную в данный момент информацию;</w:t>
            </w:r>
          </w:p>
          <w:p w:rsidR="002151E6" w:rsidRPr="0018148B" w:rsidRDefault="002151E6" w:rsidP="00CA2D66">
            <w:pPr>
              <w:pStyle w:val="NormalWeb"/>
              <w:ind w:firstLine="454"/>
              <w:jc w:val="both"/>
              <w:rPr>
                <w:sz w:val="24"/>
                <w:szCs w:val="24"/>
              </w:rPr>
            </w:pPr>
            <w:r w:rsidRPr="0018148B">
              <w:rPr>
                <w:sz w:val="24"/>
                <w:szCs w:val="24"/>
              </w:rPr>
              <w:t>— различать темы и подтемы специального текста;</w:t>
            </w:r>
          </w:p>
          <w:p w:rsidR="002151E6" w:rsidRPr="0018148B" w:rsidRDefault="002151E6" w:rsidP="00CA2D66">
            <w:pPr>
              <w:pStyle w:val="NormalWeb"/>
              <w:ind w:firstLine="454"/>
              <w:jc w:val="both"/>
              <w:rPr>
                <w:sz w:val="24"/>
                <w:szCs w:val="24"/>
              </w:rPr>
            </w:pPr>
            <w:r w:rsidRPr="0018148B">
              <w:rPr>
                <w:sz w:val="24"/>
                <w:szCs w:val="24"/>
              </w:rPr>
              <w:t>— выделять не только главную, но и избыточную информацию;</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прогнозировать последовательность изложения идей текста;</w:t>
            </w:r>
          </w:p>
          <w:p w:rsidR="002151E6" w:rsidRPr="0018148B" w:rsidRDefault="002151E6" w:rsidP="00CA2D66">
            <w:pPr>
              <w:pStyle w:val="NormalWeb"/>
              <w:ind w:firstLine="454"/>
              <w:jc w:val="both"/>
              <w:rPr>
                <w:sz w:val="24"/>
                <w:szCs w:val="24"/>
              </w:rPr>
            </w:pPr>
            <w:r w:rsidRPr="0018148B">
              <w:rPr>
                <w:sz w:val="24"/>
                <w:szCs w:val="24"/>
              </w:rPr>
              <w:t>— сопоставлять разные точки зрения и разные источники информации по заданной теме;</w:t>
            </w:r>
          </w:p>
          <w:p w:rsidR="002151E6" w:rsidRPr="0018148B" w:rsidRDefault="002151E6" w:rsidP="00CA2D66">
            <w:pPr>
              <w:pStyle w:val="NormalWeb"/>
              <w:ind w:firstLine="454"/>
              <w:jc w:val="both"/>
              <w:rPr>
                <w:sz w:val="24"/>
                <w:szCs w:val="24"/>
              </w:rPr>
            </w:pPr>
            <w:r w:rsidRPr="0018148B">
              <w:rPr>
                <w:sz w:val="24"/>
                <w:szCs w:val="24"/>
              </w:rPr>
              <w:t>— выполнять смысловое свёртывание выделенных фактов и мыслей;</w:t>
            </w:r>
          </w:p>
          <w:p w:rsidR="002151E6" w:rsidRPr="0018148B" w:rsidRDefault="002151E6" w:rsidP="00CA2D66">
            <w:pPr>
              <w:pStyle w:val="NormalWeb"/>
              <w:ind w:firstLine="454"/>
              <w:jc w:val="both"/>
              <w:rPr>
                <w:sz w:val="24"/>
                <w:szCs w:val="24"/>
              </w:rPr>
            </w:pPr>
            <w:r w:rsidRPr="0018148B">
              <w:rPr>
                <w:sz w:val="24"/>
                <w:szCs w:val="24"/>
              </w:rPr>
              <w:t>— формировать на основе текста систему аргументов (доводов) для обоснования определённой позиции;</w:t>
            </w:r>
          </w:p>
          <w:p w:rsidR="002151E6" w:rsidRPr="0018148B" w:rsidRDefault="002151E6" w:rsidP="00CA2D66">
            <w:pPr>
              <w:pStyle w:val="NormalWeb"/>
              <w:ind w:firstLine="454"/>
              <w:jc w:val="both"/>
              <w:rPr>
                <w:sz w:val="24"/>
                <w:szCs w:val="24"/>
              </w:rPr>
            </w:pPr>
            <w:r w:rsidRPr="0018148B">
              <w:rPr>
                <w:sz w:val="24"/>
                <w:szCs w:val="24"/>
              </w:rPr>
              <w:t>— понимать душевное состояние персонажей текста, сопереживать им.</w:t>
            </w:r>
          </w:p>
        </w:tc>
        <w:tc>
          <w:tcPr>
            <w:tcW w:w="5606" w:type="dxa"/>
          </w:tcPr>
          <w:p w:rsidR="002151E6" w:rsidRPr="0018148B" w:rsidRDefault="002151E6" w:rsidP="00CA2D66">
            <w:pPr>
              <w:pStyle w:val="NormalWeb"/>
              <w:ind w:firstLine="454"/>
              <w:jc w:val="both"/>
              <w:rPr>
                <w:i/>
                <w:sz w:val="24"/>
                <w:szCs w:val="24"/>
              </w:rPr>
            </w:pPr>
            <w:r w:rsidRPr="0018148B">
              <w:rPr>
                <w:sz w:val="24"/>
                <w:szCs w:val="24"/>
              </w:rPr>
              <w:t>• </w:t>
            </w:r>
            <w:r w:rsidRPr="0018148B">
              <w:rPr>
                <w:i/>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510" w:type="dxa"/>
          </w:tcPr>
          <w:p w:rsidR="002151E6" w:rsidRPr="0018148B" w:rsidRDefault="002151E6" w:rsidP="00CA2D66">
            <w:pPr>
              <w:pStyle w:val="NormalWeb"/>
              <w:ind w:firstLine="454"/>
              <w:rPr>
                <w:sz w:val="24"/>
                <w:szCs w:val="24"/>
              </w:rPr>
            </w:pPr>
            <w:r w:rsidRPr="0018148B">
              <w:rPr>
                <w:b/>
                <w:sz w:val="24"/>
                <w:szCs w:val="24"/>
              </w:rPr>
              <w:t>Работа с текстом: преобразование и интерпретация информации</w:t>
            </w:r>
          </w:p>
          <w:p w:rsidR="002151E6" w:rsidRPr="0018148B" w:rsidRDefault="002151E6" w:rsidP="00CA2D66">
            <w:pPr>
              <w:spacing w:after="0" w:line="240" w:lineRule="auto"/>
              <w:rPr>
                <w:rFonts w:ascii="Times New Roman" w:hAnsi="Times New Roman"/>
                <w:sz w:val="24"/>
                <w:szCs w:val="24"/>
              </w:rPr>
            </w:pPr>
          </w:p>
        </w:tc>
        <w:tc>
          <w:tcPr>
            <w:tcW w:w="5670"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интерпретировать текст:</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сравнивать и противопоставлять заключённую в тексте информацию разного характера;</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обнаруживать в тексте доводы в подтверждение выдвинутых тезисов;</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делать выводы из сформулированных посылок;</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выводить заключение о намерении автора или главной мысли текста</w:t>
            </w:r>
          </w:p>
        </w:tc>
        <w:tc>
          <w:tcPr>
            <w:tcW w:w="5606" w:type="dxa"/>
          </w:tcPr>
          <w:p w:rsidR="002151E6" w:rsidRPr="0018148B" w:rsidRDefault="002151E6" w:rsidP="00CA2D66">
            <w:pPr>
              <w:pStyle w:val="NormalWeb"/>
              <w:ind w:firstLine="454"/>
              <w:jc w:val="both"/>
              <w:rPr>
                <w:i/>
                <w:sz w:val="24"/>
                <w:szCs w:val="24"/>
              </w:rPr>
            </w:pPr>
            <w:r w:rsidRPr="0018148B">
              <w:rPr>
                <w:sz w:val="24"/>
                <w:szCs w:val="24"/>
              </w:rPr>
              <w:t>• </w:t>
            </w:r>
            <w:r w:rsidRPr="0018148B">
              <w:rPr>
                <w:i/>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510" w:type="dxa"/>
          </w:tcPr>
          <w:p w:rsidR="002151E6" w:rsidRPr="0018148B" w:rsidRDefault="002151E6" w:rsidP="00CA2D66">
            <w:pPr>
              <w:spacing w:after="0" w:line="240" w:lineRule="auto"/>
              <w:ind w:firstLine="454"/>
              <w:outlineLvl w:val="0"/>
              <w:rPr>
                <w:rFonts w:ascii="Times New Roman" w:hAnsi="Times New Roman"/>
                <w:b/>
                <w:sz w:val="24"/>
                <w:szCs w:val="24"/>
              </w:rPr>
            </w:pPr>
            <w:bookmarkStart w:id="79" w:name="_Toc335229829"/>
            <w:bookmarkStart w:id="80" w:name="_Toc335230099"/>
            <w:bookmarkStart w:id="81" w:name="_Toc335230487"/>
            <w:bookmarkStart w:id="82" w:name="_Toc373571287"/>
            <w:r w:rsidRPr="0018148B">
              <w:rPr>
                <w:rFonts w:ascii="Times New Roman" w:hAnsi="Times New Roman"/>
                <w:b/>
                <w:sz w:val="24"/>
                <w:szCs w:val="24"/>
              </w:rPr>
              <w:t>Работа с текстом: оценка информации</w:t>
            </w:r>
            <w:bookmarkEnd w:id="79"/>
            <w:bookmarkEnd w:id="80"/>
            <w:bookmarkEnd w:id="81"/>
            <w:bookmarkEnd w:id="82"/>
          </w:p>
          <w:p w:rsidR="002151E6" w:rsidRPr="0018148B" w:rsidRDefault="002151E6" w:rsidP="00CA2D66">
            <w:pPr>
              <w:spacing w:after="0" w:line="240" w:lineRule="auto"/>
              <w:rPr>
                <w:rFonts w:ascii="Times New Roman" w:hAnsi="Times New Roman"/>
                <w:sz w:val="24"/>
                <w:szCs w:val="24"/>
              </w:rPr>
            </w:pPr>
          </w:p>
        </w:tc>
        <w:tc>
          <w:tcPr>
            <w:tcW w:w="5670"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откликаться на содержание текста: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связывать информацию, обнаруженную в тексте, со знаниями из других источников;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утверждения, сделанные в тексте, исходя из своих представлений о мире;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доводы в защиту своей точки зрения;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2151E6" w:rsidRPr="0018148B" w:rsidRDefault="002151E6" w:rsidP="00CA2D66">
            <w:pPr>
              <w:pStyle w:val="a"/>
              <w:spacing w:line="240" w:lineRule="auto"/>
              <w:rPr>
                <w:sz w:val="24"/>
              </w:rPr>
            </w:pPr>
            <w:r w:rsidRPr="0018148B">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151E6" w:rsidRPr="0018148B" w:rsidRDefault="002151E6" w:rsidP="00CA2D66">
            <w:pPr>
              <w:pStyle w:val="a"/>
              <w:spacing w:line="240" w:lineRule="auto"/>
              <w:rPr>
                <w:sz w:val="24"/>
              </w:rPr>
            </w:pPr>
            <w:r w:rsidRPr="0018148B">
              <w:rPr>
                <w:sz w:val="24"/>
              </w:rPr>
              <w:t>• в процессе работы с одним или несколькими источниками выявлять содержащуюся в них противоречивую, конфликтную информацию;</w:t>
            </w:r>
          </w:p>
          <w:p w:rsidR="002151E6" w:rsidRPr="0018148B" w:rsidRDefault="002151E6" w:rsidP="00CA2D66">
            <w:pPr>
              <w:pStyle w:val="a"/>
              <w:spacing w:line="240" w:lineRule="auto"/>
              <w:rPr>
                <w:sz w:val="24"/>
              </w:rPr>
            </w:pPr>
            <w:r w:rsidRPr="0018148B">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5606" w:type="dxa"/>
          </w:tcPr>
          <w:p w:rsidR="002151E6" w:rsidRPr="0018148B" w:rsidRDefault="002151E6" w:rsidP="00CA2D66">
            <w:pPr>
              <w:pStyle w:val="a"/>
              <w:spacing w:line="240" w:lineRule="auto"/>
              <w:rPr>
                <w:i/>
                <w:sz w:val="24"/>
              </w:rPr>
            </w:pPr>
            <w:r w:rsidRPr="0018148B">
              <w:rPr>
                <w:sz w:val="24"/>
              </w:rPr>
              <w:t>• </w:t>
            </w:r>
            <w:r w:rsidRPr="0018148B">
              <w:rPr>
                <w:i/>
                <w:sz w:val="24"/>
              </w:rPr>
              <w:t>критически относиться к рекламной информации;</w:t>
            </w:r>
          </w:p>
          <w:p w:rsidR="002151E6" w:rsidRPr="0018148B" w:rsidRDefault="002151E6" w:rsidP="00CA2D66">
            <w:pPr>
              <w:pStyle w:val="a"/>
              <w:spacing w:line="240" w:lineRule="auto"/>
              <w:rPr>
                <w:i/>
                <w:sz w:val="24"/>
              </w:rPr>
            </w:pPr>
            <w:r w:rsidRPr="0018148B">
              <w:rPr>
                <w:sz w:val="24"/>
              </w:rPr>
              <w:t>• </w:t>
            </w:r>
            <w:r w:rsidRPr="0018148B">
              <w:rPr>
                <w:i/>
                <w:sz w:val="24"/>
              </w:rPr>
              <w:t>находить способы проверки противоречивой информации;</w:t>
            </w:r>
          </w:p>
          <w:p w:rsidR="002151E6" w:rsidRPr="0018148B" w:rsidRDefault="002151E6" w:rsidP="00CA2D66">
            <w:pPr>
              <w:pStyle w:val="a"/>
              <w:spacing w:line="240" w:lineRule="auto"/>
              <w:rPr>
                <w:i/>
                <w:sz w:val="24"/>
              </w:rPr>
            </w:pPr>
            <w:r w:rsidRPr="0018148B">
              <w:rPr>
                <w:sz w:val="24"/>
              </w:rPr>
              <w:t>• </w:t>
            </w:r>
            <w:r w:rsidRPr="0018148B">
              <w:rPr>
                <w:i/>
                <w:sz w:val="24"/>
              </w:rPr>
              <w:t>определять достоверную информацию в случае наличия противоречивой или конфликтной ситуации.</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83" w:name="_Toc335229830"/>
      <w:bookmarkStart w:id="84" w:name="_Toc335230100"/>
      <w:bookmarkStart w:id="85" w:name="_Toc335230488"/>
      <w:bookmarkStart w:id="86" w:name="_Toc373571288"/>
      <w:r w:rsidRPr="0018148B">
        <w:rPr>
          <w:rFonts w:ascii="Times New Roman" w:hAnsi="Times New Roman"/>
          <w:b/>
          <w:sz w:val="24"/>
          <w:szCs w:val="24"/>
        </w:rPr>
        <w:t>1.2.3.5. Русский язык</w:t>
      </w:r>
      <w:bookmarkEnd w:id="83"/>
      <w:bookmarkEnd w:id="84"/>
      <w:bookmarkEnd w:id="85"/>
      <w:bookmarkEnd w:id="86"/>
    </w:p>
    <w:tbl>
      <w:tblPr>
        <w:tblW w:w="0" w:type="auto"/>
        <w:tblLook w:val="00A0"/>
      </w:tblPr>
      <w:tblGrid>
        <w:gridCol w:w="2622"/>
        <w:gridCol w:w="6660"/>
        <w:gridCol w:w="5504"/>
      </w:tblGrid>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научится</w:t>
            </w:r>
          </w:p>
        </w:tc>
        <w:tc>
          <w:tcPr>
            <w:tcW w:w="5606"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outlineLvl w:val="0"/>
              <w:rPr>
                <w:rFonts w:ascii="Times New Roman" w:hAnsi="Times New Roman"/>
                <w:sz w:val="24"/>
                <w:szCs w:val="24"/>
              </w:rPr>
            </w:pPr>
            <w:bookmarkStart w:id="87" w:name="_Toc335229831"/>
            <w:bookmarkStart w:id="88" w:name="_Toc335230101"/>
            <w:bookmarkStart w:id="89" w:name="_Toc335230489"/>
            <w:bookmarkStart w:id="90" w:name="_Toc373571289"/>
            <w:r w:rsidRPr="0018148B">
              <w:rPr>
                <w:rFonts w:ascii="Times New Roman" w:hAnsi="Times New Roman"/>
                <w:b/>
                <w:bCs/>
                <w:sz w:val="24"/>
                <w:szCs w:val="24"/>
              </w:rPr>
              <w:t>Речь и речевое общение</w:t>
            </w:r>
            <w:bookmarkEnd w:id="87"/>
            <w:bookmarkEnd w:id="88"/>
            <w:bookmarkEnd w:id="89"/>
            <w:bookmarkEnd w:id="90"/>
          </w:p>
          <w:p w:rsidR="002151E6" w:rsidRPr="0018148B" w:rsidRDefault="002151E6" w:rsidP="00CA2D66">
            <w:pPr>
              <w:spacing w:after="0" w:line="240" w:lineRule="auto"/>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соблюдать нормы речевого поведения в типичных ситуациях общения;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151E6" w:rsidRPr="0018148B" w:rsidRDefault="002151E6" w:rsidP="00CA2D66">
            <w:pPr>
              <w:spacing w:after="0" w:line="240" w:lineRule="auto"/>
              <w:jc w:val="center"/>
              <w:outlineLvl w:val="0"/>
              <w:rPr>
                <w:rFonts w:ascii="Times New Roman" w:hAnsi="Times New Roman"/>
                <w:b/>
                <w:sz w:val="24"/>
                <w:szCs w:val="24"/>
              </w:rPr>
            </w:pPr>
            <w:bookmarkStart w:id="91" w:name="_Toc373571290"/>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предупреждать коммуникативные неудачи в процессе речевого общения</w:t>
            </w:r>
            <w:bookmarkEnd w:id="91"/>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участвовать в коллективном обсуждении проблем, аргументировать собственную позицию, доказывать её, убеждать;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понимать основные причины коммуникативных неудач и объяснять их.</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jc w:val="center"/>
              <w:outlineLvl w:val="0"/>
              <w:rPr>
                <w:rFonts w:ascii="Times New Roman" w:hAnsi="Times New Roman"/>
                <w:sz w:val="24"/>
                <w:szCs w:val="24"/>
              </w:rPr>
            </w:pPr>
            <w:bookmarkStart w:id="92" w:name="_Toc335229832"/>
            <w:bookmarkStart w:id="93" w:name="_Toc335230102"/>
            <w:bookmarkStart w:id="94" w:name="_Toc335230490"/>
            <w:bookmarkStart w:id="95" w:name="_Toc373571291"/>
            <w:r w:rsidRPr="0018148B">
              <w:rPr>
                <w:rFonts w:ascii="Times New Roman" w:hAnsi="Times New Roman"/>
                <w:b/>
                <w:bCs/>
                <w:sz w:val="24"/>
                <w:szCs w:val="24"/>
              </w:rPr>
              <w:t>Речевая деятельность</w:t>
            </w:r>
            <w:bookmarkEnd w:id="92"/>
            <w:bookmarkEnd w:id="93"/>
            <w:bookmarkEnd w:id="94"/>
            <w:bookmarkEnd w:id="95"/>
          </w:p>
          <w:p w:rsidR="002151E6" w:rsidRPr="0018148B" w:rsidRDefault="002151E6" w:rsidP="00CA2D66">
            <w:pPr>
              <w:widowControl w:val="0"/>
              <w:autoSpaceDE w:val="0"/>
              <w:autoSpaceDN w:val="0"/>
              <w:adjustRightInd w:val="0"/>
              <w:spacing w:after="0" w:line="240" w:lineRule="auto"/>
              <w:ind w:firstLine="454"/>
              <w:jc w:val="both"/>
              <w:outlineLvl w:val="0"/>
              <w:rPr>
                <w:rFonts w:ascii="Times New Roman" w:hAnsi="Times New Roman"/>
                <w:b/>
                <w:i/>
                <w:sz w:val="24"/>
                <w:szCs w:val="24"/>
              </w:rPr>
            </w:pPr>
            <w:bookmarkStart w:id="96" w:name="_Toc335229833"/>
            <w:bookmarkStart w:id="97" w:name="_Toc335230103"/>
            <w:bookmarkStart w:id="98" w:name="_Toc335230491"/>
            <w:bookmarkStart w:id="99" w:name="_Toc373571292"/>
            <w:r w:rsidRPr="0018148B">
              <w:rPr>
                <w:rFonts w:ascii="Times New Roman" w:hAnsi="Times New Roman"/>
                <w:b/>
                <w:i/>
                <w:sz w:val="24"/>
                <w:szCs w:val="24"/>
              </w:rPr>
              <w:t>Аудирование</w:t>
            </w:r>
            <w:bookmarkEnd w:id="96"/>
            <w:bookmarkEnd w:id="97"/>
            <w:bookmarkEnd w:id="98"/>
            <w:bookmarkEnd w:id="99"/>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i/>
                <w:sz w:val="24"/>
                <w:szCs w:val="24"/>
              </w:rPr>
              <w:t>Выпускник получит возможность научиться:</w:t>
            </w:r>
          </w:p>
        </w:tc>
        <w:tc>
          <w:tcPr>
            <w:tcW w:w="5606"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00" w:name="_Toc335229835"/>
            <w:bookmarkStart w:id="101" w:name="_Toc335230105"/>
            <w:bookmarkStart w:id="102" w:name="_Toc335230493"/>
            <w:bookmarkStart w:id="103" w:name="_Toc373571293"/>
            <w:r w:rsidRPr="0018148B">
              <w:rPr>
                <w:rFonts w:ascii="Times New Roman" w:hAnsi="Times New Roman"/>
                <w:b/>
                <w:i/>
                <w:sz w:val="24"/>
                <w:szCs w:val="24"/>
              </w:rPr>
              <w:t>Чтение</w:t>
            </w:r>
            <w:bookmarkEnd w:id="100"/>
            <w:bookmarkEnd w:id="101"/>
            <w:bookmarkEnd w:id="102"/>
            <w:bookmarkEnd w:id="103"/>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передавать схематически представленную информацию в виде связного текста;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04" w:name="_Toc335229837"/>
            <w:bookmarkStart w:id="105" w:name="_Toc335230107"/>
            <w:bookmarkStart w:id="106" w:name="_Toc335230495"/>
            <w:bookmarkStart w:id="107" w:name="_Toc373571294"/>
            <w:r w:rsidRPr="0018148B">
              <w:rPr>
                <w:rFonts w:ascii="Times New Roman" w:hAnsi="Times New Roman"/>
                <w:b/>
                <w:i/>
                <w:sz w:val="24"/>
                <w:szCs w:val="24"/>
              </w:rPr>
              <w:t>Говорение</w:t>
            </w:r>
            <w:bookmarkEnd w:id="104"/>
            <w:bookmarkEnd w:id="105"/>
            <w:bookmarkEnd w:id="106"/>
            <w:bookmarkEnd w:id="107"/>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обсуждать и чётко формулировать цели, план совместной групповой учебной деятельности, распределение частей работы;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5606" w:type="dxa"/>
          </w:tcPr>
          <w:p w:rsidR="002151E6" w:rsidRPr="0018148B" w:rsidRDefault="002151E6" w:rsidP="00CA2D66">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151E6" w:rsidRPr="0018148B" w:rsidRDefault="002151E6" w:rsidP="00CA2D66">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выступать перед аудиторией с докладом; публично защищать проект, реферат;</w:t>
            </w:r>
          </w:p>
          <w:p w:rsidR="002151E6" w:rsidRPr="0018148B" w:rsidRDefault="002151E6" w:rsidP="00CA2D66">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участвовать в дискуссии на учебно-научные темы, соблюдая нормы учебно-научного общения;</w:t>
            </w:r>
          </w:p>
          <w:p w:rsidR="002151E6" w:rsidRPr="0018148B" w:rsidRDefault="002151E6" w:rsidP="00CA2D66">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анализировать</w:t>
            </w:r>
            <w:r w:rsidRPr="0018148B">
              <w:rPr>
                <w:rFonts w:ascii="Times New Roman" w:hAnsi="Times New Roman"/>
                <w:sz w:val="24"/>
                <w:szCs w:val="24"/>
              </w:rPr>
              <w:t xml:space="preserve"> </w:t>
            </w:r>
            <w:r w:rsidRPr="0018148B">
              <w:rPr>
                <w:rFonts w:ascii="Times New Roman" w:hAnsi="Times New Roman"/>
                <w:i/>
                <w:sz w:val="24"/>
                <w:szCs w:val="24"/>
              </w:rPr>
              <w:t>и оценивать речевые высказывания с точки зрения их успешности в достижении прогнозируемого результата.</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08" w:name="_Toc335229838"/>
            <w:bookmarkStart w:id="109" w:name="_Toc335230108"/>
            <w:bookmarkStart w:id="110" w:name="_Toc335230496"/>
            <w:bookmarkStart w:id="111" w:name="_Toc373571295"/>
            <w:r w:rsidRPr="0018148B">
              <w:rPr>
                <w:rFonts w:ascii="Times New Roman" w:hAnsi="Times New Roman"/>
                <w:b/>
                <w:i/>
                <w:sz w:val="24"/>
                <w:szCs w:val="24"/>
              </w:rPr>
              <w:t>Письмо</w:t>
            </w:r>
            <w:bookmarkEnd w:id="108"/>
            <w:bookmarkEnd w:id="109"/>
            <w:bookmarkEnd w:id="110"/>
            <w:bookmarkEnd w:id="111"/>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писать рецензии, рефераты;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составлять аннотации, тезисы выступления, конспекты;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писать резюме, деловые письма, объявления</w:t>
            </w:r>
            <w:r w:rsidRPr="0018148B">
              <w:rPr>
                <w:rFonts w:ascii="Times New Roman" w:hAnsi="Times New Roman"/>
                <w:sz w:val="24"/>
                <w:szCs w:val="24"/>
              </w:rPr>
              <w:t xml:space="preserve"> </w:t>
            </w:r>
            <w:r w:rsidRPr="0018148B">
              <w:rPr>
                <w:rFonts w:ascii="Times New Roman" w:hAnsi="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jc w:val="center"/>
              <w:outlineLvl w:val="0"/>
              <w:rPr>
                <w:rFonts w:ascii="Times New Roman" w:hAnsi="Times New Roman"/>
                <w:b/>
                <w:bCs/>
                <w:sz w:val="24"/>
                <w:szCs w:val="24"/>
              </w:rPr>
            </w:pPr>
            <w:bookmarkStart w:id="112" w:name="_Toc335229839"/>
            <w:bookmarkStart w:id="113" w:name="_Toc335230109"/>
            <w:bookmarkStart w:id="114" w:name="_Toc335230497"/>
            <w:bookmarkStart w:id="115" w:name="_Toc373571296"/>
            <w:r w:rsidRPr="0018148B">
              <w:rPr>
                <w:rFonts w:ascii="Times New Roman" w:hAnsi="Times New Roman"/>
                <w:b/>
                <w:bCs/>
                <w:sz w:val="24"/>
                <w:szCs w:val="24"/>
              </w:rPr>
              <w:t>Текст</w:t>
            </w:r>
            <w:bookmarkEnd w:id="112"/>
            <w:bookmarkEnd w:id="113"/>
            <w:bookmarkEnd w:id="114"/>
            <w:bookmarkEnd w:id="115"/>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2151E6" w:rsidRPr="0018148B" w:rsidRDefault="002151E6" w:rsidP="00CA2D66">
            <w:pPr>
              <w:spacing w:after="0" w:line="240" w:lineRule="auto"/>
              <w:jc w:val="center"/>
              <w:outlineLvl w:val="0"/>
              <w:rPr>
                <w:rFonts w:ascii="Times New Roman" w:hAnsi="Times New Roman"/>
                <w:b/>
                <w:sz w:val="24"/>
                <w:szCs w:val="24"/>
              </w:rPr>
            </w:pPr>
            <w:bookmarkStart w:id="116" w:name="_Toc373571297"/>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создавать и редактировать собственные тексты различных типов речи, стилей, жанров с учётом требований к построению связного текста</w:t>
            </w:r>
            <w:bookmarkEnd w:id="116"/>
          </w:p>
        </w:tc>
        <w:tc>
          <w:tcPr>
            <w:tcW w:w="5606"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jc w:val="center"/>
              <w:outlineLvl w:val="0"/>
              <w:rPr>
                <w:rFonts w:ascii="Times New Roman" w:hAnsi="Times New Roman"/>
                <w:b/>
                <w:bCs/>
                <w:sz w:val="24"/>
                <w:szCs w:val="24"/>
              </w:rPr>
            </w:pPr>
            <w:bookmarkStart w:id="117" w:name="_Toc335229840"/>
            <w:bookmarkStart w:id="118" w:name="_Toc335230110"/>
            <w:bookmarkStart w:id="119" w:name="_Toc335230498"/>
            <w:bookmarkStart w:id="120" w:name="_Toc373571298"/>
            <w:r w:rsidRPr="0018148B">
              <w:rPr>
                <w:rFonts w:ascii="Times New Roman" w:hAnsi="Times New Roman"/>
                <w:b/>
                <w:bCs/>
                <w:sz w:val="24"/>
                <w:szCs w:val="24"/>
              </w:rPr>
              <w:t>Функциональные разновидности языка</w:t>
            </w:r>
            <w:bookmarkEnd w:id="117"/>
            <w:bookmarkEnd w:id="118"/>
            <w:bookmarkEnd w:id="119"/>
            <w:bookmarkEnd w:id="120"/>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исправлять речевые недостатки, редактировать текст;</w:t>
            </w:r>
          </w:p>
          <w:p w:rsidR="002151E6" w:rsidRPr="0018148B" w:rsidRDefault="002151E6" w:rsidP="00CA2D66">
            <w:pPr>
              <w:spacing w:after="0" w:line="240" w:lineRule="auto"/>
              <w:jc w:val="center"/>
              <w:outlineLvl w:val="0"/>
              <w:rPr>
                <w:rFonts w:ascii="Times New Roman" w:hAnsi="Times New Roman"/>
                <w:b/>
                <w:sz w:val="24"/>
                <w:szCs w:val="24"/>
              </w:rPr>
            </w:pPr>
            <w:bookmarkStart w:id="121" w:name="_Toc373571299"/>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bookmarkEnd w:id="121"/>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18148B">
              <w:rPr>
                <w:rFonts w:ascii="Times New Roman" w:hAnsi="Times New Roman"/>
                <w:sz w:val="24"/>
                <w:szCs w:val="24"/>
              </w:rPr>
              <w:t xml:space="preserve"> </w:t>
            </w:r>
            <w:r w:rsidRPr="0018148B">
              <w:rPr>
                <w:rFonts w:ascii="Times New Roman" w:hAnsi="Times New Roman"/>
                <w:i/>
                <w:sz w:val="24"/>
                <w:szCs w:val="24"/>
              </w:rPr>
              <w:t>с</w:t>
            </w:r>
            <w:r w:rsidRPr="0018148B">
              <w:rPr>
                <w:rFonts w:ascii="Times New Roman" w:hAnsi="Times New Roman"/>
                <w:sz w:val="24"/>
                <w:szCs w:val="24"/>
              </w:rPr>
              <w:t xml:space="preserve"> </w:t>
            </w:r>
            <w:r w:rsidRPr="0018148B">
              <w:rPr>
                <w:rFonts w:ascii="Times New Roman" w:hAnsi="Times New Roman"/>
                <w:i/>
                <w:sz w:val="24"/>
                <w:szCs w:val="24"/>
              </w:rPr>
              <w:t>точки зрения специфики использования в них лексических, морфологических, синтаксических средств;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выступать перед аудиторией сверстников с небольшой протокольно-этикетной, развлекательной, убеждающей речью.</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jc w:val="center"/>
              <w:outlineLvl w:val="0"/>
              <w:rPr>
                <w:rFonts w:ascii="Times New Roman" w:hAnsi="Times New Roman"/>
                <w:b/>
                <w:bCs/>
                <w:sz w:val="24"/>
                <w:szCs w:val="24"/>
              </w:rPr>
            </w:pPr>
            <w:bookmarkStart w:id="122" w:name="_Toc335229841"/>
            <w:bookmarkStart w:id="123" w:name="_Toc335230111"/>
            <w:bookmarkStart w:id="124" w:name="_Toc335230499"/>
            <w:bookmarkStart w:id="125" w:name="_Toc373571300"/>
            <w:r w:rsidRPr="0018148B">
              <w:rPr>
                <w:rFonts w:ascii="Times New Roman" w:hAnsi="Times New Roman"/>
                <w:b/>
                <w:bCs/>
                <w:sz w:val="24"/>
                <w:szCs w:val="24"/>
              </w:rPr>
              <w:t>Фонетика</w:t>
            </w:r>
            <w:bookmarkEnd w:id="122"/>
            <w:bookmarkEnd w:id="123"/>
            <w:bookmarkEnd w:id="124"/>
            <w:bookmarkEnd w:id="125"/>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проводить фонетический анализ слова;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соблюдать основные орфоэпические правила современного русского литературного языка;</w:t>
            </w:r>
          </w:p>
          <w:p w:rsidR="002151E6" w:rsidRPr="0018148B" w:rsidRDefault="002151E6" w:rsidP="00CA2D66">
            <w:pPr>
              <w:spacing w:after="0" w:line="240" w:lineRule="auto"/>
              <w:outlineLvl w:val="0"/>
              <w:rPr>
                <w:rFonts w:ascii="Times New Roman" w:hAnsi="Times New Roman"/>
                <w:b/>
                <w:sz w:val="24"/>
                <w:szCs w:val="24"/>
              </w:rPr>
            </w:pPr>
            <w:bookmarkStart w:id="126" w:name="_Toc373571301"/>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bookmarkEnd w:id="126"/>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опознавать основные выразительные средства фонетики (звукопись);</w:t>
            </w:r>
          </w:p>
          <w:p w:rsidR="002151E6" w:rsidRPr="0018148B" w:rsidRDefault="002151E6" w:rsidP="00CA2D66">
            <w:pPr>
              <w:spacing w:after="0" w:line="240" w:lineRule="auto"/>
              <w:outlineLvl w:val="0"/>
              <w:rPr>
                <w:rFonts w:ascii="Times New Roman" w:hAnsi="Times New Roman"/>
                <w:b/>
                <w:sz w:val="24"/>
                <w:szCs w:val="24"/>
              </w:rPr>
            </w:pPr>
            <w:bookmarkStart w:id="127" w:name="_Toc373571302"/>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выразительно читать прозаические и поэтические тексты</w:t>
            </w:r>
            <w:bookmarkEnd w:id="127"/>
          </w:p>
        </w:tc>
      </w:tr>
      <w:tr w:rsidR="002151E6" w:rsidRPr="0018148B" w:rsidTr="00AA6B64">
        <w:tc>
          <w:tcPr>
            <w:tcW w:w="2376" w:type="dxa"/>
          </w:tcPr>
          <w:p w:rsidR="002151E6" w:rsidRPr="0018148B" w:rsidRDefault="002151E6" w:rsidP="00CA2D66">
            <w:pPr>
              <w:widowControl w:val="0"/>
              <w:shd w:val="clear" w:color="auto" w:fill="FFFFFF"/>
              <w:autoSpaceDE w:val="0"/>
              <w:autoSpaceDN w:val="0"/>
              <w:adjustRightInd w:val="0"/>
              <w:spacing w:after="0" w:line="240" w:lineRule="auto"/>
              <w:ind w:firstLine="454"/>
              <w:jc w:val="center"/>
              <w:outlineLvl w:val="0"/>
              <w:rPr>
                <w:rFonts w:ascii="Times New Roman" w:hAnsi="Times New Roman"/>
                <w:sz w:val="24"/>
                <w:szCs w:val="24"/>
              </w:rPr>
            </w:pPr>
            <w:bookmarkStart w:id="128" w:name="_Toc335229842"/>
            <w:bookmarkStart w:id="129" w:name="_Toc335230112"/>
            <w:bookmarkStart w:id="130" w:name="_Toc335230500"/>
            <w:bookmarkStart w:id="131" w:name="_Toc373571303"/>
            <w:r w:rsidRPr="0018148B">
              <w:rPr>
                <w:rFonts w:ascii="Times New Roman" w:hAnsi="Times New Roman"/>
                <w:b/>
                <w:bCs/>
                <w:sz w:val="24"/>
                <w:szCs w:val="24"/>
              </w:rPr>
              <w:t>Лексикология и фразеология</w:t>
            </w:r>
            <w:bookmarkEnd w:id="128"/>
            <w:bookmarkEnd w:id="129"/>
            <w:bookmarkEnd w:id="130"/>
            <w:bookmarkEnd w:id="131"/>
          </w:p>
          <w:p w:rsidR="002151E6" w:rsidRPr="0018148B" w:rsidRDefault="002151E6" w:rsidP="00CA2D66">
            <w:pPr>
              <w:spacing w:after="0" w:line="240" w:lineRule="auto"/>
              <w:outlineLvl w:val="0"/>
              <w:rPr>
                <w:rFonts w:ascii="Times New Roman" w:hAnsi="Times New Roman"/>
                <w:b/>
                <w:sz w:val="24"/>
                <w:szCs w:val="24"/>
              </w:rPr>
            </w:pPr>
          </w:p>
        </w:tc>
        <w:tc>
          <w:tcPr>
            <w:tcW w:w="6804"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группировать слова по тематическим группам;</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подбирать к словам синонимы, антонимы;</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опознавать фразеологические обороты;</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соблюдать лексические нормы в устных и письменных высказываниях;</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2151E6" w:rsidRPr="0018148B" w:rsidRDefault="002151E6" w:rsidP="00CA2D66">
            <w:pPr>
              <w:spacing w:after="0" w:line="240" w:lineRule="auto"/>
              <w:outlineLvl w:val="0"/>
              <w:rPr>
                <w:rFonts w:ascii="Times New Roman" w:hAnsi="Times New Roman"/>
                <w:b/>
                <w:sz w:val="24"/>
                <w:szCs w:val="24"/>
              </w:rPr>
            </w:pPr>
            <w:bookmarkStart w:id="132" w:name="_Toc373571304"/>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bookmarkEnd w:id="132"/>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объяснять общие принципы классификации словарного состава русского языка;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аргументировать различие лексического и грамматического значений слова;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опознавать омонимы разных видов;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извлекать необходимую информацию</w:t>
            </w:r>
            <w:r w:rsidRPr="0018148B">
              <w:rPr>
                <w:rFonts w:ascii="Times New Roman" w:hAnsi="Times New Roman"/>
                <w:sz w:val="24"/>
                <w:szCs w:val="24"/>
              </w:rPr>
              <w:t xml:space="preserve"> </w:t>
            </w:r>
            <w:r w:rsidRPr="0018148B">
              <w:rPr>
                <w:rFonts w:ascii="Times New Roman" w:hAnsi="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18148B">
              <w:rPr>
                <w:rFonts w:ascii="Times New Roman" w:hAnsi="Times New Roman"/>
                <w:sz w:val="24"/>
                <w:szCs w:val="24"/>
              </w:rPr>
              <w:t xml:space="preserve"> </w:t>
            </w:r>
            <w:r w:rsidRPr="0018148B">
              <w:rPr>
                <w:rFonts w:ascii="Times New Roman" w:hAnsi="Times New Roman"/>
                <w:i/>
                <w:sz w:val="24"/>
                <w:szCs w:val="24"/>
              </w:rPr>
              <w:t>и справочников, в том числе мультимедийных; использовать эту информацию в различных видах деятельности.</w:t>
            </w: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33" w:name="_Toc335229843"/>
            <w:bookmarkStart w:id="134" w:name="_Toc335230113"/>
            <w:bookmarkStart w:id="135" w:name="_Toc335230501"/>
            <w:bookmarkStart w:id="136" w:name="_Toc373571305"/>
            <w:r w:rsidRPr="0018148B">
              <w:rPr>
                <w:rFonts w:ascii="Times New Roman" w:hAnsi="Times New Roman"/>
                <w:b/>
                <w:sz w:val="24"/>
                <w:szCs w:val="24"/>
              </w:rPr>
              <w:t>Морфология</w:t>
            </w:r>
            <w:bookmarkEnd w:id="133"/>
            <w:bookmarkEnd w:id="134"/>
            <w:bookmarkEnd w:id="135"/>
            <w:bookmarkEnd w:id="136"/>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опознавать самостоятельные (знаменательные) части речи и их формы, служебные части речи;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анализировать слово с точки зрения его принадлежности к той или иной части речи;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употреблять формы слов различных частей речи в соответствии с нормами современного русского литературного языка;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распознавать явления грамматической омонимии, существенные для решения орфографических и пунктуационных задач.</w:t>
            </w: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анализировать синонимические средства морфологии;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различать грамматические омонимы;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151E6" w:rsidRPr="0018148B" w:rsidRDefault="002151E6" w:rsidP="00CA2D66">
            <w:pPr>
              <w:spacing w:after="0" w:line="240" w:lineRule="auto"/>
              <w:jc w:val="center"/>
              <w:outlineLvl w:val="0"/>
              <w:rPr>
                <w:rFonts w:ascii="Times New Roman" w:hAnsi="Times New Roman"/>
                <w:b/>
                <w:sz w:val="24"/>
                <w:szCs w:val="24"/>
              </w:rPr>
            </w:pPr>
            <w:bookmarkStart w:id="137" w:name="_Toc373571306"/>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извлекать необходимую информацию</w:t>
            </w:r>
            <w:r w:rsidRPr="0018148B">
              <w:rPr>
                <w:rFonts w:ascii="Times New Roman" w:hAnsi="Times New Roman"/>
                <w:sz w:val="24"/>
                <w:szCs w:val="24"/>
              </w:rPr>
              <w:t xml:space="preserve"> </w:t>
            </w:r>
            <w:r w:rsidRPr="0018148B">
              <w:rPr>
                <w:rFonts w:ascii="Times New Roman" w:hAnsi="Times New Roman"/>
                <w:i/>
                <w:sz w:val="24"/>
                <w:szCs w:val="24"/>
              </w:rPr>
              <w:t>из словарей грамматических трудностей; использовать эту информацию в различных видах деятельност</w:t>
            </w:r>
            <w:bookmarkEnd w:id="137"/>
            <w:r w:rsidRPr="0018148B">
              <w:rPr>
                <w:rFonts w:ascii="Times New Roman" w:hAnsi="Times New Roman"/>
                <w:i/>
                <w:sz w:val="24"/>
                <w:szCs w:val="24"/>
              </w:rPr>
              <w:t>и.</w:t>
            </w: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38" w:name="_Toc335229844"/>
            <w:bookmarkStart w:id="139" w:name="_Toc335230114"/>
            <w:bookmarkStart w:id="140" w:name="_Toc335230502"/>
            <w:bookmarkStart w:id="141" w:name="_Toc373571307"/>
            <w:r w:rsidRPr="0018148B">
              <w:rPr>
                <w:rFonts w:ascii="Times New Roman" w:hAnsi="Times New Roman"/>
                <w:b/>
                <w:sz w:val="24"/>
                <w:szCs w:val="24"/>
              </w:rPr>
              <w:t>Синтаксис</w:t>
            </w:r>
            <w:bookmarkEnd w:id="138"/>
            <w:bookmarkEnd w:id="139"/>
            <w:bookmarkEnd w:id="140"/>
            <w:bookmarkEnd w:id="141"/>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опознавать основные единицы синтаксиса (словосочетание, предложение) и их виды;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употреблять синтаксические единицы в соответствии с нормами современного русского литературного языка;</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разнообразные синонимические синтаксические конструкции в собственной речевой практике;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i/>
                <w:sz w:val="24"/>
                <w:szCs w:val="24"/>
              </w:rPr>
              <w:t>• </w:t>
            </w:r>
            <w:r w:rsidRPr="0018148B">
              <w:rPr>
                <w:rFonts w:ascii="Times New Roman" w:hAnsi="Times New Roman"/>
                <w:sz w:val="24"/>
                <w:szCs w:val="24"/>
              </w:rPr>
              <w:t>применять синтаксические знания и умения в практике правописания, в различных видах анализа.</w:t>
            </w: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анализировать синонимические средства синтаксиса;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42" w:name="_Toc335229845"/>
            <w:bookmarkStart w:id="143" w:name="_Toc335230115"/>
            <w:bookmarkStart w:id="144" w:name="_Toc335230503"/>
            <w:bookmarkStart w:id="145" w:name="_Toc373571308"/>
            <w:r w:rsidRPr="0018148B">
              <w:rPr>
                <w:rFonts w:ascii="Times New Roman" w:hAnsi="Times New Roman"/>
                <w:b/>
                <w:sz w:val="24"/>
                <w:szCs w:val="24"/>
              </w:rPr>
              <w:t>Правописание: орфография и пунктуация</w:t>
            </w:r>
            <w:bookmarkEnd w:id="142"/>
            <w:bookmarkEnd w:id="143"/>
            <w:bookmarkEnd w:id="144"/>
            <w:bookmarkEnd w:id="145"/>
          </w:p>
          <w:p w:rsidR="002151E6" w:rsidRPr="0018148B" w:rsidRDefault="002151E6" w:rsidP="00CA2D66">
            <w:pPr>
              <w:spacing w:after="0" w:line="240" w:lineRule="auto"/>
              <w:jc w:val="center"/>
              <w:outlineLvl w:val="0"/>
              <w:rPr>
                <w:rFonts w:ascii="Times New Roman" w:hAnsi="Times New Roman"/>
                <w:b/>
                <w:sz w:val="24"/>
                <w:szCs w:val="24"/>
              </w:rPr>
            </w:pPr>
          </w:p>
        </w:tc>
        <w:tc>
          <w:tcPr>
            <w:tcW w:w="680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соблюдать орфографические и пунктуационные нормы в процессе письма (в объёме содержания курса);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выбор написания в устной форме (рассуждение) и письменной форме (с помощью графических символов);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обнаруживать и исправлять орфографические и пунктуационные ошибки;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извлекать необходимую информацию из орфографических словарей и справочников; использовать её в процессе письма.        </w:t>
            </w: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демонстрировать роль орфографии и пунктуации в передаче смысловой стороны речи;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146" w:name="_Toc335229846"/>
      <w:bookmarkStart w:id="147" w:name="_Toc335230116"/>
      <w:bookmarkStart w:id="148" w:name="_Toc335230504"/>
      <w:bookmarkStart w:id="149" w:name="_Toc373571309"/>
      <w:r w:rsidRPr="0018148B">
        <w:rPr>
          <w:rFonts w:ascii="Times New Roman" w:hAnsi="Times New Roman"/>
          <w:b/>
          <w:sz w:val="24"/>
          <w:szCs w:val="24"/>
        </w:rPr>
        <w:t>1.2.3.6. Литература</w:t>
      </w:r>
      <w:bookmarkEnd w:id="146"/>
      <w:bookmarkEnd w:id="147"/>
      <w:bookmarkEnd w:id="148"/>
      <w:bookmarkEnd w:id="149"/>
    </w:p>
    <w:tbl>
      <w:tblPr>
        <w:tblW w:w="0" w:type="auto"/>
        <w:tblLook w:val="00A0"/>
      </w:tblPr>
      <w:tblGrid>
        <w:gridCol w:w="2518"/>
        <w:gridCol w:w="6662"/>
        <w:gridCol w:w="5606"/>
      </w:tblGrid>
      <w:tr w:rsidR="002151E6" w:rsidRPr="0018148B" w:rsidTr="00AA6B64">
        <w:tc>
          <w:tcPr>
            <w:tcW w:w="2518"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666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5606"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Устное народное творчество</w:t>
            </w:r>
          </w:p>
          <w:p w:rsidR="002151E6" w:rsidRPr="0018148B" w:rsidRDefault="002151E6" w:rsidP="00CA2D66">
            <w:pPr>
              <w:spacing w:after="0" w:line="240" w:lineRule="auto"/>
              <w:jc w:val="center"/>
              <w:outlineLvl w:val="0"/>
              <w:rPr>
                <w:rFonts w:ascii="Times New Roman" w:hAnsi="Times New Roman"/>
                <w:b/>
                <w:sz w:val="24"/>
                <w:szCs w:val="24"/>
              </w:rPr>
            </w:pPr>
          </w:p>
        </w:tc>
        <w:tc>
          <w:tcPr>
            <w:tcW w:w="666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определять с помощью пословицы жизненную/вымышленную ситуацию;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выразительно читать сказки и былины, соблюдая соответствующий интонационный рисунок устного рассказывания;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151E6" w:rsidRPr="0018148B" w:rsidRDefault="002151E6" w:rsidP="00CA2D66">
            <w:pPr>
              <w:spacing w:after="0" w:line="240" w:lineRule="auto"/>
              <w:jc w:val="center"/>
              <w:outlineLvl w:val="0"/>
              <w:rPr>
                <w:rFonts w:ascii="Times New Roman" w:hAnsi="Times New Roman"/>
                <w:b/>
                <w:sz w:val="24"/>
                <w:szCs w:val="24"/>
              </w:rPr>
            </w:pPr>
            <w:bookmarkStart w:id="150" w:name="_Toc373571310"/>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bookmarkEnd w:id="150"/>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рассказывать о самостоятельно прочитанной сказке, былине, обосновывая свой выбор;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сочинять сказку (в том числе и по пословице), былину и/или придумывать сюжетные линии</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Древнерусская литература. Русская литература </w:t>
            </w:r>
            <w:r w:rsidRPr="0018148B">
              <w:rPr>
                <w:rFonts w:ascii="Times New Roman" w:hAnsi="Times New Roman"/>
                <w:b/>
                <w:sz w:val="24"/>
                <w:szCs w:val="24"/>
                <w:lang w:val="en-US"/>
              </w:rPr>
              <w:t>XVIII</w:t>
            </w:r>
            <w:r w:rsidRPr="0018148B">
              <w:rPr>
                <w:rFonts w:ascii="Times New Roman" w:hAnsi="Times New Roman"/>
                <w:b/>
                <w:sz w:val="24"/>
                <w:szCs w:val="24"/>
              </w:rPr>
              <w:t> в.</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 Русская литература </w:t>
            </w:r>
            <w:r w:rsidRPr="0018148B">
              <w:rPr>
                <w:rFonts w:ascii="Times New Roman" w:hAnsi="Times New Roman"/>
                <w:b/>
                <w:sz w:val="24"/>
                <w:szCs w:val="24"/>
                <w:lang w:val="en-US"/>
              </w:rPr>
              <w:t>XIX</w:t>
            </w:r>
            <w:r w:rsidRPr="0018148B">
              <w:rPr>
                <w:rFonts w:ascii="Times New Roman" w:hAnsi="Times New Roman"/>
                <w:b/>
                <w:sz w:val="24"/>
                <w:szCs w:val="24"/>
              </w:rPr>
              <w:t>—</w:t>
            </w:r>
            <w:r w:rsidRPr="0018148B">
              <w:rPr>
                <w:rFonts w:ascii="Times New Roman" w:hAnsi="Times New Roman"/>
                <w:b/>
                <w:sz w:val="24"/>
                <w:szCs w:val="24"/>
                <w:lang w:val="en-US"/>
              </w:rPr>
              <w:t>XXI</w:t>
            </w:r>
            <w:r w:rsidRPr="0018148B">
              <w:rPr>
                <w:rFonts w:ascii="Times New Roman" w:hAnsi="Times New Roman"/>
                <w:b/>
                <w:sz w:val="24"/>
                <w:szCs w:val="24"/>
              </w:rPr>
              <w:t xml:space="preserve">вв. </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Литература народов России. </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sz w:val="24"/>
                <w:szCs w:val="24"/>
              </w:rPr>
            </w:pPr>
            <w:r w:rsidRPr="0018148B">
              <w:rPr>
                <w:rFonts w:ascii="Times New Roman" w:hAnsi="Times New Roman"/>
                <w:b/>
                <w:sz w:val="24"/>
                <w:szCs w:val="24"/>
              </w:rPr>
              <w:t>Зарубежная литература</w:t>
            </w:r>
          </w:p>
          <w:p w:rsidR="002151E6" w:rsidRPr="0018148B" w:rsidRDefault="002151E6" w:rsidP="00CA2D66">
            <w:pPr>
              <w:spacing w:after="0" w:line="240" w:lineRule="auto"/>
              <w:jc w:val="center"/>
              <w:outlineLvl w:val="0"/>
              <w:rPr>
                <w:rFonts w:ascii="Times New Roman" w:hAnsi="Times New Roman"/>
                <w:b/>
                <w:sz w:val="24"/>
                <w:szCs w:val="24"/>
              </w:rPr>
            </w:pPr>
          </w:p>
        </w:tc>
        <w:tc>
          <w:tcPr>
            <w:tcW w:w="666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151E6" w:rsidRPr="0018148B" w:rsidRDefault="002151E6" w:rsidP="00CA2D66">
            <w:pPr>
              <w:spacing w:after="0" w:line="240" w:lineRule="auto"/>
              <w:ind w:firstLine="454"/>
              <w:jc w:val="both"/>
              <w:rPr>
                <w:rFonts w:ascii="Times New Roman" w:hAnsi="Times New Roman"/>
                <w:b/>
                <w:i/>
                <w:sz w:val="24"/>
                <w:szCs w:val="24"/>
              </w:rPr>
            </w:pPr>
            <w:r w:rsidRPr="0018148B">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2151E6" w:rsidRPr="0018148B" w:rsidRDefault="002151E6" w:rsidP="00CA2D66">
            <w:pPr>
              <w:spacing w:after="0" w:line="240" w:lineRule="auto"/>
              <w:ind w:firstLine="454"/>
              <w:jc w:val="both"/>
              <w:rPr>
                <w:rFonts w:ascii="Times New Roman" w:hAnsi="Times New Roman"/>
                <w:b/>
                <w:i/>
                <w:sz w:val="24"/>
                <w:szCs w:val="24"/>
              </w:rPr>
            </w:pPr>
            <w:r w:rsidRPr="0018148B">
              <w:rPr>
                <w:rFonts w:ascii="Times New Roman" w:hAnsi="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сопоставлять произведение словесного искусства и его воплощение в других искусствах;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p w:rsidR="002151E6" w:rsidRPr="0018148B" w:rsidRDefault="002151E6" w:rsidP="00CA2D66">
            <w:pPr>
              <w:spacing w:after="0" w:line="240" w:lineRule="auto"/>
              <w:jc w:val="center"/>
              <w:outlineLvl w:val="0"/>
              <w:rPr>
                <w:rFonts w:ascii="Times New Roman" w:hAnsi="Times New Roman"/>
                <w:b/>
                <w:sz w:val="24"/>
                <w:szCs w:val="24"/>
              </w:rPr>
            </w:pPr>
          </w:p>
        </w:tc>
        <w:tc>
          <w:tcPr>
            <w:tcW w:w="5606"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выбирать путь анализа произведения, адекватный жанрово-родовой природе художественного текста;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дифференцировать элементы поэтики художественного текста, видеть их художественную и смысловую функцию;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сопоставлять «чужие» тексты интерпретирующего характера, аргументированно оценивать их;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оценивать интерпретацию художественного текста, созданную средствами других искусств;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создавать собственную интерпретацию изученного текста средствами других искусств;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151" w:name="_Toc335229847"/>
      <w:bookmarkStart w:id="152" w:name="_Toc335230117"/>
      <w:bookmarkStart w:id="153" w:name="_Toc335230505"/>
      <w:bookmarkStart w:id="154" w:name="_Toc373571311"/>
      <w:r w:rsidRPr="0018148B">
        <w:rPr>
          <w:rFonts w:ascii="Times New Roman" w:hAnsi="Times New Roman"/>
          <w:b/>
          <w:sz w:val="24"/>
          <w:szCs w:val="24"/>
        </w:rPr>
        <w:t>1.2.3.7. Иностранный язык.</w:t>
      </w:r>
      <w:bookmarkEnd w:id="151"/>
      <w:bookmarkEnd w:id="152"/>
      <w:bookmarkEnd w:id="153"/>
      <w:bookmarkEnd w:id="154"/>
      <w:r w:rsidRPr="0018148B">
        <w:rPr>
          <w:rFonts w:ascii="Times New Roman" w:hAnsi="Times New Roman"/>
          <w:b/>
          <w:sz w:val="24"/>
          <w:szCs w:val="24"/>
        </w:rPr>
        <w:t xml:space="preserve"> </w:t>
      </w:r>
    </w:p>
    <w:p w:rsidR="002151E6" w:rsidRPr="0018148B" w:rsidRDefault="002151E6" w:rsidP="00CA2D66">
      <w:pPr>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Коммуникативные умения</w:t>
      </w:r>
    </w:p>
    <w:tbl>
      <w:tblPr>
        <w:tblW w:w="0" w:type="auto"/>
        <w:tblLook w:val="00A0"/>
      </w:tblPr>
      <w:tblGrid>
        <w:gridCol w:w="2518"/>
        <w:gridCol w:w="7371"/>
        <w:gridCol w:w="4897"/>
      </w:tblGrid>
      <w:tr w:rsidR="002151E6" w:rsidRPr="0018148B" w:rsidTr="00AA6B64">
        <w:tc>
          <w:tcPr>
            <w:tcW w:w="2518"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8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55" w:name="_Toc335229848"/>
            <w:bookmarkStart w:id="156" w:name="_Toc335230118"/>
            <w:bookmarkStart w:id="157" w:name="_Toc335230506"/>
            <w:bookmarkStart w:id="158" w:name="_Toc373571312"/>
            <w:r w:rsidRPr="0018148B">
              <w:rPr>
                <w:rFonts w:ascii="Times New Roman" w:hAnsi="Times New Roman"/>
                <w:b/>
                <w:i/>
                <w:sz w:val="24"/>
                <w:szCs w:val="24"/>
              </w:rPr>
              <w:t>Говорение. Диалогическая речь</w:t>
            </w:r>
            <w:bookmarkEnd w:id="155"/>
            <w:bookmarkEnd w:id="156"/>
            <w:bookmarkEnd w:id="157"/>
            <w:bookmarkEnd w:id="158"/>
          </w:p>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tc>
        <w:tc>
          <w:tcPr>
            <w:tcW w:w="4897" w:type="dxa"/>
          </w:tcPr>
          <w:p w:rsidR="002151E6" w:rsidRPr="0018148B" w:rsidRDefault="002151E6" w:rsidP="00CA2D66">
            <w:pPr>
              <w:spacing w:after="0" w:line="240" w:lineRule="auto"/>
              <w:jc w:val="center"/>
              <w:outlineLvl w:val="0"/>
              <w:rPr>
                <w:rFonts w:ascii="Times New Roman" w:hAnsi="Times New Roman"/>
                <w:b/>
                <w:sz w:val="24"/>
                <w:szCs w:val="24"/>
              </w:rPr>
            </w:pPr>
            <w:bookmarkStart w:id="159" w:name="_Toc373571313"/>
            <w:r w:rsidRPr="0018148B">
              <w:rPr>
                <w:rFonts w:ascii="Times New Roman" w:hAnsi="Times New Roman"/>
                <w:i/>
                <w:sz w:val="24"/>
                <w:szCs w:val="24"/>
              </w:rPr>
              <w:t>брать и давать интервь</w:t>
            </w:r>
            <w:bookmarkEnd w:id="159"/>
            <w:r w:rsidRPr="0018148B">
              <w:rPr>
                <w:rFonts w:ascii="Times New Roman" w:hAnsi="Times New Roman"/>
                <w:i/>
                <w:sz w:val="24"/>
                <w:szCs w:val="24"/>
              </w:rPr>
              <w:t>ю</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60" w:name="_Toc335229849"/>
            <w:bookmarkStart w:id="161" w:name="_Toc335230119"/>
            <w:bookmarkStart w:id="162" w:name="_Toc335230507"/>
            <w:bookmarkStart w:id="163" w:name="_Toc373571314"/>
            <w:r w:rsidRPr="0018148B">
              <w:rPr>
                <w:rFonts w:ascii="Times New Roman" w:hAnsi="Times New Roman"/>
                <w:b/>
                <w:i/>
                <w:sz w:val="24"/>
                <w:szCs w:val="24"/>
              </w:rPr>
              <w:t>Говорение. Монологическая речь</w:t>
            </w:r>
            <w:bookmarkEnd w:id="160"/>
            <w:bookmarkEnd w:id="161"/>
            <w:bookmarkEnd w:id="162"/>
            <w:bookmarkEnd w:id="163"/>
          </w:p>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события с опорой на зрительную наглядность и/или вербальные опоры (ключевые слова, план, вопросы);</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давать краткую характеристику реальных людей и литературных персонажей; </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передавать основное содержание прочитанного текста с опорой или без опоры на текст/ключевые слова/план/вопросы.</w:t>
            </w:r>
          </w:p>
          <w:p w:rsidR="002151E6" w:rsidRPr="0018148B" w:rsidRDefault="002151E6" w:rsidP="00CA2D66">
            <w:pPr>
              <w:spacing w:after="0" w:line="240" w:lineRule="auto"/>
              <w:jc w:val="center"/>
              <w:outlineLvl w:val="0"/>
              <w:rPr>
                <w:rFonts w:ascii="Times New Roman" w:hAnsi="Times New Roman"/>
                <w:b/>
                <w:sz w:val="24"/>
                <w:szCs w:val="24"/>
              </w:rPr>
            </w:pPr>
          </w:p>
        </w:tc>
        <w:tc>
          <w:tcPr>
            <w:tcW w:w="4897" w:type="dxa"/>
          </w:tcPr>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делать сообщение на заданную тему на основе прочитанного;</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кратко излагать результаты выполненной проектной работы.</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64" w:name="_Toc335229850"/>
            <w:bookmarkStart w:id="165" w:name="_Toc335230120"/>
            <w:bookmarkStart w:id="166" w:name="_Toc335230508"/>
            <w:bookmarkStart w:id="167" w:name="_Toc373571315"/>
            <w:r w:rsidRPr="0018148B">
              <w:rPr>
                <w:rFonts w:ascii="Times New Roman" w:hAnsi="Times New Roman"/>
                <w:b/>
                <w:i/>
                <w:sz w:val="24"/>
                <w:szCs w:val="24"/>
              </w:rPr>
              <w:t>Аудирование</w:t>
            </w:r>
            <w:bookmarkEnd w:id="164"/>
            <w:bookmarkEnd w:id="165"/>
            <w:bookmarkEnd w:id="166"/>
            <w:bookmarkEnd w:id="167"/>
          </w:p>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151E6" w:rsidRPr="0018148B" w:rsidRDefault="002151E6" w:rsidP="00CA2D66">
            <w:pPr>
              <w:spacing w:after="0" w:line="240" w:lineRule="auto"/>
              <w:jc w:val="center"/>
              <w:outlineLvl w:val="0"/>
              <w:rPr>
                <w:rFonts w:ascii="Times New Roman" w:hAnsi="Times New Roman"/>
                <w:b/>
                <w:sz w:val="24"/>
                <w:szCs w:val="24"/>
              </w:rPr>
            </w:pPr>
          </w:p>
        </w:tc>
        <w:tc>
          <w:tcPr>
            <w:tcW w:w="4897" w:type="dxa"/>
          </w:tcPr>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выделять основную мысль в воспринимаемом на слух тексте;</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отделять в тексте, воспринимаемом на слух, главные факты от второстепенных;</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68" w:name="_Toc335229851"/>
            <w:bookmarkStart w:id="169" w:name="_Toc335230121"/>
            <w:bookmarkStart w:id="170" w:name="_Toc335230509"/>
            <w:bookmarkStart w:id="171" w:name="_Toc373571316"/>
            <w:r w:rsidRPr="0018148B">
              <w:rPr>
                <w:rFonts w:ascii="Times New Roman" w:hAnsi="Times New Roman"/>
                <w:b/>
                <w:i/>
                <w:sz w:val="24"/>
                <w:szCs w:val="24"/>
              </w:rPr>
              <w:t>Чтение</w:t>
            </w:r>
            <w:bookmarkEnd w:id="168"/>
            <w:bookmarkEnd w:id="169"/>
            <w:bookmarkEnd w:id="170"/>
            <w:bookmarkEnd w:id="171"/>
          </w:p>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151E6" w:rsidRPr="0018148B" w:rsidRDefault="002151E6" w:rsidP="00CA2D66">
            <w:pPr>
              <w:spacing w:after="0" w:line="240" w:lineRule="auto"/>
              <w:jc w:val="center"/>
              <w:outlineLvl w:val="0"/>
              <w:rPr>
                <w:rFonts w:ascii="Times New Roman" w:hAnsi="Times New Roman"/>
                <w:b/>
                <w:sz w:val="24"/>
                <w:szCs w:val="24"/>
              </w:rPr>
            </w:pPr>
          </w:p>
        </w:tc>
        <w:tc>
          <w:tcPr>
            <w:tcW w:w="4897" w:type="dxa"/>
          </w:tcPr>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читать и полностью понимать несложные аутентичные тексты, построенные в основном на изученном языковом материале;</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догадываться о значении незнакомых слов по сходству с русским языком, по словообразовательным элементам, по контексту;</w:t>
            </w:r>
          </w:p>
          <w:p w:rsidR="002151E6" w:rsidRPr="0018148B" w:rsidRDefault="002151E6" w:rsidP="00CA2D66">
            <w:pPr>
              <w:widowControl w:val="0"/>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iCs/>
                <w:sz w:val="24"/>
                <w:szCs w:val="24"/>
              </w:rPr>
              <w:t>игнорировать в процессе чтения незнакомые слова, не мешающие понимать основное содержание текста;</w:t>
            </w:r>
          </w:p>
          <w:p w:rsidR="002151E6" w:rsidRPr="0018148B" w:rsidRDefault="002151E6" w:rsidP="00CA2D66">
            <w:pPr>
              <w:widowControl w:val="0"/>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iCs/>
                <w:sz w:val="24"/>
                <w:szCs w:val="24"/>
              </w:rPr>
              <w:t>пользоваться сносками и лингвострановедческим справочником.</w:t>
            </w:r>
          </w:p>
        </w:tc>
      </w:tr>
      <w:tr w:rsidR="002151E6" w:rsidRPr="0018148B" w:rsidTr="00AA6B64">
        <w:tc>
          <w:tcPr>
            <w:tcW w:w="2518"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sz w:val="24"/>
                <w:szCs w:val="24"/>
              </w:rPr>
            </w:pPr>
            <w:bookmarkStart w:id="172" w:name="_Toc335229852"/>
            <w:bookmarkStart w:id="173" w:name="_Toc335230122"/>
            <w:bookmarkStart w:id="174" w:name="_Toc335230510"/>
            <w:bookmarkStart w:id="175" w:name="_Toc373571317"/>
            <w:r w:rsidRPr="0018148B">
              <w:rPr>
                <w:rFonts w:ascii="Times New Roman" w:hAnsi="Times New Roman"/>
                <w:b/>
                <w:i/>
                <w:sz w:val="24"/>
                <w:szCs w:val="24"/>
              </w:rPr>
              <w:t>Письменная речь</w:t>
            </w:r>
            <w:bookmarkEnd w:id="172"/>
            <w:bookmarkEnd w:id="173"/>
            <w:bookmarkEnd w:id="174"/>
            <w:bookmarkEnd w:id="175"/>
          </w:p>
          <w:p w:rsidR="002151E6" w:rsidRPr="0018148B" w:rsidRDefault="002151E6" w:rsidP="00CA2D66">
            <w:pPr>
              <w:spacing w:after="0" w:line="240" w:lineRule="auto"/>
              <w:jc w:val="center"/>
              <w:outlineLvl w:val="0"/>
              <w:rPr>
                <w:rFonts w:ascii="Times New Roman" w:hAnsi="Times New Roman"/>
                <w:b/>
                <w:sz w:val="24"/>
                <w:szCs w:val="24"/>
              </w:rPr>
            </w:pPr>
          </w:p>
        </w:tc>
        <w:tc>
          <w:tcPr>
            <w:tcW w:w="7371" w:type="dxa"/>
          </w:tcPr>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заполнять анкеты и формуляры в соответствии с нормами, принятыми в стране изучаемого языка;</w:t>
            </w:r>
          </w:p>
          <w:p w:rsidR="002151E6" w:rsidRPr="0018148B" w:rsidRDefault="002151E6" w:rsidP="00CA2D66">
            <w:pPr>
              <w:widowControl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2151E6" w:rsidRPr="0018148B" w:rsidRDefault="002151E6" w:rsidP="00CA2D66">
            <w:pPr>
              <w:spacing w:after="0" w:line="240" w:lineRule="auto"/>
              <w:jc w:val="center"/>
              <w:outlineLvl w:val="0"/>
              <w:rPr>
                <w:rFonts w:ascii="Times New Roman" w:hAnsi="Times New Roman"/>
                <w:b/>
                <w:sz w:val="24"/>
                <w:szCs w:val="24"/>
              </w:rPr>
            </w:pPr>
          </w:p>
        </w:tc>
        <w:tc>
          <w:tcPr>
            <w:tcW w:w="4897" w:type="dxa"/>
          </w:tcPr>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делать краткие выписки из текста с целью их использования в собственных устных высказываниях; </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составлять план/тезисы устного или письменного сообщения;</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кратко излагать в письменном виде результаты своей проектной деятельности;</w:t>
            </w:r>
          </w:p>
          <w:p w:rsidR="002151E6" w:rsidRPr="0018148B" w:rsidRDefault="002151E6" w:rsidP="00CA2D66">
            <w:pPr>
              <w:widowControl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писать небольшие письменные высказывания с опорой на образец. </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176" w:name="_Toc335229853"/>
      <w:bookmarkStart w:id="177" w:name="_Toc335230123"/>
      <w:bookmarkStart w:id="178" w:name="_Toc335230511"/>
      <w:bookmarkStart w:id="179" w:name="_Toc373571318"/>
      <w:r w:rsidRPr="0018148B">
        <w:rPr>
          <w:rFonts w:ascii="Times New Roman" w:hAnsi="Times New Roman"/>
          <w:b/>
          <w:sz w:val="24"/>
          <w:szCs w:val="24"/>
        </w:rPr>
        <w:t>1.2.3.8. История</w:t>
      </w:r>
      <w:bookmarkEnd w:id="176"/>
      <w:bookmarkEnd w:id="177"/>
      <w:bookmarkEnd w:id="178"/>
      <w:bookmarkEnd w:id="179"/>
    </w:p>
    <w:tbl>
      <w:tblPr>
        <w:tblW w:w="0" w:type="auto"/>
        <w:tblLook w:val="00A0"/>
      </w:tblPr>
      <w:tblGrid>
        <w:gridCol w:w="2376"/>
        <w:gridCol w:w="7513"/>
        <w:gridCol w:w="4897"/>
      </w:tblGrid>
      <w:tr w:rsidR="002151E6" w:rsidRPr="0018148B" w:rsidTr="00AA6B64">
        <w:tc>
          <w:tcPr>
            <w:tcW w:w="2376" w:type="dxa"/>
          </w:tcPr>
          <w:p w:rsidR="002151E6" w:rsidRPr="0018148B" w:rsidRDefault="002151E6" w:rsidP="00CA2D66">
            <w:pPr>
              <w:spacing w:after="0" w:line="240" w:lineRule="auto"/>
              <w:rPr>
                <w:rFonts w:ascii="Times New Roman" w:hAnsi="Times New Roman"/>
                <w:sz w:val="24"/>
                <w:szCs w:val="24"/>
              </w:rPr>
            </w:pPr>
          </w:p>
        </w:tc>
        <w:tc>
          <w:tcPr>
            <w:tcW w:w="75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8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180" w:name="_Toc335229854"/>
            <w:bookmarkStart w:id="181" w:name="_Toc335230124"/>
            <w:bookmarkStart w:id="182" w:name="_Toc335230512"/>
            <w:bookmarkStart w:id="183" w:name="_Toc373571319"/>
            <w:r w:rsidRPr="0018148B">
              <w:rPr>
                <w:rFonts w:ascii="Times New Roman" w:hAnsi="Times New Roman"/>
                <w:b/>
                <w:sz w:val="24"/>
                <w:szCs w:val="24"/>
              </w:rPr>
              <w:t>История Древнего мира</w:t>
            </w:r>
            <w:bookmarkEnd w:id="180"/>
            <w:bookmarkEnd w:id="181"/>
            <w:bookmarkEnd w:id="182"/>
            <w:bookmarkEnd w:id="183"/>
          </w:p>
          <w:p w:rsidR="002151E6" w:rsidRPr="0018148B" w:rsidRDefault="002151E6" w:rsidP="00CA2D66">
            <w:pPr>
              <w:spacing w:after="0" w:line="240" w:lineRule="auto"/>
              <w:rPr>
                <w:rFonts w:ascii="Times New Roman" w:hAnsi="Times New Roman"/>
                <w:sz w:val="24"/>
                <w:szCs w:val="24"/>
              </w:rPr>
            </w:pPr>
          </w:p>
        </w:tc>
        <w:tc>
          <w:tcPr>
            <w:tcW w:w="7513"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объяснять,</w:t>
            </w:r>
            <w:r w:rsidRPr="0018148B">
              <w:rPr>
                <w:rFonts w:ascii="Times New Roman" w:hAnsi="Times New Roman"/>
                <w:b/>
                <w:i/>
                <w:sz w:val="24"/>
                <w:szCs w:val="24"/>
              </w:rPr>
              <w:t xml:space="preserve"> </w:t>
            </w:r>
            <w:r w:rsidRPr="0018148B">
              <w:rPr>
                <w:rFonts w:ascii="Times New Roman" w:hAnsi="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давать оценку наиболее значительным событиям и личностям древней истории.</w:t>
            </w:r>
          </w:p>
        </w:tc>
        <w:tc>
          <w:tcPr>
            <w:tcW w:w="4897"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давать характеристику общественного строя древних государств;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видеть проявления влияния античного искусства в окружающей среде;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84" w:name="_Toc335229855"/>
            <w:bookmarkStart w:id="185" w:name="_Toc335230125"/>
            <w:bookmarkStart w:id="186" w:name="_Toc335230513"/>
            <w:bookmarkStart w:id="187" w:name="_Toc373571320"/>
            <w:r w:rsidRPr="0018148B">
              <w:rPr>
                <w:rFonts w:ascii="Times New Roman" w:hAnsi="Times New Roman"/>
                <w:b/>
                <w:sz w:val="24"/>
                <w:szCs w:val="24"/>
              </w:rPr>
              <w:t>История Средних веков</w:t>
            </w:r>
            <w:bookmarkEnd w:id="184"/>
            <w:bookmarkEnd w:id="185"/>
            <w:bookmarkEnd w:id="186"/>
            <w:bookmarkEnd w:id="187"/>
          </w:p>
          <w:p w:rsidR="002151E6" w:rsidRPr="0018148B" w:rsidRDefault="002151E6" w:rsidP="00CA2D66">
            <w:pPr>
              <w:spacing w:after="0" w:line="240" w:lineRule="auto"/>
              <w:rPr>
                <w:rFonts w:ascii="Times New Roman" w:hAnsi="Times New Roman"/>
                <w:sz w:val="24"/>
                <w:szCs w:val="24"/>
              </w:rPr>
            </w:pPr>
          </w:p>
        </w:tc>
        <w:tc>
          <w:tcPr>
            <w:tcW w:w="7513"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оценку событиям и личностям отечественной и всеобщей истории Средних веков.</w:t>
            </w:r>
          </w:p>
        </w:tc>
        <w:tc>
          <w:tcPr>
            <w:tcW w:w="4897"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88" w:name="_Toc335229856"/>
            <w:bookmarkStart w:id="189" w:name="_Toc335230126"/>
            <w:bookmarkStart w:id="190" w:name="_Toc335230514"/>
            <w:bookmarkStart w:id="191" w:name="_Toc373571321"/>
            <w:r w:rsidRPr="0018148B">
              <w:rPr>
                <w:rFonts w:ascii="Times New Roman" w:hAnsi="Times New Roman"/>
                <w:b/>
                <w:sz w:val="24"/>
                <w:szCs w:val="24"/>
              </w:rPr>
              <w:t>История Нового времени</w:t>
            </w:r>
            <w:bookmarkEnd w:id="188"/>
            <w:bookmarkEnd w:id="189"/>
            <w:bookmarkEnd w:id="190"/>
            <w:bookmarkEnd w:id="191"/>
          </w:p>
          <w:p w:rsidR="002151E6" w:rsidRPr="0018148B" w:rsidRDefault="002151E6" w:rsidP="00CA2D66">
            <w:pPr>
              <w:spacing w:after="0" w:line="240" w:lineRule="auto"/>
              <w:rPr>
                <w:rFonts w:ascii="Times New Roman" w:hAnsi="Times New Roman"/>
                <w:sz w:val="24"/>
                <w:szCs w:val="24"/>
              </w:rPr>
            </w:pPr>
          </w:p>
        </w:tc>
        <w:tc>
          <w:tcPr>
            <w:tcW w:w="7513"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w:t>
            </w:r>
            <w:r w:rsidRPr="0018148B">
              <w:rPr>
                <w:rFonts w:ascii="Times New Roman" w:hAnsi="Times New Roman"/>
                <w:b/>
                <w:i/>
                <w:sz w:val="24"/>
                <w:szCs w:val="24"/>
              </w:rPr>
              <w:t xml:space="preserve"> </w:t>
            </w:r>
            <w:r w:rsidRPr="0018148B">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сопоставлять</w:t>
            </w:r>
            <w:r w:rsidRPr="0018148B">
              <w:rPr>
                <w:rFonts w:ascii="Times New Roman" w:hAnsi="Times New Roman"/>
                <w:b/>
                <w:i/>
                <w:sz w:val="24"/>
                <w:szCs w:val="24"/>
              </w:rPr>
              <w:t xml:space="preserve"> </w:t>
            </w:r>
            <w:r w:rsidRPr="0018148B">
              <w:rPr>
                <w:rFonts w:ascii="Times New Roman" w:hAnsi="Times New Roman"/>
                <w:sz w:val="24"/>
                <w:szCs w:val="24"/>
              </w:rPr>
              <w:t>развитие России и других стран в Новое время, сравнивать исторические ситуации и события;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оценку событиям и личностям отечественной и всеобщей истории Нового времени.</w:t>
            </w:r>
          </w:p>
        </w:tc>
        <w:tc>
          <w:tcPr>
            <w:tcW w:w="4897"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2151E6" w:rsidRPr="0018148B" w:rsidRDefault="002151E6" w:rsidP="00CA2D66">
            <w:pPr>
              <w:spacing w:after="0" w:line="240" w:lineRule="auto"/>
              <w:ind w:firstLine="454"/>
              <w:jc w:val="both"/>
              <w:rPr>
                <w:rFonts w:ascii="Times New Roman" w:hAnsi="Times New Roman"/>
                <w:b/>
                <w:i/>
                <w:sz w:val="24"/>
                <w:szCs w:val="24"/>
              </w:rPr>
            </w:pPr>
            <w:r w:rsidRPr="0018148B">
              <w:rPr>
                <w:rFonts w:ascii="Times New Roman" w:hAnsi="Times New Roman"/>
                <w:sz w:val="24"/>
                <w:szCs w:val="24"/>
              </w:rPr>
              <w:t>• </w:t>
            </w:r>
            <w:r w:rsidRPr="0018148B">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192" w:name="_Toc335229857"/>
            <w:bookmarkStart w:id="193" w:name="_Toc335230127"/>
            <w:bookmarkStart w:id="194" w:name="_Toc335230515"/>
            <w:bookmarkStart w:id="195" w:name="_Toc373571322"/>
            <w:r w:rsidRPr="0018148B">
              <w:rPr>
                <w:rFonts w:ascii="Times New Roman" w:hAnsi="Times New Roman"/>
                <w:b/>
                <w:sz w:val="24"/>
                <w:szCs w:val="24"/>
              </w:rPr>
              <w:t>Новейшая история</w:t>
            </w:r>
            <w:bookmarkEnd w:id="192"/>
            <w:bookmarkEnd w:id="193"/>
            <w:bookmarkEnd w:id="194"/>
            <w:bookmarkEnd w:id="195"/>
          </w:p>
          <w:p w:rsidR="002151E6" w:rsidRPr="0018148B" w:rsidRDefault="002151E6" w:rsidP="00CA2D66">
            <w:pPr>
              <w:spacing w:after="0" w:line="240" w:lineRule="auto"/>
              <w:rPr>
                <w:rFonts w:ascii="Times New Roman" w:hAnsi="Times New Roman"/>
                <w:sz w:val="24"/>
                <w:szCs w:val="24"/>
              </w:rPr>
            </w:pPr>
          </w:p>
        </w:tc>
        <w:tc>
          <w:tcPr>
            <w:tcW w:w="7513"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18148B">
              <w:rPr>
                <w:rFonts w:ascii="Times New Roman" w:hAnsi="Times New Roman"/>
                <w:sz w:val="24"/>
                <w:szCs w:val="24"/>
                <w:lang w:val="en-US"/>
              </w:rPr>
              <w:t>XXI</w:t>
            </w:r>
            <w:r w:rsidRPr="0018148B">
              <w:rPr>
                <w:rFonts w:ascii="Times New Roman" w:hAnsi="Times New Roman"/>
                <w:sz w:val="24"/>
                <w:szCs w:val="24"/>
              </w:rPr>
              <w:t> в.; соотносить хронологию истории России и всеобщей истории в Новейшее время;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использовать историческую карту как источник информации о территории России (СССР) и других государств в ХХ — начале </w:t>
            </w:r>
            <w:r w:rsidRPr="0018148B">
              <w:rPr>
                <w:rFonts w:ascii="Times New Roman" w:hAnsi="Times New Roman"/>
                <w:sz w:val="24"/>
                <w:szCs w:val="24"/>
                <w:lang w:val="en-US"/>
              </w:rPr>
              <w:t>XXI</w:t>
            </w:r>
            <w:r w:rsidRPr="0018148B">
              <w:rPr>
                <w:rFonts w:ascii="Times New Roman" w:hAnsi="Times New Roman"/>
                <w:sz w:val="24"/>
                <w:szCs w:val="24"/>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анализировать информацию из исторических источников </w:t>
            </w:r>
            <w:r w:rsidRPr="0018148B">
              <w:rPr>
                <w:rFonts w:ascii="Times New Roman" w:hAnsi="Times New Roman"/>
                <w:sz w:val="24"/>
                <w:szCs w:val="24"/>
                <w:lang w:val="en-US"/>
              </w:rPr>
              <w:sym w:font="Symbol" w:char="F02D"/>
            </w:r>
            <w:r w:rsidRPr="0018148B">
              <w:rPr>
                <w:rFonts w:ascii="Times New Roman" w:hAnsi="Times New Roman"/>
                <w:sz w:val="24"/>
                <w:szCs w:val="24"/>
              </w:rPr>
              <w:t xml:space="preserve"> текстов, материальных и художествнных памятников новейшей эпохи;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18148B">
              <w:rPr>
                <w:rFonts w:ascii="Times New Roman" w:hAnsi="Times New Roman"/>
                <w:sz w:val="24"/>
                <w:szCs w:val="24"/>
                <w:lang w:val="en-US"/>
              </w:rPr>
              <w:t>XXI</w:t>
            </w:r>
            <w:r w:rsidRPr="0018148B">
              <w:rPr>
                <w:rFonts w:ascii="Times New Roman" w:hAnsi="Times New Roman"/>
                <w:sz w:val="24"/>
                <w:szCs w:val="24"/>
              </w:rPr>
              <w:t> в.; б) ключевые события эпохи и их участников; в) памятники материальной и художественной культуры новейшей эпохи;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систематизировать</w:t>
            </w:r>
            <w:r w:rsidRPr="0018148B">
              <w:rPr>
                <w:rFonts w:ascii="Times New Roman" w:hAnsi="Times New Roman"/>
                <w:b/>
                <w:i/>
                <w:sz w:val="24"/>
                <w:szCs w:val="24"/>
              </w:rPr>
              <w:t xml:space="preserve"> </w:t>
            </w:r>
            <w:r w:rsidRPr="0018148B">
              <w:rPr>
                <w:rFonts w:ascii="Times New Roman" w:hAnsi="Times New Roman"/>
                <w:sz w:val="24"/>
                <w:szCs w:val="24"/>
              </w:rPr>
              <w:t>исторический материал, содержащийся в учебной и дополнительной литературе;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 </w:t>
            </w:r>
            <w:r w:rsidRPr="0018148B">
              <w:rPr>
                <w:rFonts w:ascii="Times New Roman" w:hAnsi="Times New Roman"/>
                <w:sz w:val="24"/>
                <w:szCs w:val="24"/>
                <w:lang w:val="en-US"/>
              </w:rPr>
              <w:t>XXI</w:t>
            </w:r>
            <w:r w:rsidRPr="0018148B">
              <w:rPr>
                <w:rFonts w:ascii="Times New Roman" w:hAnsi="Times New Roman"/>
                <w:sz w:val="24"/>
                <w:szCs w:val="24"/>
              </w:rPr>
              <w:t> 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давать оценку событиям и личностям и всеобщей истории ХХ — начала </w:t>
            </w:r>
            <w:r w:rsidRPr="0018148B">
              <w:rPr>
                <w:rFonts w:ascii="Times New Roman" w:hAnsi="Times New Roman"/>
                <w:sz w:val="24"/>
                <w:szCs w:val="24"/>
                <w:lang w:val="en-US"/>
              </w:rPr>
              <w:t>XXI</w:t>
            </w:r>
            <w:r w:rsidRPr="0018148B">
              <w:rPr>
                <w:rFonts w:ascii="Times New Roman" w:hAnsi="Times New Roman"/>
                <w:sz w:val="24"/>
                <w:szCs w:val="24"/>
              </w:rPr>
              <w:t> в.</w:t>
            </w:r>
          </w:p>
        </w:tc>
        <w:tc>
          <w:tcPr>
            <w:tcW w:w="4897"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18148B">
              <w:rPr>
                <w:rFonts w:ascii="Times New Roman" w:hAnsi="Times New Roman"/>
                <w:i/>
                <w:sz w:val="24"/>
                <w:szCs w:val="24"/>
                <w:lang w:val="en-US"/>
              </w:rPr>
              <w:t>XXI</w:t>
            </w:r>
            <w:r w:rsidRPr="0018148B">
              <w:rPr>
                <w:rFonts w:ascii="Times New Roman" w:hAnsi="Times New Roman"/>
                <w:i/>
                <w:sz w:val="24"/>
                <w:szCs w:val="24"/>
              </w:rPr>
              <w:t> 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проводить работу по поиску и оформлению материалов истории своей семьи, города, края в ХХ — начале </w:t>
            </w:r>
            <w:r w:rsidRPr="0018148B">
              <w:rPr>
                <w:rFonts w:ascii="Times New Roman" w:hAnsi="Times New Roman"/>
                <w:i/>
                <w:sz w:val="24"/>
                <w:szCs w:val="24"/>
                <w:lang w:val="en-US"/>
              </w:rPr>
              <w:t>XXI</w:t>
            </w:r>
            <w:r w:rsidRPr="0018148B">
              <w:rPr>
                <w:rFonts w:ascii="Times New Roman" w:hAnsi="Times New Roman"/>
                <w:i/>
                <w:sz w:val="24"/>
                <w:szCs w:val="24"/>
              </w:rPr>
              <w:t> в.</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196" w:name="_Toc335229858"/>
      <w:bookmarkStart w:id="197" w:name="_Toc335230128"/>
      <w:bookmarkStart w:id="198" w:name="_Toc335230516"/>
      <w:bookmarkStart w:id="199" w:name="_Toc373571323"/>
      <w:r w:rsidRPr="0018148B">
        <w:rPr>
          <w:rFonts w:ascii="Times New Roman" w:hAnsi="Times New Roman"/>
          <w:b/>
          <w:sz w:val="24"/>
          <w:szCs w:val="24"/>
        </w:rPr>
        <w:t>1.2.3.9. Обществознание</w:t>
      </w:r>
      <w:bookmarkEnd w:id="196"/>
      <w:bookmarkEnd w:id="197"/>
      <w:bookmarkEnd w:id="198"/>
      <w:bookmarkEnd w:id="199"/>
    </w:p>
    <w:tbl>
      <w:tblPr>
        <w:tblW w:w="0" w:type="auto"/>
        <w:tblLook w:val="00A0"/>
      </w:tblPr>
      <w:tblGrid>
        <w:gridCol w:w="2376"/>
        <w:gridCol w:w="7481"/>
        <w:gridCol w:w="4929"/>
      </w:tblGrid>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b/>
                <w:i/>
                <w:sz w:val="24"/>
                <w:szCs w:val="24"/>
              </w:rPr>
            </w:pPr>
            <w:bookmarkStart w:id="200" w:name="_Toc335229859"/>
            <w:bookmarkStart w:id="201" w:name="_Toc335230129"/>
            <w:bookmarkStart w:id="202" w:name="_Toc335230517"/>
            <w:bookmarkStart w:id="203" w:name="_Toc373571324"/>
            <w:r w:rsidRPr="0018148B">
              <w:rPr>
                <w:rFonts w:ascii="Times New Roman" w:hAnsi="Times New Roman"/>
                <w:b/>
                <w:bCs/>
                <w:sz w:val="24"/>
                <w:szCs w:val="24"/>
              </w:rPr>
              <w:t>Человек в социальном измерении</w:t>
            </w:r>
            <w:bookmarkEnd w:id="200"/>
            <w:bookmarkEnd w:id="201"/>
            <w:bookmarkEnd w:id="202"/>
            <w:bookmarkEnd w:id="203"/>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знания</w:t>
            </w:r>
            <w:r w:rsidRPr="0018148B">
              <w:rPr>
                <w:rFonts w:ascii="Times New Roman" w:hAnsi="Times New Roman"/>
                <w:b/>
                <w:sz w:val="24"/>
                <w:szCs w:val="24"/>
              </w:rPr>
              <w:t xml:space="preserve"> </w:t>
            </w:r>
            <w:r w:rsidRPr="0018148B">
              <w:rPr>
                <w:rFonts w:ascii="Times New Roman" w:hAnsi="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элементы причинно-следственного анализа при характеристике социальных параметров личности;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описывать реальные связи и зависимости между воспитанием и социализацией личности.</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204" w:name="_Toc335229860"/>
            <w:bookmarkStart w:id="205" w:name="_Toc335230130"/>
            <w:bookmarkStart w:id="206" w:name="_Toc335230518"/>
            <w:bookmarkStart w:id="207" w:name="_Toc373571325"/>
            <w:r w:rsidRPr="0018148B">
              <w:rPr>
                <w:rFonts w:ascii="Times New Roman" w:hAnsi="Times New Roman"/>
                <w:b/>
                <w:bCs/>
                <w:sz w:val="24"/>
                <w:szCs w:val="24"/>
              </w:rPr>
              <w:t>Общество, в котором мы живём</w:t>
            </w:r>
            <w:bookmarkEnd w:id="204"/>
            <w:bookmarkEnd w:id="205"/>
            <w:bookmarkEnd w:id="206"/>
            <w:bookmarkEnd w:id="207"/>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глобальные проблемы современности;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раскрывать духовные ценности и достижения народов нашей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формулировать собственную точку зрения на социальный портрет достойного гражданина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характеризовать и конкретизировать фактами социальной жизни изменения, происходящие в современном обществе;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показывать влияние происходящих в обществе изменений на положение России в мире.</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bookmarkStart w:id="208" w:name="_Toc373571326"/>
            <w:r w:rsidRPr="0018148B">
              <w:rPr>
                <w:rFonts w:ascii="Times New Roman" w:eastAsia="@Arial Unicode MS" w:hAnsi="Times New Roman"/>
                <w:b/>
                <w:sz w:val="24"/>
                <w:szCs w:val="24"/>
              </w:rPr>
              <w:t>Регулирование поведения людей в обществе</w:t>
            </w:r>
            <w:bookmarkEnd w:id="208"/>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оценивать сущность и значение правопорядка и законности, собственный вклад в их становление и развитие.</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i/>
                <w:iCs/>
                <w:sz w:val="24"/>
                <w:szCs w:val="24"/>
              </w:rPr>
            </w:pPr>
            <w:bookmarkStart w:id="209" w:name="_Toc335229861"/>
            <w:bookmarkStart w:id="210" w:name="_Toc335230131"/>
            <w:bookmarkStart w:id="211" w:name="_Toc335230519"/>
            <w:bookmarkStart w:id="212" w:name="_Toc373571327"/>
            <w:r w:rsidRPr="0018148B">
              <w:rPr>
                <w:rFonts w:ascii="Times New Roman" w:hAnsi="Times New Roman"/>
                <w:b/>
                <w:bCs/>
                <w:sz w:val="24"/>
                <w:szCs w:val="24"/>
              </w:rPr>
              <w:t>Основы российского законодательства</w:t>
            </w:r>
            <w:bookmarkEnd w:id="209"/>
            <w:bookmarkEnd w:id="210"/>
            <w:bookmarkEnd w:id="211"/>
            <w:bookmarkEnd w:id="212"/>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оценивать сущность и значение правопорядка и законности, собственный возможный вклад в их становление и развитие</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осознанно содействовать защите правопорядка в обществе правовыми способами и средствами;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sz w:val="24"/>
                <w:szCs w:val="24"/>
              </w:rPr>
            </w:pPr>
            <w:r w:rsidRPr="0018148B">
              <w:rPr>
                <w:rFonts w:ascii="Times New Roman" w:eastAsia="@Arial Unicode MS" w:hAnsi="Times New Roman"/>
                <w:b/>
                <w:sz w:val="24"/>
                <w:szCs w:val="24"/>
              </w:rPr>
              <w:t>Экономика</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и правильно использовать основные экономические термины;</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функции денег в экономике;</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анализировать несложные статистические данные, отражающие экономические явления и процессы;</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u w:val="single"/>
              </w:rPr>
            </w:pPr>
            <w:r w:rsidRPr="0018148B">
              <w:rPr>
                <w:rFonts w:ascii="Times New Roman" w:hAnsi="Times New Roman"/>
                <w:sz w:val="24"/>
                <w:szCs w:val="24"/>
              </w:rPr>
              <w:t>• </w:t>
            </w:r>
            <w:r w:rsidRPr="0018148B">
              <w:rPr>
                <w:rFonts w:ascii="Times New Roman" w:hAnsi="Times New Roman"/>
                <w:i/>
                <w:sz w:val="24"/>
                <w:szCs w:val="24"/>
              </w:rPr>
              <w:t>оценивать тенденции экономических изменений в нашем обществе;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bookmarkStart w:id="213" w:name="_Toc373571328"/>
            <w:r w:rsidRPr="0018148B">
              <w:rPr>
                <w:rFonts w:ascii="Times New Roman" w:eastAsia="@Arial Unicode MS" w:hAnsi="Times New Roman"/>
                <w:b/>
                <w:sz w:val="24"/>
                <w:szCs w:val="24"/>
              </w:rPr>
              <w:t>Человек в экономических отношениях</w:t>
            </w:r>
            <w:bookmarkEnd w:id="213"/>
          </w:p>
        </w:tc>
        <w:tc>
          <w:tcPr>
            <w:tcW w:w="7481" w:type="dxa"/>
          </w:tcPr>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распознавать на основе приведённых данных основные экономические системы и экономические явления, сравнивать их;</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поведение производителя и потребителя как основных участников экономической деятельности;</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применять полученные знания для характеристики экономики семьи;</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статистические данные, отражающие экономические изменения в обществе;</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2151E6" w:rsidRPr="0018148B" w:rsidRDefault="002151E6" w:rsidP="00CA2D66">
            <w:pPr>
              <w:tabs>
                <w:tab w:val="num" w:pos="709"/>
              </w:tabs>
              <w:spacing w:after="0" w:line="240" w:lineRule="auto"/>
              <w:ind w:firstLine="454"/>
              <w:jc w:val="both"/>
              <w:rPr>
                <w:rFonts w:ascii="Times New Roman" w:hAnsi="Times New Roman"/>
                <w:sz w:val="24"/>
                <w:szCs w:val="24"/>
              </w:rPr>
            </w:pPr>
            <w:r w:rsidRPr="0018148B">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наблюдать и интерпретировать явления и события, происходящие в социальной жизни, с опорой на экономические знания;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характеризовать тенденции экономических изменений в нашем обществе;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анализировать с позиций обществознания сложившиеся практики и модели поведения потребителя;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i/>
                <w:sz w:val="24"/>
                <w:szCs w:val="24"/>
              </w:rPr>
            </w:pPr>
            <w:r w:rsidRPr="0018148B">
              <w:rPr>
                <w:rFonts w:ascii="Times New Roman" w:eastAsia="@Arial Unicode MS" w:hAnsi="Times New Roman"/>
                <w:b/>
                <w:sz w:val="24"/>
                <w:szCs w:val="24"/>
              </w:rPr>
              <w:t>Мир социальных отношений</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основные социальные группы российского общества</w:t>
            </w:r>
            <w:r w:rsidRPr="0018148B">
              <w:rPr>
                <w:rFonts w:ascii="Times New Roman" w:hAnsi="Times New Roman"/>
                <w:sz w:val="24"/>
                <w:szCs w:val="24"/>
                <w:u w:val="single"/>
              </w:rPr>
              <w:t xml:space="preserve">, </w:t>
            </w:r>
            <w:r w:rsidRPr="0018148B">
              <w:rPr>
                <w:rFonts w:ascii="Times New Roman" w:hAnsi="Times New Roman"/>
                <w:sz w:val="24"/>
                <w:szCs w:val="24"/>
              </w:rPr>
              <w:t>распознавать их сущностные признаки;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ведущие направления социальной политики российского государства;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собственные основные социальные роли;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на примере своей семьи основные функции этого социального института в обществе;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несложные социологические исследования.</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понятия «равенство» и «социальная справедливость» с позиций историзма;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адекватно понимать информацию, относящуюся к социальной сфере общества, получаемую из различных источников.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bookmarkStart w:id="214" w:name="_Toc373571329"/>
            <w:r w:rsidRPr="0018148B">
              <w:rPr>
                <w:rFonts w:ascii="Times New Roman" w:eastAsia="@Arial Unicode MS" w:hAnsi="Times New Roman"/>
                <w:b/>
                <w:sz w:val="24"/>
                <w:szCs w:val="24"/>
              </w:rPr>
              <w:t>Политическая жизнь общества</w:t>
            </w:r>
            <w:bookmarkEnd w:id="214"/>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основные признаки любого государства, конкретизировать их на примерах прошлого и современности;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базовые черты избирательной системы в нашем обществе, основные проявления роли избирателя;</w:t>
            </w:r>
          </w:p>
          <w:p w:rsidR="002151E6" w:rsidRPr="0018148B" w:rsidRDefault="002151E6" w:rsidP="00CA2D66">
            <w:pPr>
              <w:spacing w:after="0" w:line="240" w:lineRule="auto"/>
              <w:ind w:firstLine="454"/>
              <w:jc w:val="both"/>
              <w:rPr>
                <w:rFonts w:ascii="Times New Roman" w:hAnsi="Times New Roman"/>
                <w:sz w:val="24"/>
                <w:szCs w:val="24"/>
                <w:u w:val="single"/>
              </w:rPr>
            </w:pPr>
            <w:r w:rsidRPr="0018148B">
              <w:rPr>
                <w:rFonts w:ascii="Times New Roman" w:hAnsi="Times New Roman"/>
                <w:sz w:val="24"/>
                <w:szCs w:val="24"/>
              </w:rPr>
              <w:t>• различать факты и мнения в потоке политической информации.</w:t>
            </w:r>
          </w:p>
        </w:tc>
        <w:tc>
          <w:tcPr>
            <w:tcW w:w="4929"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i/>
                <w:sz w:val="24"/>
                <w:szCs w:val="24"/>
              </w:rPr>
              <w:t>Выпускник получит возможность научиться: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осознавать значение гражданской активности и патриотической позиции в укреплении нашего государства;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i/>
                <w:sz w:val="24"/>
                <w:szCs w:val="24"/>
              </w:rPr>
            </w:pPr>
            <w:r w:rsidRPr="0018148B">
              <w:rPr>
                <w:rFonts w:ascii="Times New Roman" w:eastAsia="@Arial Unicode MS" w:hAnsi="Times New Roman"/>
                <w:b/>
                <w:sz w:val="24"/>
                <w:szCs w:val="24"/>
              </w:rPr>
              <w:t>Культурно-информационная среда общественной жизни</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характеризовать развитие отдельных областей и форм культуры;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распознавать и различать явления духовной культуры;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различные средства массовой информации;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описывать процессы создания, сохранения, трансляции и усвоения достижений культуры;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характеризовать основные направления развития отечественной культуры в современных условиях;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осуществлять рефлексию своих ценностей.</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jc w:val="center"/>
        <w:outlineLvl w:val="0"/>
        <w:rPr>
          <w:rFonts w:ascii="Times New Roman" w:hAnsi="Times New Roman"/>
          <w:b/>
          <w:sz w:val="24"/>
          <w:szCs w:val="24"/>
        </w:rPr>
      </w:pPr>
      <w:bookmarkStart w:id="215" w:name="_Toc335229862"/>
      <w:bookmarkStart w:id="216" w:name="_Toc335230132"/>
      <w:bookmarkStart w:id="217" w:name="_Toc335230520"/>
      <w:bookmarkStart w:id="218" w:name="_Toc373571330"/>
      <w:r w:rsidRPr="0018148B">
        <w:rPr>
          <w:rFonts w:ascii="Times New Roman" w:hAnsi="Times New Roman"/>
          <w:b/>
          <w:sz w:val="24"/>
          <w:szCs w:val="24"/>
        </w:rPr>
        <w:t>1.2.3.10. География</w:t>
      </w:r>
      <w:bookmarkEnd w:id="215"/>
      <w:bookmarkEnd w:id="216"/>
      <w:bookmarkEnd w:id="217"/>
      <w:bookmarkEnd w:id="218"/>
    </w:p>
    <w:tbl>
      <w:tblPr>
        <w:tblW w:w="0" w:type="auto"/>
        <w:tblLook w:val="00A0"/>
      </w:tblPr>
      <w:tblGrid>
        <w:gridCol w:w="2376"/>
        <w:gridCol w:w="7481"/>
        <w:gridCol w:w="4929"/>
      </w:tblGrid>
      <w:tr w:rsidR="002151E6" w:rsidRPr="0018148B" w:rsidTr="00AA6B64">
        <w:tc>
          <w:tcPr>
            <w:tcW w:w="2376"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19" w:name="_Toc335229863"/>
            <w:bookmarkStart w:id="220" w:name="_Toc335230133"/>
            <w:bookmarkStart w:id="221" w:name="_Toc335230521"/>
            <w:bookmarkStart w:id="222" w:name="_Toc373571331"/>
            <w:r w:rsidRPr="0018148B">
              <w:rPr>
                <w:rFonts w:ascii="Times New Roman" w:hAnsi="Times New Roman"/>
                <w:b/>
                <w:bCs/>
                <w:sz w:val="24"/>
                <w:szCs w:val="24"/>
              </w:rPr>
              <w:t>Источники географической информации</w:t>
            </w:r>
            <w:bookmarkEnd w:id="219"/>
            <w:bookmarkEnd w:id="220"/>
            <w:bookmarkEnd w:id="221"/>
            <w:bookmarkEnd w:id="222"/>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анализировать, обобщать и интерпретировать географическую информацию;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и формулировать по результатам наблюдений (в том числе инструментальных) зависимости и закономерности;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2151E6" w:rsidRPr="0018148B" w:rsidRDefault="002151E6" w:rsidP="00CA2D66">
            <w:pPr>
              <w:spacing w:after="0" w:line="240" w:lineRule="auto"/>
              <w:jc w:val="center"/>
              <w:outlineLvl w:val="0"/>
              <w:rPr>
                <w:rFonts w:ascii="Times New Roman" w:hAnsi="Times New Roman"/>
                <w:b/>
                <w:sz w:val="24"/>
                <w:szCs w:val="24"/>
              </w:rPr>
            </w:pPr>
            <w:bookmarkStart w:id="223" w:name="_Toc373571332"/>
            <w:r w:rsidRPr="0018148B">
              <w:rPr>
                <w:rFonts w:ascii="Times New Roman" w:hAnsi="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bookmarkEnd w:id="223"/>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ориентироваться на местности при помощи топографических карт и современных навигационных приборов;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читать космические снимки и аэрофотоснимки, планы местности и географические карты;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строить простые планы местности;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создавать простейшие географические карты различного содержания;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моделировать географические объекты и явления при помощи компьютерных программ.</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sz w:val="24"/>
                <w:szCs w:val="24"/>
              </w:rPr>
            </w:pPr>
            <w:r w:rsidRPr="0018148B">
              <w:rPr>
                <w:rFonts w:ascii="Times New Roman" w:eastAsia="@Arial Unicode MS" w:hAnsi="Times New Roman"/>
                <w:b/>
                <w:sz w:val="24"/>
                <w:szCs w:val="24"/>
              </w:rPr>
              <w:t>Природа Земли и человек</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iCs/>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iCs/>
                <w:sz w:val="24"/>
                <w:szCs w:val="24"/>
              </w:rPr>
              <w:t>воспринимать и критически оценивать информацию географического содержания в научно-популярной литературе и СМИ;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sz w:val="24"/>
                <w:szCs w:val="24"/>
              </w:rPr>
            </w:pPr>
            <w:r w:rsidRPr="0018148B">
              <w:rPr>
                <w:rFonts w:ascii="Times New Roman" w:eastAsia="@Arial Unicode MS" w:hAnsi="Times New Roman"/>
                <w:b/>
                <w:sz w:val="24"/>
                <w:szCs w:val="24"/>
              </w:rPr>
              <w:t>Население Земли</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особенности населения отдельных регионов и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расчёты демографических показателей;</w:t>
            </w:r>
          </w:p>
          <w:p w:rsidR="002151E6" w:rsidRPr="0018148B" w:rsidRDefault="002151E6" w:rsidP="00CA2D66">
            <w:pPr>
              <w:spacing w:after="0" w:line="240" w:lineRule="auto"/>
              <w:jc w:val="center"/>
              <w:outlineLvl w:val="0"/>
              <w:rPr>
                <w:rFonts w:ascii="Times New Roman" w:hAnsi="Times New Roman"/>
                <w:b/>
                <w:sz w:val="24"/>
                <w:szCs w:val="24"/>
              </w:rPr>
            </w:pPr>
            <w:bookmarkStart w:id="224" w:name="_Toc373571333"/>
            <w:r w:rsidRPr="0018148B">
              <w:rPr>
                <w:rFonts w:ascii="Times New Roman" w:hAnsi="Times New Roman"/>
                <w:sz w:val="24"/>
                <w:szCs w:val="24"/>
              </w:rPr>
              <w:t>• объяснять особенности адаптации человека к разным природным условиям</w:t>
            </w:r>
            <w:bookmarkEnd w:id="224"/>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самостоятельно проводить по разным источникам информации исследование, связанное с изучением населения.</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sz w:val="24"/>
                <w:szCs w:val="24"/>
              </w:rPr>
            </w:pPr>
            <w:r w:rsidRPr="0018148B">
              <w:rPr>
                <w:rFonts w:ascii="Times New Roman" w:eastAsia="@Arial Unicode MS" w:hAnsi="Times New Roman"/>
                <w:b/>
                <w:sz w:val="24"/>
                <w:szCs w:val="24"/>
              </w:rPr>
              <w:t>Материки, океаны и страны</w:t>
            </w:r>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особенности природы и населения, материальной и духовной культуры регионов и отдельных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особенности взаимодействия природы и общества в пределах отдельных территорий;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на карте положение и взаиморасположение географических объектов;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особенности компонентов природы отдельных территорий;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выдвигать гипотезы о связях и закономерностях событий, процессов, объектов, происходящих в географической оболочке;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iCs/>
                <w:sz w:val="24"/>
                <w:szCs w:val="24"/>
              </w:rPr>
              <w:t>сопоставлять существующие в науке точки зрения о причинах происходящих глобальных изменений климата;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оценить положительные и негативные последствия глобальных изменений климата для отдельных регионов и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25" w:name="_Toc335229864"/>
            <w:bookmarkStart w:id="226" w:name="_Toc335230134"/>
            <w:bookmarkStart w:id="227" w:name="_Toc335230522"/>
            <w:bookmarkStart w:id="228" w:name="_Toc373571334"/>
            <w:r w:rsidRPr="0018148B">
              <w:rPr>
                <w:rFonts w:ascii="Times New Roman" w:hAnsi="Times New Roman"/>
                <w:b/>
                <w:bCs/>
                <w:sz w:val="24"/>
                <w:szCs w:val="24"/>
              </w:rPr>
              <w:t>Особенности географического положения России</w:t>
            </w:r>
            <w:bookmarkEnd w:id="225"/>
            <w:bookmarkEnd w:id="226"/>
            <w:bookmarkEnd w:id="227"/>
            <w:bookmarkEnd w:id="228"/>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29" w:name="_Toc335229865"/>
            <w:bookmarkStart w:id="230" w:name="_Toc335230135"/>
            <w:bookmarkStart w:id="231" w:name="_Toc335230523"/>
            <w:bookmarkStart w:id="232" w:name="_Toc373571335"/>
            <w:r w:rsidRPr="0018148B">
              <w:rPr>
                <w:rFonts w:ascii="Times New Roman" w:hAnsi="Times New Roman"/>
                <w:b/>
                <w:bCs/>
                <w:sz w:val="24"/>
                <w:szCs w:val="24"/>
              </w:rPr>
              <w:t>Природа России</w:t>
            </w:r>
            <w:bookmarkEnd w:id="229"/>
            <w:bookmarkEnd w:id="230"/>
            <w:bookmarkEnd w:id="231"/>
            <w:bookmarkEnd w:id="232"/>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географические процессы и явления, определяющие особенности природы страны и отдельных регионов;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особенности природы отдельных регионов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особенности взаимодействия природы и общества в пределах отдельных территорий;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описывать положение на карте и взаиморасположение географических объектов;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особенности компонентов природы отдельных частей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оценивать природные условия и обеспеченность природными ресурсами отдельных территорий России;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делать прогнозы трансформации географических систем и комплексов в результате изменения их компонентов.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33" w:name="_Toc335229866"/>
            <w:bookmarkStart w:id="234" w:name="_Toc335230136"/>
            <w:bookmarkStart w:id="235" w:name="_Toc335230524"/>
            <w:bookmarkStart w:id="236" w:name="_Toc373571336"/>
            <w:r w:rsidRPr="0018148B">
              <w:rPr>
                <w:rFonts w:ascii="Times New Roman" w:hAnsi="Times New Roman"/>
                <w:b/>
                <w:bCs/>
                <w:sz w:val="24"/>
                <w:szCs w:val="24"/>
              </w:rPr>
              <w:t>Население России</w:t>
            </w:r>
            <w:bookmarkEnd w:id="233"/>
            <w:bookmarkEnd w:id="234"/>
            <w:bookmarkEnd w:id="235"/>
            <w:bookmarkEnd w:id="236"/>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особенности населения отдельных регионов страны по этническому, языковому и религиозному составу;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оценивать ситуацию на рынке труда и её динамику.</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37" w:name="_Toc335229867"/>
            <w:bookmarkStart w:id="238" w:name="_Toc335230137"/>
            <w:bookmarkStart w:id="239" w:name="_Toc335230525"/>
            <w:bookmarkStart w:id="240" w:name="_Toc373571337"/>
            <w:r w:rsidRPr="0018148B">
              <w:rPr>
                <w:rFonts w:ascii="Times New Roman" w:hAnsi="Times New Roman"/>
                <w:b/>
                <w:bCs/>
                <w:sz w:val="24"/>
                <w:szCs w:val="24"/>
              </w:rPr>
              <w:t>Хозяйство России</w:t>
            </w:r>
            <w:bookmarkEnd w:id="237"/>
            <w:bookmarkEnd w:id="238"/>
            <w:bookmarkEnd w:id="239"/>
            <w:bookmarkEnd w:id="240"/>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различать показатели, характеризующие отраслевую и территориальную структуру хозяйства;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анализировать факторы, влияющие на размещение отраслей и отдельных предприятий по территории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особенности отраслевой и территориальной структуры хозяйства России;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обосновывать возможные пути решения проблем развития хозяйства России.</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41" w:name="_Toc335229868"/>
            <w:bookmarkStart w:id="242" w:name="_Toc335230138"/>
            <w:bookmarkStart w:id="243" w:name="_Toc335230526"/>
            <w:bookmarkStart w:id="244" w:name="_Toc373571338"/>
            <w:r w:rsidRPr="0018148B">
              <w:rPr>
                <w:rFonts w:ascii="Times New Roman" w:hAnsi="Times New Roman"/>
                <w:b/>
                <w:bCs/>
                <w:sz w:val="24"/>
                <w:szCs w:val="24"/>
              </w:rPr>
              <w:t>Районы России</w:t>
            </w:r>
            <w:bookmarkEnd w:id="241"/>
            <w:bookmarkEnd w:id="242"/>
            <w:bookmarkEnd w:id="243"/>
            <w:bookmarkEnd w:id="244"/>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объяснять особенности природы, населения и хозяйства географических районов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особенности природы, населения и хозяйства отдельных регионов страны;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составлять комплексные географические характеристики районов разного ранга;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оценивать</w:t>
            </w:r>
            <w:r w:rsidRPr="0018148B">
              <w:rPr>
                <w:rFonts w:ascii="Times New Roman" w:hAnsi="Times New Roman"/>
                <w:sz w:val="24"/>
                <w:szCs w:val="24"/>
              </w:rPr>
              <w:t xml:space="preserve"> </w:t>
            </w:r>
            <w:r w:rsidRPr="0018148B">
              <w:rPr>
                <w:rFonts w:ascii="Times New Roman" w:hAnsi="Times New Roman"/>
                <w:i/>
                <w:iCs/>
                <w:sz w:val="24"/>
                <w:szCs w:val="24"/>
              </w:rPr>
              <w:t>социально-экономическое положение и перспективы развития регионов;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2151E6" w:rsidRPr="0018148B" w:rsidTr="00AA6B64">
        <w:tc>
          <w:tcPr>
            <w:tcW w:w="2376" w:type="dxa"/>
          </w:tcPr>
          <w:p w:rsidR="002151E6" w:rsidRPr="0018148B" w:rsidRDefault="002151E6" w:rsidP="00CA2D66">
            <w:pPr>
              <w:spacing w:after="0" w:line="240" w:lineRule="auto"/>
              <w:ind w:firstLine="454"/>
              <w:jc w:val="center"/>
              <w:outlineLvl w:val="0"/>
              <w:rPr>
                <w:rFonts w:ascii="Times New Roman" w:hAnsi="Times New Roman"/>
                <w:sz w:val="24"/>
                <w:szCs w:val="24"/>
              </w:rPr>
            </w:pPr>
            <w:bookmarkStart w:id="245" w:name="_Toc335229869"/>
            <w:bookmarkStart w:id="246" w:name="_Toc335230139"/>
            <w:bookmarkStart w:id="247" w:name="_Toc335230527"/>
            <w:bookmarkStart w:id="248" w:name="_Toc373571339"/>
            <w:r w:rsidRPr="0018148B">
              <w:rPr>
                <w:rFonts w:ascii="Times New Roman" w:hAnsi="Times New Roman"/>
                <w:b/>
                <w:bCs/>
                <w:sz w:val="24"/>
                <w:szCs w:val="24"/>
              </w:rPr>
              <w:t>Россия в современном мире</w:t>
            </w:r>
            <w:bookmarkEnd w:id="245"/>
            <w:bookmarkEnd w:id="246"/>
            <w:bookmarkEnd w:id="247"/>
            <w:bookmarkEnd w:id="248"/>
          </w:p>
          <w:p w:rsidR="002151E6" w:rsidRPr="0018148B" w:rsidRDefault="002151E6" w:rsidP="00CA2D66">
            <w:pPr>
              <w:spacing w:after="0" w:line="240" w:lineRule="auto"/>
              <w:jc w:val="center"/>
              <w:outlineLvl w:val="0"/>
              <w:rPr>
                <w:rFonts w:ascii="Times New Roman" w:hAnsi="Times New Roman"/>
                <w:b/>
                <w:sz w:val="24"/>
                <w:szCs w:val="24"/>
              </w:rPr>
            </w:pPr>
          </w:p>
        </w:tc>
        <w:tc>
          <w:tcPr>
            <w:tcW w:w="7481"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оценивать место и роль России в мировом хозяйстве.</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выбирать критерии для определения места страны в мировой экономике;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объяснять возможности России в решении современных глобальных проблем человечества;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color w:val="000000"/>
                <w:sz w:val="24"/>
                <w:szCs w:val="24"/>
              </w:rPr>
              <w:t>• </w:t>
            </w:r>
            <w:r w:rsidRPr="0018148B">
              <w:rPr>
                <w:rFonts w:ascii="Times New Roman" w:hAnsi="Times New Roman"/>
                <w:i/>
                <w:iCs/>
                <w:sz w:val="24"/>
                <w:szCs w:val="24"/>
              </w:rPr>
              <w:t>оценивать</w:t>
            </w:r>
            <w:r w:rsidRPr="0018148B">
              <w:rPr>
                <w:rFonts w:ascii="Times New Roman" w:hAnsi="Times New Roman"/>
                <w:sz w:val="24"/>
                <w:szCs w:val="24"/>
              </w:rPr>
              <w:t xml:space="preserve"> </w:t>
            </w:r>
            <w:r w:rsidRPr="0018148B">
              <w:rPr>
                <w:rFonts w:ascii="Times New Roman" w:hAnsi="Times New Roman"/>
                <w:i/>
                <w:iCs/>
                <w:sz w:val="24"/>
                <w:szCs w:val="24"/>
              </w:rPr>
              <w:t>социально-экономическое положение и перспективы развития России.</w:t>
            </w:r>
          </w:p>
        </w:tc>
      </w:tr>
    </w:tbl>
    <w:p w:rsidR="002151E6" w:rsidRPr="0018148B" w:rsidRDefault="002151E6" w:rsidP="00CA2D66">
      <w:pPr>
        <w:spacing w:after="0" w:line="240" w:lineRule="auto"/>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249" w:name="_Toc335229870"/>
      <w:bookmarkStart w:id="250" w:name="_Toc335230140"/>
      <w:bookmarkStart w:id="251" w:name="_Toc335230528"/>
      <w:bookmarkStart w:id="252" w:name="_Toc373571340"/>
      <w:r w:rsidRPr="0018148B">
        <w:rPr>
          <w:rFonts w:ascii="Times New Roman" w:hAnsi="Times New Roman"/>
          <w:b/>
          <w:sz w:val="24"/>
          <w:szCs w:val="24"/>
        </w:rPr>
        <w:t>1.2.3.11. Математика.</w:t>
      </w:r>
      <w:bookmarkEnd w:id="249"/>
      <w:bookmarkEnd w:id="250"/>
      <w:bookmarkEnd w:id="251"/>
      <w:bookmarkEnd w:id="252"/>
    </w:p>
    <w:tbl>
      <w:tblPr>
        <w:tblW w:w="0" w:type="auto"/>
        <w:tblLook w:val="00A0"/>
      </w:tblPr>
      <w:tblGrid>
        <w:gridCol w:w="2634"/>
        <w:gridCol w:w="7298"/>
        <w:gridCol w:w="4854"/>
      </w:tblGrid>
      <w:tr w:rsidR="002151E6" w:rsidRPr="0018148B" w:rsidTr="00AA6B64">
        <w:tc>
          <w:tcPr>
            <w:tcW w:w="2634"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85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34"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253" w:name="_Toc335229871"/>
            <w:bookmarkStart w:id="254" w:name="_Toc335230141"/>
            <w:bookmarkStart w:id="255" w:name="_Toc335230529"/>
            <w:bookmarkStart w:id="256" w:name="_Toc373571341"/>
            <w:r w:rsidRPr="0018148B">
              <w:rPr>
                <w:rFonts w:ascii="Times New Roman" w:hAnsi="Times New Roman"/>
                <w:b/>
                <w:sz w:val="24"/>
                <w:szCs w:val="24"/>
              </w:rPr>
              <w:t>Натуральные числа. Дроби. Рациональные числа</w:t>
            </w:r>
            <w:bookmarkEnd w:id="253"/>
            <w:bookmarkEnd w:id="254"/>
            <w:bookmarkEnd w:id="255"/>
            <w:bookmarkEnd w:id="256"/>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особенности десятичной системы счисления;</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оперировать понятиями, связанными с делимостью натуральных чисел;</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выражать числа в эквивалентных формах, выбирая наиболее подходящую в зависимости от конкретной ситуации;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сравнивать и упорядочивать рациональные числа;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понятия и умения, связанные с пропорциональностью величин, процентами, в ходе решения математических</w:t>
            </w:r>
            <w:r w:rsidRPr="0018148B">
              <w:rPr>
                <w:rFonts w:ascii="Times New Roman" w:hAnsi="Times New Roman"/>
                <w:b/>
                <w:sz w:val="24"/>
                <w:szCs w:val="24"/>
              </w:rPr>
              <w:t xml:space="preserve"> </w:t>
            </w:r>
            <w:r w:rsidRPr="0018148B">
              <w:rPr>
                <w:rFonts w:ascii="Times New Roman" w:hAnsi="Times New Roman"/>
                <w:sz w:val="24"/>
                <w:szCs w:val="24"/>
              </w:rPr>
              <w:t>задач и задач из смежных предметов, выполнять несложные практические расчёты.</w:t>
            </w:r>
          </w:p>
        </w:tc>
        <w:tc>
          <w:tcPr>
            <w:tcW w:w="485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познакомиться с позиционными системами счисления с основаниями, отличными от 10;</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углубить и развить представления о натуральных числах и свойствах делимости; </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18148B" w:rsidRDefault="002151E6" w:rsidP="00CA2D66">
            <w:pPr>
              <w:widowControl w:val="0"/>
              <w:autoSpaceDE w:val="0"/>
              <w:autoSpaceDN w:val="0"/>
              <w:adjustRightInd w:val="0"/>
              <w:spacing w:after="0" w:line="240" w:lineRule="auto"/>
              <w:jc w:val="center"/>
              <w:outlineLvl w:val="0"/>
              <w:rPr>
                <w:rFonts w:ascii="Times New Roman" w:hAnsi="Times New Roman"/>
                <w:b/>
                <w:sz w:val="24"/>
                <w:szCs w:val="24"/>
              </w:rPr>
            </w:pPr>
            <w:bookmarkStart w:id="257" w:name="_Toc335229872"/>
            <w:bookmarkStart w:id="258" w:name="_Toc335230142"/>
            <w:bookmarkStart w:id="259" w:name="_Toc335230530"/>
            <w:bookmarkStart w:id="260" w:name="_Toc373571342"/>
            <w:r w:rsidRPr="0018148B">
              <w:rPr>
                <w:rFonts w:ascii="Times New Roman" w:hAnsi="Times New Roman"/>
                <w:b/>
                <w:sz w:val="24"/>
                <w:szCs w:val="24"/>
              </w:rPr>
              <w:t>Алгебраические выражения</w:t>
            </w:r>
            <w:bookmarkEnd w:id="257"/>
            <w:bookmarkEnd w:id="258"/>
            <w:bookmarkEnd w:id="259"/>
            <w:bookmarkEnd w:id="260"/>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выполнять преобразования выражений, содержащих степени с целыми показателями и квадратные корни;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выполнять разложение многочленов на множители.</w:t>
            </w:r>
          </w:p>
        </w:tc>
        <w:tc>
          <w:tcPr>
            <w:tcW w:w="4854"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tc>
      </w:tr>
      <w:tr w:rsidR="002151E6" w:rsidRPr="0018148B" w:rsidTr="00AA6B64">
        <w:tc>
          <w:tcPr>
            <w:tcW w:w="2634"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261" w:name="_Toc335229873"/>
            <w:bookmarkStart w:id="262" w:name="_Toc335230143"/>
            <w:bookmarkStart w:id="263" w:name="_Toc335230531"/>
            <w:bookmarkStart w:id="264" w:name="_Toc373571343"/>
            <w:r w:rsidRPr="0018148B">
              <w:rPr>
                <w:rFonts w:ascii="Times New Roman" w:hAnsi="Times New Roman"/>
                <w:b/>
                <w:sz w:val="24"/>
                <w:szCs w:val="24"/>
              </w:rPr>
              <w:t>Уравнения</w:t>
            </w:r>
            <w:bookmarkEnd w:id="261"/>
            <w:bookmarkEnd w:id="262"/>
            <w:bookmarkEnd w:id="263"/>
            <w:bookmarkEnd w:id="264"/>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основные виды рациональных уравнений с одной переменной, системы двух уравнений с двумя переменными;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18148B" w:rsidRDefault="002151E6" w:rsidP="00CA2D66">
            <w:pPr>
              <w:spacing w:after="0" w:line="240" w:lineRule="auto"/>
              <w:jc w:val="center"/>
              <w:outlineLvl w:val="0"/>
              <w:rPr>
                <w:rFonts w:ascii="Times New Roman" w:hAnsi="Times New Roman"/>
                <w:b/>
                <w:sz w:val="24"/>
                <w:szCs w:val="24"/>
              </w:rPr>
            </w:pPr>
            <w:bookmarkStart w:id="265" w:name="_Toc335229874"/>
            <w:bookmarkStart w:id="266" w:name="_Toc335230144"/>
            <w:bookmarkStart w:id="267" w:name="_Toc335230532"/>
            <w:bookmarkStart w:id="268" w:name="_Toc373571344"/>
            <w:r w:rsidRPr="0018148B">
              <w:rPr>
                <w:rFonts w:ascii="Times New Roman" w:hAnsi="Times New Roman"/>
                <w:b/>
                <w:sz w:val="24"/>
                <w:szCs w:val="24"/>
              </w:rPr>
              <w:t>Неравенства</w:t>
            </w:r>
            <w:bookmarkEnd w:id="265"/>
            <w:bookmarkEnd w:id="266"/>
            <w:bookmarkEnd w:id="267"/>
            <w:bookmarkEnd w:id="268"/>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и применять терминологию и символику, связанные с отношением неравенства, свойства числовых неравенств;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применять аппарат неравенств для решения задач из различных разделов курса.</w:t>
            </w:r>
          </w:p>
        </w:tc>
        <w:tc>
          <w:tcPr>
            <w:tcW w:w="4854" w:type="dxa"/>
          </w:tcPr>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269" w:name="_Toc335229875"/>
            <w:bookmarkStart w:id="270" w:name="_Toc335230145"/>
            <w:bookmarkStart w:id="271" w:name="_Toc335230533"/>
            <w:bookmarkStart w:id="272" w:name="_Toc373571345"/>
            <w:r w:rsidRPr="0018148B">
              <w:rPr>
                <w:rFonts w:ascii="Times New Roman" w:hAnsi="Times New Roman"/>
                <w:b/>
                <w:sz w:val="24"/>
                <w:szCs w:val="24"/>
              </w:rPr>
              <w:t>Основные понятия. Числовые функции</w:t>
            </w:r>
            <w:bookmarkEnd w:id="269"/>
            <w:bookmarkEnd w:id="270"/>
            <w:bookmarkEnd w:id="271"/>
            <w:bookmarkEnd w:id="272"/>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и использовать функциональные понятия и язык (термины, символические обозначения);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tc>
        <w:tc>
          <w:tcPr>
            <w:tcW w:w="4854"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18148B">
              <w:rPr>
                <w:rFonts w:ascii="Times New Roman" w:hAnsi="Times New Roman"/>
                <w:sz w:val="24"/>
                <w:szCs w:val="24"/>
              </w:rPr>
              <w:t xml:space="preserve"> </w:t>
            </w:r>
          </w:p>
        </w:tc>
      </w:tr>
      <w:tr w:rsidR="002151E6" w:rsidRPr="0018148B" w:rsidTr="00AA6B64">
        <w:tc>
          <w:tcPr>
            <w:tcW w:w="2634" w:type="dxa"/>
          </w:tcPr>
          <w:p w:rsidR="002151E6" w:rsidRPr="0018148B" w:rsidRDefault="002151E6" w:rsidP="00CA2D66">
            <w:pPr>
              <w:spacing w:after="0" w:line="240" w:lineRule="auto"/>
              <w:ind w:firstLine="454"/>
              <w:jc w:val="center"/>
              <w:outlineLvl w:val="0"/>
              <w:rPr>
                <w:rFonts w:ascii="Times New Roman" w:hAnsi="Times New Roman"/>
                <w:b/>
                <w:bCs/>
                <w:sz w:val="24"/>
                <w:szCs w:val="24"/>
              </w:rPr>
            </w:pPr>
            <w:bookmarkStart w:id="273" w:name="_Toc335229876"/>
            <w:bookmarkStart w:id="274" w:name="_Toc335230146"/>
            <w:bookmarkStart w:id="275" w:name="_Toc335230534"/>
            <w:bookmarkStart w:id="276" w:name="_Toc373571346"/>
            <w:r w:rsidRPr="0018148B">
              <w:rPr>
                <w:rFonts w:ascii="Times New Roman" w:hAnsi="Times New Roman"/>
                <w:b/>
                <w:bCs/>
                <w:sz w:val="24"/>
                <w:szCs w:val="24"/>
              </w:rPr>
              <w:t>Геометрические фигуры</w:t>
            </w:r>
            <w:bookmarkEnd w:id="273"/>
            <w:bookmarkEnd w:id="274"/>
            <w:bookmarkEnd w:id="275"/>
            <w:bookmarkEnd w:id="276"/>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пользоваться языком геометрии для описания предметов окружающего мира и их взаимного расположения;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распознавать и изображать на чертежах и рисунках геометрические фигуры и их конфигурации;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значения длин линейных элементов фигур и их отношения, градусную меру углов от 0</w:t>
            </w:r>
            <w:r w:rsidRPr="0018148B">
              <w:rPr>
                <w:rFonts w:ascii="Times New Roman" w:hAnsi="Times New Roman"/>
                <w:sz w:val="24"/>
                <w:szCs w:val="24"/>
                <w:lang w:val="en-US"/>
              </w:rPr>
              <w:sym w:font="Symbol" w:char="F0B0"/>
            </w:r>
            <w:r w:rsidRPr="0018148B">
              <w:rPr>
                <w:rFonts w:ascii="Times New Roman" w:hAnsi="Times New Roman"/>
                <w:sz w:val="24"/>
                <w:szCs w:val="24"/>
              </w:rPr>
              <w:t xml:space="preserve"> до 180</w:t>
            </w:r>
            <w:r w:rsidRPr="0018148B">
              <w:rPr>
                <w:rFonts w:ascii="Times New Roman" w:hAnsi="Times New Roman"/>
                <w:sz w:val="24"/>
                <w:szCs w:val="24"/>
                <w:lang w:val="en-US"/>
              </w:rPr>
              <w:sym w:font="Symbol" w:char="F0B0"/>
            </w:r>
            <w:r w:rsidRPr="0018148B">
              <w:rPr>
                <w:rFonts w:ascii="Times New Roman" w:hAnsi="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оперировать с начальными понятиями тригонометрии и выполнять элементарные операции над функциями углов;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несложные задачи на построение, применяя основные алгоритмы построения с помощью циркуля и линейки;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простейшие планиметрические задачи в пространстве.</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18148B" w:rsidRDefault="002151E6" w:rsidP="00CA2D66">
            <w:pPr>
              <w:spacing w:after="0" w:line="240" w:lineRule="auto"/>
              <w:ind w:firstLine="454"/>
              <w:jc w:val="both"/>
              <w:rPr>
                <w:rFonts w:ascii="Times New Roman" w:hAnsi="Times New Roman"/>
                <w:bCs/>
                <w:i/>
                <w:iCs/>
                <w:sz w:val="24"/>
                <w:szCs w:val="24"/>
              </w:rPr>
            </w:pPr>
            <w:r w:rsidRPr="0018148B">
              <w:rPr>
                <w:rFonts w:ascii="Times New Roman" w:hAnsi="Times New Roman"/>
                <w:sz w:val="24"/>
                <w:szCs w:val="24"/>
              </w:rPr>
              <w:t>• </w:t>
            </w:r>
            <w:r w:rsidRPr="0018148B">
              <w:rPr>
                <w:rFonts w:ascii="Times New Roman" w:hAnsi="Times New Roman"/>
                <w:i/>
                <w:sz w:val="24"/>
                <w:szCs w:val="24"/>
              </w:rPr>
              <w:t>овладеть методами решения задач</w:t>
            </w:r>
            <w:r w:rsidRPr="0018148B">
              <w:rPr>
                <w:rFonts w:ascii="Times New Roman" w:hAnsi="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 применения</w:t>
            </w:r>
            <w:r w:rsidRPr="0018148B">
              <w:rPr>
                <w:rFonts w:ascii="Times New Roman" w:hAnsi="Times New Roman"/>
                <w:sz w:val="24"/>
                <w:szCs w:val="24"/>
              </w:rPr>
              <w:t xml:space="preserve"> </w:t>
            </w:r>
            <w:r w:rsidRPr="0018148B">
              <w:rPr>
                <w:rFonts w:ascii="Times New Roman" w:hAnsi="Times New Roman"/>
                <w:i/>
                <w:iCs/>
                <w:sz w:val="24"/>
                <w:szCs w:val="24"/>
              </w:rPr>
              <w:t>алгебраического и тригонометрического аппарата и идей движения при решении геометрических задач;</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овладеть традиционной схемой</w:t>
            </w:r>
            <w:r w:rsidRPr="0018148B">
              <w:rPr>
                <w:rFonts w:ascii="Times New Roman" w:hAnsi="Times New Roman"/>
                <w:i/>
                <w:iCs/>
                <w:sz w:val="24"/>
                <w:szCs w:val="24"/>
              </w:rPr>
              <w:t xml:space="preserve"> решения задач на построение с помощью циркуля и линейки:</w:t>
            </w:r>
            <w:r w:rsidRPr="0018148B">
              <w:rPr>
                <w:rFonts w:ascii="Times New Roman" w:hAnsi="Times New Roman"/>
                <w:sz w:val="24"/>
                <w:szCs w:val="24"/>
              </w:rPr>
              <w:t xml:space="preserve"> </w:t>
            </w:r>
            <w:r w:rsidRPr="0018148B">
              <w:rPr>
                <w:rFonts w:ascii="Times New Roman" w:hAnsi="Times New Roman"/>
                <w:i/>
                <w:iCs/>
                <w:sz w:val="24"/>
                <w:szCs w:val="24"/>
              </w:rPr>
              <w:t>анализ, построение</w:t>
            </w:r>
            <w:r w:rsidRPr="0018148B">
              <w:rPr>
                <w:rFonts w:ascii="Times New Roman" w:hAnsi="Times New Roman"/>
                <w:sz w:val="24"/>
                <w:szCs w:val="24"/>
              </w:rPr>
              <w:t xml:space="preserve">, </w:t>
            </w:r>
            <w:r w:rsidRPr="0018148B">
              <w:rPr>
                <w:rFonts w:ascii="Times New Roman" w:hAnsi="Times New Roman"/>
                <w:i/>
                <w:iCs/>
                <w:sz w:val="24"/>
                <w:szCs w:val="24"/>
              </w:rPr>
              <w:t>доказательство и исследование;</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научиться решать задачи</w:t>
            </w:r>
            <w:r w:rsidRPr="0018148B">
              <w:rPr>
                <w:rFonts w:ascii="Times New Roman" w:hAnsi="Times New Roman"/>
                <w:i/>
                <w:iCs/>
                <w:sz w:val="24"/>
                <w:szCs w:val="24"/>
              </w:rPr>
              <w:t xml:space="preserve"> на построение</w:t>
            </w:r>
            <w:r w:rsidRPr="0018148B">
              <w:rPr>
                <w:rFonts w:ascii="Times New Roman" w:hAnsi="Times New Roman"/>
                <w:sz w:val="24"/>
                <w:szCs w:val="24"/>
              </w:rPr>
              <w:t xml:space="preserve"> </w:t>
            </w:r>
            <w:r w:rsidRPr="0018148B">
              <w:rPr>
                <w:rFonts w:ascii="Times New Roman" w:hAnsi="Times New Roman"/>
                <w:i/>
                <w:iCs/>
                <w:sz w:val="24"/>
                <w:szCs w:val="24"/>
              </w:rPr>
              <w:t>методом</w:t>
            </w:r>
            <w:r w:rsidRPr="0018148B">
              <w:rPr>
                <w:rFonts w:ascii="Times New Roman" w:hAnsi="Times New Roman"/>
                <w:sz w:val="24"/>
                <w:szCs w:val="24"/>
              </w:rPr>
              <w:t xml:space="preserve"> </w:t>
            </w:r>
            <w:r w:rsidRPr="0018148B">
              <w:rPr>
                <w:rFonts w:ascii="Times New Roman" w:hAnsi="Times New Roman"/>
                <w:i/>
                <w:iCs/>
                <w:sz w:val="24"/>
                <w:szCs w:val="24"/>
              </w:rPr>
              <w:t>геометрического</w:t>
            </w:r>
            <w:r w:rsidRPr="0018148B">
              <w:rPr>
                <w:rFonts w:ascii="Times New Roman" w:hAnsi="Times New Roman"/>
                <w:sz w:val="24"/>
                <w:szCs w:val="24"/>
              </w:rPr>
              <w:t xml:space="preserve"> </w:t>
            </w:r>
            <w:r w:rsidRPr="0018148B">
              <w:rPr>
                <w:rFonts w:ascii="Times New Roman" w:hAnsi="Times New Roman"/>
                <w:i/>
                <w:iCs/>
                <w:sz w:val="24"/>
                <w:szCs w:val="24"/>
              </w:rPr>
              <w:t>места</w:t>
            </w:r>
            <w:r w:rsidRPr="0018148B">
              <w:rPr>
                <w:rFonts w:ascii="Times New Roman" w:hAnsi="Times New Roman"/>
                <w:sz w:val="24"/>
                <w:szCs w:val="24"/>
              </w:rPr>
              <w:t xml:space="preserve"> </w:t>
            </w:r>
            <w:r w:rsidRPr="0018148B">
              <w:rPr>
                <w:rFonts w:ascii="Times New Roman" w:hAnsi="Times New Roman"/>
                <w:i/>
                <w:iCs/>
                <w:sz w:val="24"/>
                <w:szCs w:val="24"/>
              </w:rPr>
              <w:t>точек</w:t>
            </w:r>
            <w:r w:rsidRPr="0018148B">
              <w:rPr>
                <w:rFonts w:ascii="Times New Roman" w:hAnsi="Times New Roman"/>
                <w:sz w:val="24"/>
                <w:szCs w:val="24"/>
              </w:rPr>
              <w:t xml:space="preserve"> </w:t>
            </w:r>
            <w:r w:rsidRPr="0018148B">
              <w:rPr>
                <w:rFonts w:ascii="Times New Roman" w:hAnsi="Times New Roman"/>
                <w:i/>
                <w:sz w:val="24"/>
                <w:szCs w:val="24"/>
              </w:rPr>
              <w:t>и</w:t>
            </w:r>
            <w:r w:rsidRPr="0018148B">
              <w:rPr>
                <w:rFonts w:ascii="Times New Roman" w:hAnsi="Times New Roman"/>
                <w:sz w:val="24"/>
                <w:szCs w:val="24"/>
              </w:rPr>
              <w:t xml:space="preserve"> </w:t>
            </w:r>
            <w:r w:rsidRPr="0018148B">
              <w:rPr>
                <w:rFonts w:ascii="Times New Roman" w:hAnsi="Times New Roman"/>
                <w:i/>
                <w:iCs/>
                <w:sz w:val="24"/>
                <w:szCs w:val="24"/>
              </w:rPr>
              <w:t>методом</w:t>
            </w:r>
            <w:r w:rsidRPr="0018148B">
              <w:rPr>
                <w:rFonts w:ascii="Times New Roman" w:hAnsi="Times New Roman"/>
                <w:sz w:val="24"/>
                <w:szCs w:val="24"/>
              </w:rPr>
              <w:t xml:space="preserve"> </w:t>
            </w:r>
            <w:r w:rsidRPr="0018148B">
              <w:rPr>
                <w:rFonts w:ascii="Times New Roman" w:hAnsi="Times New Roman"/>
                <w:i/>
                <w:iCs/>
                <w:sz w:val="24"/>
                <w:szCs w:val="24"/>
              </w:rPr>
              <w:t>подобия;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 исследования свойств</w:t>
            </w:r>
            <w:r w:rsidRPr="0018148B">
              <w:rPr>
                <w:rFonts w:ascii="Times New Roman" w:hAnsi="Times New Roman"/>
                <w:sz w:val="24"/>
                <w:szCs w:val="24"/>
              </w:rPr>
              <w:t xml:space="preserve"> </w:t>
            </w:r>
            <w:r w:rsidRPr="0018148B">
              <w:rPr>
                <w:rFonts w:ascii="Times New Roman" w:hAnsi="Times New Roman"/>
                <w:i/>
                <w:iCs/>
                <w:sz w:val="24"/>
                <w:szCs w:val="24"/>
              </w:rPr>
              <w:t>планиметрических фигур с помощью компьютерных программ</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 выполнения проектов</w:t>
            </w:r>
            <w:r w:rsidRPr="0018148B">
              <w:rPr>
                <w:rFonts w:ascii="Times New Roman" w:hAnsi="Times New Roman"/>
                <w:sz w:val="24"/>
                <w:szCs w:val="24"/>
              </w:rPr>
              <w:t xml:space="preserve"> </w:t>
            </w:r>
            <w:r w:rsidRPr="0018148B">
              <w:rPr>
                <w:rFonts w:ascii="Times New Roman" w:hAnsi="Times New Roman"/>
                <w:i/>
                <w:iCs/>
                <w:sz w:val="24"/>
                <w:szCs w:val="24"/>
              </w:rPr>
              <w:t xml:space="preserve">по темам </w:t>
            </w:r>
            <w:r w:rsidRPr="0018148B">
              <w:rPr>
                <w:rFonts w:ascii="Times New Roman" w:hAnsi="Times New Roman"/>
                <w:sz w:val="24"/>
                <w:szCs w:val="24"/>
              </w:rPr>
              <w:t>«</w:t>
            </w:r>
            <w:r w:rsidRPr="0018148B">
              <w:rPr>
                <w:rFonts w:ascii="Times New Roman" w:hAnsi="Times New Roman"/>
                <w:i/>
                <w:iCs/>
                <w:sz w:val="24"/>
                <w:szCs w:val="24"/>
              </w:rPr>
              <w:t>Геометрические преобразования на плоскости</w:t>
            </w:r>
            <w:r w:rsidRPr="0018148B">
              <w:rPr>
                <w:rFonts w:ascii="Times New Roman" w:hAnsi="Times New Roman"/>
                <w:sz w:val="24"/>
                <w:szCs w:val="24"/>
              </w:rPr>
              <w:t>»</w:t>
            </w:r>
            <w:r w:rsidRPr="0018148B">
              <w:rPr>
                <w:rFonts w:ascii="Times New Roman" w:hAnsi="Times New Roman"/>
                <w:i/>
                <w:iCs/>
                <w:sz w:val="24"/>
                <w:szCs w:val="24"/>
              </w:rPr>
              <w:t xml:space="preserve">, </w:t>
            </w:r>
            <w:r w:rsidRPr="0018148B">
              <w:rPr>
                <w:rFonts w:ascii="Times New Roman" w:hAnsi="Times New Roman"/>
                <w:sz w:val="24"/>
                <w:szCs w:val="24"/>
              </w:rPr>
              <w:t>«</w:t>
            </w:r>
            <w:r w:rsidRPr="0018148B">
              <w:rPr>
                <w:rFonts w:ascii="Times New Roman" w:hAnsi="Times New Roman"/>
                <w:i/>
                <w:iCs/>
                <w:sz w:val="24"/>
                <w:szCs w:val="24"/>
              </w:rPr>
              <w:t>Построение отрезков по формуле</w:t>
            </w:r>
            <w:r w:rsidRPr="0018148B">
              <w:rPr>
                <w:rFonts w:ascii="Times New Roman" w:hAnsi="Times New Roman"/>
                <w:sz w:val="24"/>
                <w:szCs w:val="24"/>
              </w:rPr>
              <w:t>»</w:t>
            </w:r>
            <w:r w:rsidRPr="0018148B">
              <w:rPr>
                <w:rFonts w:ascii="Times New Roman" w:hAnsi="Times New Roman"/>
                <w:i/>
                <w:iCs/>
                <w:sz w:val="24"/>
                <w:szCs w:val="24"/>
              </w:rPr>
              <w:t>.</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18148B" w:rsidRDefault="002151E6" w:rsidP="00CA2D66">
            <w:pPr>
              <w:spacing w:after="0" w:line="240" w:lineRule="auto"/>
              <w:ind w:firstLine="454"/>
              <w:jc w:val="center"/>
              <w:outlineLvl w:val="0"/>
              <w:rPr>
                <w:rFonts w:ascii="Times New Roman" w:hAnsi="Times New Roman"/>
                <w:b/>
                <w:bCs/>
                <w:sz w:val="24"/>
                <w:szCs w:val="24"/>
              </w:rPr>
            </w:pPr>
            <w:bookmarkStart w:id="277" w:name="_Toc335229877"/>
            <w:bookmarkStart w:id="278" w:name="_Toc335230147"/>
            <w:bookmarkStart w:id="279" w:name="_Toc335230535"/>
            <w:bookmarkStart w:id="280" w:name="_Toc373571347"/>
            <w:r w:rsidRPr="0018148B">
              <w:rPr>
                <w:rFonts w:ascii="Times New Roman" w:hAnsi="Times New Roman"/>
                <w:b/>
                <w:bCs/>
                <w:sz w:val="24"/>
                <w:szCs w:val="24"/>
              </w:rPr>
              <w:t>Измерение геометрических величин</w:t>
            </w:r>
            <w:bookmarkEnd w:id="277"/>
            <w:bookmarkEnd w:id="278"/>
            <w:bookmarkEnd w:id="279"/>
            <w:bookmarkEnd w:id="280"/>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вычислять площади треугольников, прямоугольников, параллелограмм-мов, трапеций, кругов и секторов;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вычислять </w:t>
            </w:r>
            <w:r w:rsidRPr="0018148B">
              <w:rPr>
                <w:rFonts w:ascii="Times New Roman" w:hAnsi="Times New Roman"/>
                <w:iCs/>
                <w:sz w:val="24"/>
                <w:szCs w:val="24"/>
              </w:rPr>
              <w:t>длину окружности, длину дуги окружности;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2151E6" w:rsidRPr="0018148B" w:rsidRDefault="002151E6" w:rsidP="00CA2D66">
            <w:pPr>
              <w:spacing w:after="0" w:line="240" w:lineRule="auto"/>
              <w:jc w:val="center"/>
              <w:outlineLvl w:val="0"/>
              <w:rPr>
                <w:rFonts w:ascii="Times New Roman" w:hAnsi="Times New Roman"/>
                <w:b/>
                <w:sz w:val="24"/>
                <w:szCs w:val="24"/>
              </w:rPr>
            </w:pPr>
            <w:bookmarkStart w:id="281" w:name="_Toc373571348"/>
            <w:r w:rsidRPr="0018148B">
              <w:rPr>
                <w:rFonts w:ascii="Times New Roman" w:hAnsi="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bookmarkEnd w:id="281"/>
          </w:p>
        </w:tc>
        <w:tc>
          <w:tcPr>
            <w:tcW w:w="4854" w:type="dxa"/>
          </w:tcPr>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iCs/>
                <w:sz w:val="24"/>
                <w:szCs w:val="24"/>
              </w:rPr>
              <w:t xml:space="preserve">вычислять площади многоугольников, используя отношения </w:t>
            </w:r>
            <w:r w:rsidRPr="0018148B">
              <w:rPr>
                <w:rFonts w:ascii="Times New Roman" w:hAnsi="Times New Roman"/>
                <w:bCs/>
                <w:i/>
                <w:iCs/>
                <w:sz w:val="24"/>
                <w:szCs w:val="24"/>
              </w:rPr>
              <w:t>равновеликости и равносоставленности;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18148B" w:rsidRDefault="002151E6" w:rsidP="00CA2D66">
            <w:pPr>
              <w:spacing w:after="0" w:line="240" w:lineRule="auto"/>
              <w:ind w:firstLine="454"/>
              <w:jc w:val="center"/>
              <w:outlineLvl w:val="0"/>
              <w:rPr>
                <w:rFonts w:ascii="Times New Roman" w:hAnsi="Times New Roman"/>
                <w:b/>
                <w:bCs/>
                <w:sz w:val="24"/>
                <w:szCs w:val="24"/>
              </w:rPr>
            </w:pPr>
            <w:bookmarkStart w:id="282" w:name="_Toc335229878"/>
            <w:bookmarkStart w:id="283" w:name="_Toc335230148"/>
            <w:bookmarkStart w:id="284" w:name="_Toc335230536"/>
            <w:bookmarkStart w:id="285" w:name="_Toc373571349"/>
            <w:r w:rsidRPr="0018148B">
              <w:rPr>
                <w:rFonts w:ascii="Times New Roman" w:hAnsi="Times New Roman"/>
                <w:b/>
                <w:bCs/>
                <w:sz w:val="24"/>
                <w:szCs w:val="24"/>
              </w:rPr>
              <w:t>Координаты</w:t>
            </w:r>
            <w:bookmarkEnd w:id="282"/>
            <w:bookmarkEnd w:id="283"/>
            <w:bookmarkEnd w:id="284"/>
            <w:bookmarkEnd w:id="285"/>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вычислять длину отрезка по координатам его концов; вычислять координаты середины отрезка;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координатный метод для изучения свойств прямых и окружностей.</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овладеть координатным методом решения</w:t>
            </w:r>
            <w:r w:rsidRPr="0018148B">
              <w:rPr>
                <w:rFonts w:ascii="Times New Roman" w:hAnsi="Times New Roman"/>
                <w:sz w:val="24"/>
                <w:szCs w:val="24"/>
              </w:rPr>
              <w:t xml:space="preserve"> </w:t>
            </w:r>
            <w:r w:rsidRPr="0018148B">
              <w:rPr>
                <w:rFonts w:ascii="Times New Roman" w:hAnsi="Times New Roman"/>
                <w:i/>
                <w:iCs/>
                <w:sz w:val="24"/>
                <w:szCs w:val="24"/>
              </w:rPr>
              <w:t>задач на вычисления и доказательства;</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w:t>
            </w:r>
            <w:r w:rsidRPr="0018148B">
              <w:rPr>
                <w:rFonts w:ascii="Times New Roman" w:hAnsi="Times New Roman"/>
                <w:sz w:val="24"/>
                <w:szCs w:val="24"/>
              </w:rPr>
              <w:t xml:space="preserve"> </w:t>
            </w:r>
            <w:r w:rsidRPr="0018148B">
              <w:rPr>
                <w:rFonts w:ascii="Times New Roman" w:hAnsi="Times New Roman"/>
                <w:i/>
                <w:iCs/>
                <w:sz w:val="24"/>
                <w:szCs w:val="24"/>
              </w:rPr>
              <w:t>использования компьютерных программ для анализа частных случаев взаимного расположения окружностей и прямых;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w:t>
            </w:r>
            <w:r w:rsidRPr="0018148B">
              <w:rPr>
                <w:rFonts w:ascii="Times New Roman" w:hAnsi="Times New Roman"/>
                <w:sz w:val="24"/>
                <w:szCs w:val="24"/>
              </w:rPr>
              <w:t xml:space="preserve"> </w:t>
            </w:r>
            <w:r w:rsidRPr="0018148B">
              <w:rPr>
                <w:rFonts w:ascii="Times New Roman" w:hAnsi="Times New Roman"/>
                <w:i/>
                <w:sz w:val="24"/>
                <w:szCs w:val="24"/>
              </w:rPr>
              <w:t>выполнения проектов</w:t>
            </w:r>
            <w:r w:rsidRPr="0018148B">
              <w:rPr>
                <w:rFonts w:ascii="Times New Roman" w:hAnsi="Times New Roman"/>
                <w:sz w:val="24"/>
                <w:szCs w:val="24"/>
              </w:rPr>
              <w:t xml:space="preserve"> </w:t>
            </w:r>
            <w:r w:rsidRPr="0018148B">
              <w:rPr>
                <w:rFonts w:ascii="Times New Roman" w:hAnsi="Times New Roman"/>
                <w:i/>
                <w:iCs/>
                <w:sz w:val="24"/>
                <w:szCs w:val="24"/>
              </w:rPr>
              <w:t>на тему</w:t>
            </w:r>
            <w:r w:rsidRPr="0018148B">
              <w:rPr>
                <w:rFonts w:ascii="Times New Roman" w:hAnsi="Times New Roman"/>
                <w:sz w:val="24"/>
                <w:szCs w:val="24"/>
              </w:rPr>
              <w:t xml:space="preserve"> «</w:t>
            </w:r>
            <w:r w:rsidRPr="0018148B">
              <w:rPr>
                <w:rFonts w:ascii="Times New Roman" w:hAnsi="Times New Roman"/>
                <w:i/>
                <w:iCs/>
                <w:sz w:val="24"/>
                <w:szCs w:val="24"/>
              </w:rPr>
              <w:t>Применение координатного метода при решении задач на вычисления и доказательства</w:t>
            </w:r>
            <w:r w:rsidRPr="0018148B">
              <w:rPr>
                <w:rFonts w:ascii="Times New Roman" w:hAnsi="Times New Roman"/>
                <w:sz w:val="24"/>
                <w:szCs w:val="24"/>
              </w:rPr>
              <w:t>».</w:t>
            </w:r>
          </w:p>
        </w:tc>
      </w:tr>
      <w:tr w:rsidR="002151E6" w:rsidRPr="0018148B" w:rsidTr="00AA6B64">
        <w:tc>
          <w:tcPr>
            <w:tcW w:w="2634" w:type="dxa"/>
          </w:tcPr>
          <w:p w:rsidR="002151E6" w:rsidRPr="0018148B" w:rsidRDefault="002151E6" w:rsidP="00CA2D66">
            <w:pPr>
              <w:spacing w:after="0" w:line="240" w:lineRule="auto"/>
              <w:jc w:val="center"/>
              <w:outlineLvl w:val="0"/>
              <w:rPr>
                <w:rFonts w:ascii="Times New Roman" w:hAnsi="Times New Roman"/>
                <w:b/>
                <w:sz w:val="24"/>
                <w:szCs w:val="24"/>
              </w:rPr>
            </w:pPr>
            <w:bookmarkStart w:id="286" w:name="_Toc335229879"/>
            <w:bookmarkStart w:id="287" w:name="_Toc335230149"/>
            <w:bookmarkStart w:id="288" w:name="_Toc335230537"/>
            <w:bookmarkStart w:id="289" w:name="_Toc373571350"/>
            <w:r w:rsidRPr="0018148B">
              <w:rPr>
                <w:rFonts w:ascii="Times New Roman" w:hAnsi="Times New Roman"/>
                <w:b/>
                <w:bCs/>
                <w:sz w:val="24"/>
                <w:szCs w:val="24"/>
              </w:rPr>
              <w:t>Векторы</w:t>
            </w:r>
            <w:bookmarkEnd w:id="286"/>
            <w:bookmarkEnd w:id="287"/>
            <w:bookmarkEnd w:id="288"/>
            <w:bookmarkEnd w:id="289"/>
          </w:p>
        </w:tc>
        <w:tc>
          <w:tcPr>
            <w:tcW w:w="7298"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вычислять скалярное произведение векторов, находить угол между векторами</w:t>
            </w:r>
            <w:r w:rsidRPr="0018148B">
              <w:rPr>
                <w:rFonts w:ascii="Times New Roman" w:hAnsi="Times New Roman"/>
                <w:bCs/>
                <w:sz w:val="24"/>
                <w:szCs w:val="24"/>
              </w:rPr>
              <w:t>, у</w:t>
            </w:r>
            <w:r w:rsidRPr="0018148B">
              <w:rPr>
                <w:rFonts w:ascii="Times New Roman" w:hAnsi="Times New Roman"/>
                <w:sz w:val="24"/>
                <w:szCs w:val="24"/>
              </w:rPr>
              <w:t>ста</w:t>
            </w:r>
            <w:r w:rsidRPr="0018148B">
              <w:rPr>
                <w:rFonts w:ascii="Times New Roman" w:hAnsi="Times New Roman"/>
                <w:bCs/>
                <w:sz w:val="24"/>
                <w:szCs w:val="24"/>
              </w:rPr>
              <w:t>н</w:t>
            </w:r>
            <w:r w:rsidRPr="0018148B">
              <w:rPr>
                <w:rFonts w:ascii="Times New Roman" w:hAnsi="Times New Roman"/>
                <w:sz w:val="24"/>
                <w:szCs w:val="24"/>
              </w:rPr>
              <w:t>авливать перпендикулярность прямых.</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 xml:space="preserve">овладеть </w:t>
            </w:r>
            <w:r w:rsidRPr="0018148B">
              <w:rPr>
                <w:rFonts w:ascii="Times New Roman" w:hAnsi="Times New Roman"/>
                <w:i/>
                <w:iCs/>
                <w:sz w:val="24"/>
                <w:szCs w:val="24"/>
              </w:rPr>
              <w:t>векторным методом для решения задач на вычисления и доказательства</w:t>
            </w:r>
            <w:r w:rsidRPr="0018148B">
              <w:rPr>
                <w:rFonts w:ascii="Times New Roman" w:hAnsi="Times New Roman"/>
                <w:sz w:val="24"/>
                <w:szCs w:val="24"/>
              </w:rPr>
              <w:t>;</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приобрести опыт выполнения проектов</w:t>
            </w:r>
            <w:r w:rsidRPr="0018148B">
              <w:rPr>
                <w:rFonts w:ascii="Times New Roman" w:hAnsi="Times New Roman"/>
                <w:sz w:val="24"/>
                <w:szCs w:val="24"/>
              </w:rPr>
              <w:t xml:space="preserve"> </w:t>
            </w:r>
            <w:r w:rsidRPr="0018148B">
              <w:rPr>
                <w:rFonts w:ascii="Times New Roman" w:hAnsi="Times New Roman"/>
                <w:i/>
                <w:iCs/>
                <w:sz w:val="24"/>
                <w:szCs w:val="24"/>
              </w:rPr>
              <w:t>на тему</w:t>
            </w:r>
            <w:r w:rsidRPr="0018148B">
              <w:rPr>
                <w:rFonts w:ascii="Times New Roman" w:hAnsi="Times New Roman"/>
                <w:sz w:val="24"/>
                <w:szCs w:val="24"/>
              </w:rPr>
              <w:t xml:space="preserve"> «</w:t>
            </w:r>
            <w:r w:rsidRPr="0018148B">
              <w:rPr>
                <w:rFonts w:ascii="Times New Roman" w:hAnsi="Times New Roman"/>
                <w:i/>
                <w:iCs/>
                <w:sz w:val="24"/>
                <w:szCs w:val="24"/>
              </w:rPr>
              <w:t>применение векторного метода при решении задач на вычисления и доказательства</w:t>
            </w:r>
            <w:r w:rsidRPr="0018148B">
              <w:rPr>
                <w:rFonts w:ascii="Times New Roman" w:hAnsi="Times New Roman"/>
                <w:sz w:val="24"/>
                <w:szCs w:val="24"/>
              </w:rPr>
              <w:t>».</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290" w:name="bookmark103"/>
            <w:bookmarkStart w:id="291" w:name="_Toc373571351"/>
            <w:r w:rsidRPr="005F3985">
              <w:rPr>
                <w:rStyle w:val="36"/>
                <w:b w:val="0"/>
                <w:sz w:val="24"/>
                <w:szCs w:val="24"/>
                <w:lang w:eastAsia="en-US"/>
              </w:rPr>
              <w:t>Основные понятия. Числовые функции</w:t>
            </w:r>
            <w:bookmarkEnd w:id="290"/>
            <w:bookmarkEnd w:id="291"/>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и использовать функциональные понятия и язык (термины, символические обозначения);</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строить графики элементарных функций; исследовать свойства числовых функций на основе изучения поведения их графиков;</w:t>
            </w:r>
          </w:p>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tabs>
                <w:tab w:val="left" w:pos="663"/>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проводить исследования, связанные с изучением</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свойств функций, в том числе с использованием компьютера; на основе графиков изученных функций строить более</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сложные графики (кусочно-заданные, с «выколотыми» точками и т. п.);</w:t>
            </w:r>
          </w:p>
          <w:p w:rsidR="002151E6" w:rsidRPr="005F3985" w:rsidRDefault="002151E6" w:rsidP="00CA2D66">
            <w:pPr>
              <w:pStyle w:val="141"/>
              <w:shd w:val="clear" w:color="auto" w:fill="auto"/>
              <w:tabs>
                <w:tab w:val="left" w:pos="65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использовать функциональные представления и свойства функций для решения математических задач из различных разделов курса.</w:t>
            </w:r>
          </w:p>
        </w:tc>
      </w:tr>
      <w:tr w:rsidR="002151E6" w:rsidRPr="0018148B" w:rsidTr="00AA6B64">
        <w:tc>
          <w:tcPr>
            <w:tcW w:w="2634"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292" w:name="bookmark104"/>
            <w:bookmarkStart w:id="293" w:name="_Toc373571352"/>
            <w:r w:rsidRPr="005F3985">
              <w:rPr>
                <w:rStyle w:val="36"/>
                <w:b w:val="0"/>
                <w:sz w:val="24"/>
                <w:szCs w:val="24"/>
                <w:lang w:eastAsia="en-US"/>
              </w:rPr>
              <w:t>Числовые последовательности</w:t>
            </w:r>
            <w:bookmarkEnd w:id="292"/>
            <w:bookmarkEnd w:id="293"/>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5F3985" w:rsidRDefault="002151E6" w:rsidP="00CA2D66">
            <w:pPr>
              <w:pStyle w:val="BodyText"/>
              <w:shd w:val="clear" w:color="auto" w:fill="auto"/>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и использовать язык последовательностей (термины, символи-ческие обозначения);</w:t>
            </w:r>
          </w:p>
          <w:p w:rsidR="002151E6" w:rsidRPr="005F3985" w:rsidRDefault="002151E6" w:rsidP="00CA2D66">
            <w:pPr>
              <w:pStyle w:val="BodyText"/>
              <w:shd w:val="clear" w:color="auto" w:fill="auto"/>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tabs>
                <w:tab w:val="left" w:pos="625"/>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xml:space="preserve">• решать комбинированные задачи с применением формул </w:t>
            </w:r>
            <w:r w:rsidRPr="0018148B">
              <w:rPr>
                <w:rFonts w:ascii="Times New Roman" w:hAnsi="Times New Roman"/>
                <w:iCs/>
                <w:sz w:val="24"/>
                <w:szCs w:val="24"/>
                <w:lang w:val="en-US" w:eastAsia="en-US"/>
              </w:rPr>
              <w:t>n</w:t>
            </w:r>
            <w:r w:rsidRPr="005F3985">
              <w:rPr>
                <w:rFonts w:ascii="Times New Roman" w:hAnsi="Times New Roman"/>
                <w:iCs/>
                <w:sz w:val="24"/>
                <w:szCs w:val="24"/>
                <w:lang w:eastAsia="en-US"/>
              </w:rPr>
              <w:t xml:space="preserve">-го члена и суммы первых </w:t>
            </w:r>
            <w:r w:rsidRPr="0018148B">
              <w:rPr>
                <w:rFonts w:ascii="Times New Roman" w:hAnsi="Times New Roman"/>
                <w:iCs/>
                <w:sz w:val="24"/>
                <w:szCs w:val="24"/>
                <w:lang w:val="en-US" w:eastAsia="en-US"/>
              </w:rPr>
              <w:t>n</w:t>
            </w:r>
            <w:r w:rsidRPr="005F3985">
              <w:rPr>
                <w:rFonts w:ascii="Times New Roman" w:hAnsi="Times New Roman"/>
                <w:iCs/>
                <w:sz w:val="24"/>
                <w:szCs w:val="24"/>
                <w:lang w:eastAsia="en-US"/>
              </w:rPr>
              <w:t xml:space="preserve"> членов арифметической</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и геометрической прогрессии, применяя при этом аппарат</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уравнений и неравенств;</w:t>
            </w:r>
          </w:p>
          <w:p w:rsidR="002151E6" w:rsidRPr="005F3985" w:rsidRDefault="002151E6" w:rsidP="00CA2D66">
            <w:pPr>
              <w:pStyle w:val="141"/>
              <w:shd w:val="clear" w:color="auto" w:fill="auto"/>
              <w:tabs>
                <w:tab w:val="left" w:pos="63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арифметическую и геометрическую прогрессию как функции натурального аргумента; связывать</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арифметическую прогрессию с линейным ростом, геометрическую — с экспоненциальным ростом.</w:t>
            </w:r>
          </w:p>
        </w:tc>
      </w:tr>
      <w:tr w:rsidR="002151E6" w:rsidRPr="0018148B" w:rsidTr="00AA6B64">
        <w:tc>
          <w:tcPr>
            <w:tcW w:w="2634"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294" w:name="bookmark105"/>
            <w:bookmarkStart w:id="295" w:name="_Toc373571353"/>
            <w:r w:rsidRPr="005F3985">
              <w:rPr>
                <w:rStyle w:val="36"/>
                <w:b w:val="0"/>
                <w:sz w:val="24"/>
                <w:szCs w:val="24"/>
                <w:lang w:eastAsia="en-US"/>
              </w:rPr>
              <w:t>Описательная статистика</w:t>
            </w:r>
            <w:bookmarkEnd w:id="294"/>
            <w:bookmarkEnd w:id="295"/>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5F3985" w:rsidRDefault="002151E6" w:rsidP="00CA2D66">
            <w:pPr>
              <w:pStyle w:val="BodyText"/>
              <w:shd w:val="clear" w:color="auto" w:fill="auto"/>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использовать простейшие способы представления и анализа статистических данных.</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Выпускник получит возможность приобрести первоначальный опыт организации сбора данных при проведении</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опроса общественного мнения, осуществлять их анализ,</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представлять результаты опроса в виде таблицы, диаграммы.</w:t>
            </w:r>
          </w:p>
        </w:tc>
      </w:tr>
      <w:tr w:rsidR="002151E6" w:rsidRPr="0018148B" w:rsidTr="00AA6B64">
        <w:tc>
          <w:tcPr>
            <w:tcW w:w="2634" w:type="dxa"/>
          </w:tcPr>
          <w:p w:rsidR="002151E6" w:rsidRPr="0018148B" w:rsidRDefault="002151E6" w:rsidP="00CA2D66">
            <w:pPr>
              <w:spacing w:after="0" w:line="240" w:lineRule="auto"/>
              <w:jc w:val="center"/>
              <w:outlineLvl w:val="0"/>
              <w:rPr>
                <w:rFonts w:ascii="Times New Roman" w:hAnsi="Times New Roman"/>
                <w:b/>
                <w:sz w:val="24"/>
                <w:szCs w:val="24"/>
              </w:rPr>
            </w:pPr>
            <w:bookmarkStart w:id="296" w:name="bookmark106"/>
            <w:bookmarkStart w:id="297" w:name="_Toc373571354"/>
            <w:r w:rsidRPr="0018148B">
              <w:rPr>
                <w:rStyle w:val="36"/>
                <w:b/>
                <w:bCs/>
                <w:sz w:val="24"/>
                <w:szCs w:val="24"/>
              </w:rPr>
              <w:t>Случайные события и вероятность</w:t>
            </w:r>
            <w:bookmarkEnd w:id="296"/>
            <w:bookmarkEnd w:id="297"/>
          </w:p>
        </w:tc>
        <w:tc>
          <w:tcPr>
            <w:tcW w:w="7298" w:type="dxa"/>
          </w:tcPr>
          <w:p w:rsidR="002151E6" w:rsidRPr="005F3985" w:rsidRDefault="002151E6" w:rsidP="00CA2D66">
            <w:pPr>
              <w:pStyle w:val="BodyText"/>
              <w:shd w:val="clear" w:color="auto" w:fill="auto"/>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находить относительную частоту и вероятность случайного события.</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Выпускник получит возможность приобрести опыт проведения случайных экспериментов, в том числе с помощью</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компьютерного моделирования, интерпретации их результатов.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34"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298" w:name="bookmark107"/>
            <w:bookmarkStart w:id="299" w:name="_Toc373571355"/>
            <w:r w:rsidRPr="005F3985">
              <w:rPr>
                <w:rStyle w:val="36"/>
                <w:b w:val="0"/>
                <w:sz w:val="24"/>
                <w:szCs w:val="24"/>
                <w:lang w:eastAsia="en-US"/>
              </w:rPr>
              <w:t>Комбинаторика</w:t>
            </w:r>
            <w:bookmarkEnd w:id="298"/>
            <w:bookmarkEnd w:id="299"/>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5F3985" w:rsidRDefault="002151E6" w:rsidP="00CA2D66">
            <w:pPr>
              <w:pStyle w:val="BodyText"/>
              <w:shd w:val="clear" w:color="auto" w:fill="auto"/>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Выпускник научится решать комбинаторные задачи на нахождение числа объектов или комбинаций.</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Выпускник получит возможность научиться некоторым</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специальным приёмам решения комбинаторных задач.</w:t>
            </w:r>
          </w:p>
        </w:tc>
      </w:tr>
      <w:tr w:rsidR="002151E6" w:rsidRPr="0018148B" w:rsidTr="00AA6B64">
        <w:tc>
          <w:tcPr>
            <w:tcW w:w="2634"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300" w:name="bookmark108"/>
            <w:bookmarkStart w:id="301" w:name="_Toc373571356"/>
            <w:r w:rsidRPr="005F3985">
              <w:rPr>
                <w:rStyle w:val="36"/>
                <w:b w:val="0"/>
                <w:sz w:val="24"/>
                <w:szCs w:val="24"/>
                <w:lang w:eastAsia="en-US"/>
              </w:rPr>
              <w:t>Наглядная геометрия</w:t>
            </w:r>
            <w:bookmarkEnd w:id="300"/>
            <w:bookmarkEnd w:id="301"/>
          </w:p>
          <w:p w:rsidR="002151E6" w:rsidRPr="0018148B" w:rsidRDefault="002151E6" w:rsidP="00CA2D66">
            <w:pPr>
              <w:spacing w:after="0" w:line="240" w:lineRule="auto"/>
              <w:jc w:val="center"/>
              <w:outlineLvl w:val="0"/>
              <w:rPr>
                <w:rFonts w:ascii="Times New Roman" w:hAnsi="Times New Roman"/>
                <w:b/>
                <w:sz w:val="24"/>
                <w:szCs w:val="24"/>
              </w:rPr>
            </w:pPr>
          </w:p>
        </w:tc>
        <w:tc>
          <w:tcPr>
            <w:tcW w:w="7298" w:type="dxa"/>
          </w:tcPr>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распознавать на чертежах, рисунках, моделях и в окружающем мире плоские и пространственные геометрические фигуры;</w:t>
            </w:r>
          </w:p>
          <w:p w:rsidR="002151E6" w:rsidRPr="005F3985" w:rsidRDefault="002151E6" w:rsidP="00CA2D66">
            <w:pPr>
              <w:pStyle w:val="BodyText"/>
              <w:shd w:val="clear" w:color="auto" w:fill="auto"/>
              <w:tabs>
                <w:tab w:val="left" w:pos="107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распознавать развёртки куба, прямоугольного параллелепипеда, правильной пирамиды, цилиндра и конуса;</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строить развёртки куба и прямоугольного параллелепипеда;</w:t>
            </w:r>
          </w:p>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определять по линейным размерам развёртки фигуры линейные размеры самой фигуры, и наоборот;</w:t>
            </w:r>
          </w:p>
          <w:p w:rsidR="002151E6" w:rsidRPr="005F3985" w:rsidRDefault="002151E6" w:rsidP="00CA2D66">
            <w:pPr>
              <w:pStyle w:val="BodyText"/>
              <w:shd w:val="clear" w:color="auto" w:fill="auto"/>
              <w:tabs>
                <w:tab w:val="left" w:pos="1076"/>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вычислять объём прямоугольного параллелепипеда.</w:t>
            </w:r>
          </w:p>
          <w:p w:rsidR="002151E6" w:rsidRPr="0018148B" w:rsidRDefault="002151E6" w:rsidP="00CA2D66">
            <w:pPr>
              <w:spacing w:after="0" w:line="240" w:lineRule="auto"/>
              <w:jc w:val="center"/>
              <w:outlineLvl w:val="0"/>
              <w:rPr>
                <w:rFonts w:ascii="Times New Roman" w:hAnsi="Times New Roman"/>
                <w:b/>
                <w:sz w:val="24"/>
                <w:szCs w:val="24"/>
              </w:rPr>
            </w:pPr>
          </w:p>
        </w:tc>
        <w:tc>
          <w:tcPr>
            <w:tcW w:w="4854" w:type="dxa"/>
          </w:tcPr>
          <w:p w:rsidR="002151E6" w:rsidRPr="005F3985" w:rsidRDefault="002151E6" w:rsidP="00CA2D66">
            <w:pPr>
              <w:pStyle w:val="141"/>
              <w:shd w:val="clear" w:color="auto" w:fill="auto"/>
              <w:tabs>
                <w:tab w:val="left" w:pos="109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научиться вычислять объёмы пространственных геометрических фигур, составленных из прямоугольных параллелепипедов;</w:t>
            </w:r>
          </w:p>
          <w:p w:rsidR="002151E6" w:rsidRPr="005F3985" w:rsidRDefault="002151E6" w:rsidP="00CA2D66">
            <w:pPr>
              <w:pStyle w:val="141"/>
              <w:shd w:val="clear" w:color="auto" w:fill="auto"/>
              <w:tabs>
                <w:tab w:val="left" w:pos="1060"/>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углубить и развить представления о пространственных геометри-ческих фигурах;</w:t>
            </w:r>
          </w:p>
          <w:p w:rsidR="002151E6" w:rsidRPr="005F3985" w:rsidRDefault="002151E6" w:rsidP="00CA2D66">
            <w:pPr>
              <w:pStyle w:val="141"/>
              <w:shd w:val="clear" w:color="auto" w:fill="auto"/>
              <w:tabs>
                <w:tab w:val="left" w:pos="107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научиться применять понятие развёртки для выполнения практических расчётов.</w:t>
            </w:r>
          </w:p>
        </w:tc>
      </w:tr>
    </w:tbl>
    <w:p w:rsidR="002151E6" w:rsidRPr="0018148B" w:rsidRDefault="002151E6" w:rsidP="00CA2D66">
      <w:pPr>
        <w:spacing w:after="0" w:line="240" w:lineRule="auto"/>
        <w:jc w:val="center"/>
        <w:outlineLvl w:val="0"/>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02" w:name="_Toc335229880"/>
      <w:bookmarkStart w:id="303" w:name="_Toc335230150"/>
      <w:bookmarkStart w:id="304" w:name="_Toc335230538"/>
      <w:bookmarkStart w:id="305" w:name="_Toc373571357"/>
      <w:r w:rsidRPr="0018148B">
        <w:rPr>
          <w:rFonts w:ascii="Times New Roman" w:hAnsi="Times New Roman"/>
          <w:b/>
          <w:sz w:val="24"/>
          <w:szCs w:val="24"/>
        </w:rPr>
        <w:t>1.2.3.12. Информатика</w:t>
      </w:r>
      <w:bookmarkEnd w:id="302"/>
      <w:bookmarkEnd w:id="303"/>
      <w:bookmarkEnd w:id="304"/>
      <w:bookmarkEnd w:id="305"/>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06" w:name="_Toc335229881"/>
            <w:bookmarkStart w:id="307" w:name="_Toc335230151"/>
            <w:bookmarkStart w:id="308" w:name="_Toc335230539"/>
            <w:bookmarkStart w:id="309" w:name="_Toc373571358"/>
            <w:r w:rsidRPr="0018148B">
              <w:rPr>
                <w:rFonts w:ascii="Times New Roman" w:hAnsi="Times New Roman"/>
                <w:b/>
                <w:sz w:val="24"/>
                <w:szCs w:val="24"/>
              </w:rPr>
              <w:t>Информация и способы её представления</w:t>
            </w:r>
            <w:bookmarkEnd w:id="306"/>
            <w:bookmarkEnd w:id="307"/>
            <w:bookmarkEnd w:id="308"/>
            <w:bookmarkEnd w:id="309"/>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записывать в двоичной системе целые числа от 0 до 256;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кодировать и декодировать тексты при известной кодовой таблице;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основные способы графического представления числовой информации.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узнать о том, что любые данные можно описать, используя алфавит, содержащий только два символа, например 0 и 1;</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познакомиться с тем, как информация</w:t>
            </w:r>
            <w:r w:rsidRPr="0018148B">
              <w:rPr>
                <w:rFonts w:ascii="Times New Roman" w:hAnsi="Times New Roman"/>
                <w:sz w:val="24"/>
                <w:szCs w:val="24"/>
              </w:rPr>
              <w:t xml:space="preserve"> </w:t>
            </w:r>
            <w:r w:rsidRPr="0018148B">
              <w:rPr>
                <w:rFonts w:ascii="Times New Roman" w:hAnsi="Times New Roman"/>
                <w:i/>
                <w:sz w:val="24"/>
                <w:szCs w:val="24"/>
              </w:rPr>
              <w:t>(данные) представляется в современных компьютерах;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познакомиться с двоичной системой счисления;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 </w:t>
            </w:r>
            <w:r w:rsidRPr="0018148B">
              <w:rPr>
                <w:rFonts w:ascii="Times New Roman" w:hAnsi="Times New Roman"/>
                <w:i/>
                <w:sz w:val="24"/>
                <w:szCs w:val="24"/>
              </w:rPr>
              <w:t>познакомиться с двоичным кодированием текстов и наиболее употребительными современными кодами.</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10" w:name="_Toc335229882"/>
            <w:bookmarkStart w:id="311" w:name="_Toc335230152"/>
            <w:bookmarkStart w:id="312" w:name="_Toc335230540"/>
            <w:bookmarkStart w:id="313" w:name="_Toc373571359"/>
            <w:r w:rsidRPr="0018148B">
              <w:rPr>
                <w:rFonts w:ascii="Times New Roman" w:hAnsi="Times New Roman"/>
                <w:b/>
                <w:sz w:val="24"/>
                <w:szCs w:val="24"/>
              </w:rPr>
              <w:t>Основы алгоритмической культуры</w:t>
            </w:r>
            <w:bookmarkEnd w:id="310"/>
            <w:bookmarkEnd w:id="311"/>
            <w:bookmarkEnd w:id="312"/>
            <w:bookmarkEnd w:id="313"/>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использовать логические значения, операции и выражения с ними;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tc>
        <w:tc>
          <w:tcPr>
            <w:tcW w:w="4929"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b/>
                <w:i/>
                <w:sz w:val="24"/>
                <w:szCs w:val="24"/>
              </w:rPr>
              <w:t> </w:t>
            </w:r>
            <w:r w:rsidRPr="0018148B">
              <w:rPr>
                <w:rFonts w:ascii="Times New Roman" w:hAnsi="Times New Roman"/>
                <w:i/>
                <w:sz w:val="24"/>
                <w:szCs w:val="24"/>
              </w:rPr>
              <w:t>познакомиться с использованием строк, деревьев, графов и с простейшими операциями с этими структурами;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создавать программы для решения несложных задач, возникающих в процессе учебы и вне её.</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14" w:name="_Toc335229883"/>
            <w:bookmarkStart w:id="315" w:name="_Toc335230153"/>
            <w:bookmarkStart w:id="316" w:name="_Toc335230541"/>
            <w:bookmarkStart w:id="317" w:name="_Toc373571360"/>
            <w:r w:rsidRPr="0018148B">
              <w:rPr>
                <w:rFonts w:ascii="Times New Roman" w:hAnsi="Times New Roman"/>
                <w:b/>
                <w:sz w:val="24"/>
                <w:szCs w:val="24"/>
              </w:rPr>
              <w:t>Использование программных систем и сервисов</w:t>
            </w:r>
            <w:bookmarkEnd w:id="314"/>
            <w:bookmarkEnd w:id="315"/>
            <w:bookmarkEnd w:id="316"/>
            <w:bookmarkEnd w:id="317"/>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базовым навыкам работы с компьютером;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научиться создавать текстовые документы, включающие рисунки и другие иллюстративные материалы, презентации и т. п.;</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sz w:val="24"/>
                <w:szCs w:val="24"/>
              </w:rPr>
              <w:t>•</w:t>
            </w:r>
            <w:r w:rsidRPr="0018148B">
              <w:rPr>
                <w:rFonts w:ascii="Times New Roman" w:hAnsi="Times New Roman"/>
                <w:sz w:val="24"/>
                <w:szCs w:val="24"/>
                <w:lang w:val="en-US"/>
              </w:rPr>
              <w:t> </w:t>
            </w:r>
            <w:r w:rsidRPr="0018148B">
              <w:rPr>
                <w:rFonts w:ascii="Times New Roman" w:hAnsi="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18148B">
              <w:rPr>
                <w:rFonts w:ascii="Times New Roman" w:hAnsi="Times New Roman"/>
                <w:i/>
                <w:sz w:val="24"/>
                <w:szCs w:val="24"/>
                <w:lang w:val="en-US"/>
              </w:rPr>
              <w:t> </w:t>
            </w:r>
            <w:r w:rsidRPr="0018148B">
              <w:rPr>
                <w:rFonts w:ascii="Times New Roman" w:hAnsi="Times New Roman"/>
                <w:i/>
                <w:sz w:val="24"/>
                <w:szCs w:val="24"/>
              </w:rPr>
              <w:t>д.).</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18" w:name="_Toc335229884"/>
            <w:bookmarkStart w:id="319" w:name="_Toc335230154"/>
            <w:bookmarkStart w:id="320" w:name="_Toc335230542"/>
            <w:bookmarkStart w:id="321" w:name="_Toc373571361"/>
            <w:r w:rsidRPr="0018148B">
              <w:rPr>
                <w:rFonts w:ascii="Times New Roman" w:hAnsi="Times New Roman"/>
                <w:b/>
                <w:sz w:val="24"/>
                <w:szCs w:val="24"/>
              </w:rPr>
              <w:t>Работа в информационном пространстве</w:t>
            </w:r>
            <w:bookmarkEnd w:id="318"/>
            <w:bookmarkEnd w:id="319"/>
            <w:bookmarkEnd w:id="320"/>
            <w:bookmarkEnd w:id="321"/>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базовым навыкам и знаниям, необходимым для использования интернет-сервисов при решении учебных и внеучебных задач;</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 xml:space="preserve">основам соблюдения норм информационной этики и права. </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получить представление о тенденциях развития ИКТ.</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22" w:name="_Toc335229885"/>
      <w:bookmarkStart w:id="323" w:name="_Toc335230155"/>
      <w:bookmarkStart w:id="324" w:name="_Toc335230543"/>
      <w:bookmarkStart w:id="325" w:name="_Toc373571362"/>
      <w:r w:rsidRPr="0018148B">
        <w:rPr>
          <w:rFonts w:ascii="Times New Roman" w:hAnsi="Times New Roman"/>
          <w:b/>
          <w:sz w:val="24"/>
          <w:szCs w:val="24"/>
        </w:rPr>
        <w:t>1.2.3.13. Физика</w:t>
      </w:r>
      <w:bookmarkEnd w:id="322"/>
      <w:bookmarkEnd w:id="323"/>
      <w:bookmarkEnd w:id="324"/>
      <w:bookmarkEnd w:id="325"/>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26" w:name="_Toc335229886"/>
            <w:bookmarkStart w:id="327" w:name="_Toc335230156"/>
            <w:bookmarkStart w:id="328" w:name="_Toc335230544"/>
            <w:bookmarkStart w:id="329" w:name="_Toc373571363"/>
            <w:r w:rsidRPr="0018148B">
              <w:rPr>
                <w:rFonts w:ascii="Times New Roman" w:hAnsi="Times New Roman"/>
                <w:b/>
                <w:bCs/>
                <w:sz w:val="24"/>
                <w:szCs w:val="24"/>
              </w:rPr>
              <w:t>Механические явления</w:t>
            </w:r>
            <w:bookmarkEnd w:id="326"/>
            <w:bookmarkEnd w:id="327"/>
            <w:bookmarkEnd w:id="328"/>
            <w:bookmarkEnd w:id="329"/>
          </w:p>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распознавать </w:t>
            </w:r>
            <w:r w:rsidRPr="0018148B">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анализировать </w:t>
            </w:r>
            <w:r w:rsidRPr="0018148B">
              <w:rPr>
                <w:rFonts w:ascii="Times New Roman" w:hAnsi="Times New Roman"/>
                <w:iCs/>
                <w:sz w:val="24"/>
                <w:szCs w:val="24"/>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18148B">
              <w:rPr>
                <w:rFonts w:ascii="Times New Roman" w:hAnsi="Times New Roman"/>
                <w:iCs/>
                <w:sz w:val="24"/>
                <w:szCs w:val="24"/>
                <w:lang w:val="en-US"/>
              </w:rPr>
              <w:t>I</w:t>
            </w:r>
            <w:r w:rsidRPr="0018148B">
              <w:rPr>
                <w:rFonts w:ascii="Times New Roman" w:hAnsi="Times New Roman"/>
                <w:iCs/>
                <w:sz w:val="24"/>
                <w:szCs w:val="24"/>
              </w:rPr>
              <w:t xml:space="preserve">, </w:t>
            </w:r>
            <w:r w:rsidRPr="0018148B">
              <w:rPr>
                <w:rFonts w:ascii="Times New Roman" w:hAnsi="Times New Roman"/>
                <w:iCs/>
                <w:sz w:val="24"/>
                <w:szCs w:val="24"/>
                <w:lang w:val="en-US"/>
              </w:rPr>
              <w:t>II</w:t>
            </w:r>
            <w:r w:rsidRPr="0018148B">
              <w:rPr>
                <w:rFonts w:ascii="Times New Roman" w:hAnsi="Times New Roman"/>
                <w:iCs/>
                <w:sz w:val="24"/>
                <w:szCs w:val="24"/>
              </w:rPr>
              <w:t xml:space="preserve"> и </w:t>
            </w:r>
            <w:r w:rsidRPr="0018148B">
              <w:rPr>
                <w:rFonts w:ascii="Times New Roman" w:hAnsi="Times New Roman"/>
                <w:iCs/>
                <w:sz w:val="24"/>
                <w:szCs w:val="24"/>
                <w:lang w:val="en-US"/>
              </w:rPr>
              <w:t>III</w:t>
            </w:r>
            <w:r w:rsidRPr="0018148B">
              <w:rPr>
                <w:rFonts w:ascii="Times New Roman" w:hAnsi="Times New Roman"/>
                <w:iCs/>
                <w:sz w:val="24"/>
                <w:szCs w:val="24"/>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151E6" w:rsidRPr="0018148B" w:rsidRDefault="002151E6" w:rsidP="00CA2D66">
            <w:pPr>
              <w:spacing w:after="0" w:line="240" w:lineRule="auto"/>
              <w:ind w:firstLine="454"/>
              <w:jc w:val="both"/>
              <w:rPr>
                <w:rFonts w:ascii="Times New Roman" w:hAnsi="Times New Roman"/>
                <w:bCs/>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различать основные признаки изученных физических моделей: </w:t>
            </w:r>
            <w:r w:rsidRPr="0018148B">
              <w:rPr>
                <w:rFonts w:ascii="Times New Roman" w:hAnsi="Times New Roman"/>
                <w:iCs/>
                <w:sz w:val="24"/>
                <w:szCs w:val="24"/>
              </w:rPr>
              <w:t>материальная точка, инерциальная система отсчёта;</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решать задачи, используя </w:t>
            </w:r>
            <w:r w:rsidRPr="0018148B">
              <w:rPr>
                <w:rFonts w:ascii="Times New Roman" w:hAnsi="Times New Roman"/>
                <w:iCs/>
                <w:sz w:val="24"/>
                <w:szCs w:val="24"/>
              </w:rPr>
              <w:t xml:space="preserve">физические законы (закон сохранения энергии, закон всемирного тяготения, принцип суперпозиции сил, </w:t>
            </w:r>
            <w:r w:rsidRPr="0018148B">
              <w:rPr>
                <w:rFonts w:ascii="Times New Roman" w:hAnsi="Times New Roman"/>
                <w:iCs/>
                <w:sz w:val="24"/>
                <w:szCs w:val="24"/>
                <w:lang w:val="en-US"/>
              </w:rPr>
              <w:t>I</w:t>
            </w:r>
            <w:r w:rsidRPr="0018148B">
              <w:rPr>
                <w:rFonts w:ascii="Times New Roman" w:hAnsi="Times New Roman"/>
                <w:iCs/>
                <w:sz w:val="24"/>
                <w:szCs w:val="24"/>
              </w:rPr>
              <w:t xml:space="preserve">, </w:t>
            </w:r>
            <w:r w:rsidRPr="0018148B">
              <w:rPr>
                <w:rFonts w:ascii="Times New Roman" w:hAnsi="Times New Roman"/>
                <w:iCs/>
                <w:sz w:val="24"/>
                <w:szCs w:val="24"/>
                <w:lang w:val="en-US"/>
              </w:rPr>
              <w:t>II</w:t>
            </w:r>
            <w:r w:rsidRPr="0018148B">
              <w:rPr>
                <w:rFonts w:ascii="Times New Roman" w:hAnsi="Times New Roman"/>
                <w:iCs/>
                <w:sz w:val="24"/>
                <w:szCs w:val="24"/>
              </w:rPr>
              <w:t xml:space="preserve"> и </w:t>
            </w:r>
            <w:r w:rsidRPr="0018148B">
              <w:rPr>
                <w:rFonts w:ascii="Times New Roman" w:hAnsi="Times New Roman"/>
                <w:iCs/>
                <w:sz w:val="24"/>
                <w:szCs w:val="24"/>
                <w:lang w:val="en-US"/>
              </w:rPr>
              <w:t>III</w:t>
            </w:r>
            <w:r w:rsidRPr="0018148B">
              <w:rPr>
                <w:rFonts w:ascii="Times New Roman" w:hAnsi="Times New Roman"/>
                <w:iCs/>
                <w:sz w:val="24"/>
                <w:szCs w:val="24"/>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18148B">
              <w:rPr>
                <w:rFonts w:ascii="Times New Roman" w:hAnsi="Times New Roman"/>
                <w:i/>
                <w:iCs/>
                <w:sz w:val="24"/>
                <w:szCs w:val="24"/>
              </w:rPr>
              <w:t xml:space="preserve"> оценивать реальность полученного значения физической величины.</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eastAsia="@Arial Unicode MS" w:hAnsi="Times New Roman"/>
                <w:b/>
                <w:i/>
                <w:iCs/>
                <w:sz w:val="24"/>
                <w:szCs w:val="24"/>
              </w:rPr>
            </w:pPr>
            <w:r w:rsidRPr="0018148B">
              <w:rPr>
                <w:rFonts w:ascii="Times New Roman" w:eastAsia="@Arial Unicode MS" w:hAnsi="Times New Roman"/>
                <w:b/>
                <w:sz w:val="24"/>
                <w:szCs w:val="24"/>
              </w:rPr>
              <w:t>Тепловые явления</w:t>
            </w:r>
          </w:p>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распознавать тепловые </w:t>
            </w:r>
            <w:r w:rsidRPr="0018148B">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18148B">
              <w:rPr>
                <w:rFonts w:ascii="Times New Roman" w:hAnsi="Times New Roman"/>
                <w:sz w:val="24"/>
                <w:szCs w:val="24"/>
              </w:rPr>
              <w:t xml:space="preserve"> </w:t>
            </w:r>
            <w:r w:rsidRPr="0018148B">
              <w:rPr>
                <w:rFonts w:ascii="Times New Roman" w:hAnsi="Times New Roman"/>
                <w:iCs/>
                <w:sz w:val="24"/>
                <w:szCs w:val="24"/>
              </w:rPr>
              <w:t>конденсация, плавление, кристаллизация, кипение, влажность воздуха, различные способы теплопередачи;</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анализировать </w:t>
            </w:r>
            <w:r w:rsidRPr="0018148B">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различать основные признаки моделей</w:t>
            </w:r>
            <w:r w:rsidRPr="0018148B">
              <w:rPr>
                <w:rFonts w:ascii="Times New Roman" w:hAnsi="Times New Roman"/>
                <w:iCs/>
                <w:sz w:val="24"/>
                <w:szCs w:val="24"/>
              </w:rPr>
              <w:t xml:space="preserve"> строения газов, жидкостей и твёрдых тел;</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решать задачи, используя</w:t>
            </w:r>
            <w:r w:rsidRPr="0018148B">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приводить примеры практического использования физических знаний о тепловых явлениях;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18148B">
              <w:rPr>
                <w:rFonts w:ascii="Times New Roman" w:hAnsi="Times New Roman"/>
                <w:i/>
                <w:iCs/>
                <w:sz w:val="24"/>
                <w:szCs w:val="24"/>
              </w:rPr>
              <w:t>и оценивать реальность полученного значения физической величины</w:t>
            </w:r>
            <w:r w:rsidRPr="0018148B">
              <w:rPr>
                <w:rFonts w:ascii="Times New Roman" w:hAnsi="Times New Roman"/>
                <w:i/>
                <w:sz w:val="24"/>
                <w:szCs w:val="24"/>
              </w:rPr>
              <w:t>.</w:t>
            </w:r>
          </w:p>
        </w:tc>
      </w:tr>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eastAsia="@Arial Unicode MS" w:hAnsi="Times New Roman"/>
                <w:b/>
                <w:sz w:val="24"/>
                <w:szCs w:val="24"/>
              </w:rPr>
              <w:t>Электрические и магнитные явления</w:t>
            </w:r>
          </w:p>
        </w:tc>
        <w:tc>
          <w:tcPr>
            <w:tcW w:w="7197" w:type="dxa"/>
          </w:tcPr>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распознавать электромагнитные </w:t>
            </w:r>
            <w:r w:rsidRPr="0018148B">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18148B">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151E6" w:rsidRPr="0018148B" w:rsidRDefault="002151E6" w:rsidP="00CA2D66">
            <w:pPr>
              <w:tabs>
                <w:tab w:val="num" w:pos="426"/>
              </w:tabs>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анализировать </w:t>
            </w:r>
            <w:r w:rsidRPr="0018148B">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решать задачи, используя </w:t>
            </w:r>
            <w:r w:rsidRPr="0018148B">
              <w:rPr>
                <w:rFonts w:ascii="Times New Roman" w:hAnsi="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приводить примеры практического использования физических знаний о электромагнитных явлениях;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18148B">
              <w:rPr>
                <w:rFonts w:ascii="Times New Roman" w:hAnsi="Times New Roman"/>
                <w:iCs/>
                <w:sz w:val="24"/>
                <w:szCs w:val="24"/>
              </w:rPr>
              <w:t>—</w:t>
            </w:r>
            <w:r w:rsidRPr="0018148B">
              <w:rPr>
                <w:rFonts w:ascii="Times New Roman" w:hAnsi="Times New Roman"/>
                <w:i/>
                <w:sz w:val="24"/>
                <w:szCs w:val="24"/>
              </w:rPr>
              <w:t>Ленца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18148B">
              <w:rPr>
                <w:rFonts w:ascii="Times New Roman" w:hAnsi="Times New Roman"/>
                <w:i/>
                <w:iCs/>
                <w:sz w:val="24"/>
                <w:szCs w:val="24"/>
              </w:rPr>
              <w:t>и оценивать реальность полученного значения физической величины.</w:t>
            </w:r>
          </w:p>
        </w:tc>
      </w:tr>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eastAsia="@Arial Unicode MS" w:hAnsi="Times New Roman"/>
                <w:b/>
                <w:sz w:val="24"/>
                <w:szCs w:val="24"/>
              </w:rPr>
              <w:t>Квантовые явления</w:t>
            </w:r>
          </w:p>
        </w:tc>
        <w:tc>
          <w:tcPr>
            <w:tcW w:w="7197" w:type="dxa"/>
          </w:tcPr>
          <w:p w:rsidR="002151E6" w:rsidRPr="0018148B" w:rsidRDefault="002151E6" w:rsidP="00CA2D66">
            <w:pPr>
              <w:tabs>
                <w:tab w:val="left" w:pos="426"/>
              </w:tabs>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распознавать квантовые </w:t>
            </w:r>
            <w:r w:rsidRPr="0018148B">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151E6" w:rsidRPr="0018148B" w:rsidRDefault="002151E6" w:rsidP="00CA2D66">
            <w:pPr>
              <w:tabs>
                <w:tab w:val="left" w:pos="426"/>
              </w:tabs>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151E6" w:rsidRPr="0018148B" w:rsidRDefault="002151E6" w:rsidP="00CA2D66">
            <w:pPr>
              <w:tabs>
                <w:tab w:val="num" w:pos="426"/>
              </w:tabs>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анализировать </w:t>
            </w:r>
            <w:r w:rsidRPr="0018148B">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151E6" w:rsidRPr="0018148B" w:rsidRDefault="002151E6" w:rsidP="00CA2D66">
            <w:pPr>
              <w:tabs>
                <w:tab w:val="left" w:pos="426"/>
              </w:tabs>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bCs/>
                <w:iCs/>
                <w:sz w:val="24"/>
                <w:szCs w:val="24"/>
              </w:rPr>
              <w:t xml:space="preserve">различать основные признаки </w:t>
            </w:r>
            <w:r w:rsidRPr="0018148B">
              <w:rPr>
                <w:rFonts w:ascii="Times New Roman" w:hAnsi="Times New Roman"/>
                <w:iCs/>
                <w:sz w:val="24"/>
                <w:szCs w:val="24"/>
              </w:rPr>
              <w:t>планетарной модели атома, нуклонной модели атомного ядра;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151E6" w:rsidRPr="0018148B" w:rsidRDefault="002151E6" w:rsidP="00CA2D66">
            <w:pPr>
              <w:tabs>
                <w:tab w:val="left" w:pos="426"/>
              </w:tabs>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соотносить энергию связи атомных ядер с дефектом массы;</w:t>
            </w:r>
          </w:p>
          <w:p w:rsidR="002151E6" w:rsidRPr="0018148B" w:rsidRDefault="002151E6" w:rsidP="00CA2D66">
            <w:pPr>
              <w:tabs>
                <w:tab w:val="left" w:pos="426"/>
              </w:tabs>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приводить примеры влияния радиоактивных излучений на живые организмы; понимать </w:t>
            </w:r>
            <w:r w:rsidRPr="0018148B">
              <w:rPr>
                <w:rFonts w:ascii="Times New Roman" w:hAnsi="Times New Roman"/>
                <w:i/>
                <w:iCs/>
                <w:sz w:val="24"/>
                <w:szCs w:val="24"/>
              </w:rPr>
              <w:t>принцип действия дозиметра;</w:t>
            </w:r>
          </w:p>
          <w:p w:rsidR="002151E6" w:rsidRPr="0018148B" w:rsidRDefault="002151E6" w:rsidP="00CA2D66">
            <w:pPr>
              <w:tabs>
                <w:tab w:val="left" w:pos="426"/>
              </w:tabs>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18148B">
              <w:rPr>
                <w:rFonts w:ascii="Times New Roman" w:hAnsi="Times New Roman"/>
                <w:i/>
                <w:iCs/>
                <w:sz w:val="24"/>
                <w:szCs w:val="24"/>
              </w:rPr>
              <w:t xml:space="preserve"> </w:t>
            </w:r>
            <w:r w:rsidRPr="0018148B">
              <w:rPr>
                <w:rFonts w:ascii="Times New Roman" w:hAnsi="Times New Roman"/>
                <w:i/>
                <w:sz w:val="24"/>
                <w:szCs w:val="24"/>
              </w:rPr>
              <w:t>перспективы использования управляемого термоядерного синтеза.</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Элементы астрономии</w:t>
            </w:r>
          </w:p>
        </w:tc>
        <w:tc>
          <w:tcPr>
            <w:tcW w:w="7197" w:type="dxa"/>
          </w:tcPr>
          <w:p w:rsidR="002151E6" w:rsidRPr="005F3985" w:rsidRDefault="002151E6" w:rsidP="00CA2D66">
            <w:pPr>
              <w:pStyle w:val="BodyText"/>
              <w:shd w:val="clear" w:color="auto" w:fill="auto"/>
              <w:tabs>
                <w:tab w:val="left" w:pos="645"/>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различать основные признаки суточного вращения звёздного неба, движения Луны, Солнца и планет относительно звёзд;</w:t>
            </w:r>
          </w:p>
          <w:p w:rsidR="002151E6" w:rsidRPr="005F3985" w:rsidRDefault="002151E6" w:rsidP="00CA2D66">
            <w:pPr>
              <w:pStyle w:val="BodyText"/>
              <w:shd w:val="clear" w:color="auto" w:fill="auto"/>
              <w:tabs>
                <w:tab w:val="left" w:pos="65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различия между гелиоцентрической и геоцентрической системами мира.</w:t>
            </w:r>
          </w:p>
          <w:p w:rsidR="002151E6" w:rsidRPr="0018148B" w:rsidRDefault="002151E6" w:rsidP="00CA2D66">
            <w:pPr>
              <w:spacing w:after="0" w:line="240" w:lineRule="auto"/>
              <w:rPr>
                <w:rFonts w:ascii="Times New Roman" w:hAnsi="Times New Roman"/>
                <w:sz w:val="24"/>
                <w:szCs w:val="24"/>
              </w:rPr>
            </w:pPr>
          </w:p>
        </w:tc>
        <w:tc>
          <w:tcPr>
            <w:tcW w:w="4929" w:type="dxa"/>
          </w:tcPr>
          <w:p w:rsidR="002151E6" w:rsidRPr="005F3985" w:rsidRDefault="002151E6" w:rsidP="00CA2D66">
            <w:pPr>
              <w:pStyle w:val="141"/>
              <w:shd w:val="clear" w:color="auto" w:fill="auto"/>
              <w:tabs>
                <w:tab w:val="left" w:pos="645"/>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указывать общие свойства и отличия планет земной</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группы и планет-гигантов; малых тел Солнечной системы и больших планет; пользоваться картой звёздного неба</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при наблюдениях звёздного неба;</w:t>
            </w:r>
          </w:p>
          <w:p w:rsidR="002151E6" w:rsidRPr="005F3985" w:rsidRDefault="002151E6" w:rsidP="00CA2D66">
            <w:pPr>
              <w:pStyle w:val="141"/>
              <w:shd w:val="clear" w:color="auto" w:fill="auto"/>
              <w:tabs>
                <w:tab w:val="left" w:pos="65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различать основные характеристики звёзд (размер,</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цвет, темпера-тура), соотносить цвет звезды с её температурой;</w:t>
            </w:r>
          </w:p>
          <w:p w:rsidR="002151E6" w:rsidRPr="005F3985" w:rsidRDefault="002151E6" w:rsidP="00CA2D66">
            <w:pPr>
              <w:pStyle w:val="141"/>
              <w:shd w:val="clear" w:color="auto" w:fill="auto"/>
              <w:tabs>
                <w:tab w:val="left" w:pos="626"/>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различать гипотезы о происхождении Солнечной системы.</w:t>
            </w: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30" w:name="_Toc335229887"/>
      <w:bookmarkStart w:id="331" w:name="_Toc335230157"/>
      <w:bookmarkStart w:id="332" w:name="_Toc335230545"/>
      <w:bookmarkStart w:id="333" w:name="_Toc373571364"/>
      <w:r w:rsidRPr="0018148B">
        <w:rPr>
          <w:rFonts w:ascii="Times New Roman" w:hAnsi="Times New Roman"/>
          <w:b/>
          <w:sz w:val="24"/>
          <w:szCs w:val="24"/>
        </w:rPr>
        <w:t>1.2.3.14. Биология</w:t>
      </w:r>
      <w:bookmarkEnd w:id="330"/>
      <w:bookmarkEnd w:id="331"/>
      <w:bookmarkEnd w:id="332"/>
      <w:bookmarkEnd w:id="333"/>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34" w:name="_Toc335229888"/>
            <w:bookmarkStart w:id="335" w:name="_Toc335230158"/>
            <w:bookmarkStart w:id="336" w:name="_Toc335230546"/>
            <w:bookmarkStart w:id="337" w:name="_Toc373571365"/>
            <w:r w:rsidRPr="0018148B">
              <w:rPr>
                <w:rFonts w:ascii="Times New Roman" w:hAnsi="Times New Roman"/>
                <w:b/>
                <w:sz w:val="24"/>
                <w:szCs w:val="24"/>
              </w:rPr>
              <w:t>Живые организмы</w:t>
            </w:r>
            <w:bookmarkEnd w:id="334"/>
            <w:bookmarkEnd w:id="335"/>
            <w:bookmarkEnd w:id="336"/>
            <w:bookmarkEnd w:id="337"/>
          </w:p>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151E6" w:rsidRPr="0018148B" w:rsidRDefault="002151E6" w:rsidP="00CA2D66">
            <w:pPr>
              <w:spacing w:after="0" w:line="240" w:lineRule="auto"/>
              <w:rPr>
                <w:rFonts w:ascii="Times New Roman" w:hAnsi="Times New Roman"/>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соблюдать правила работы в кабинете биологии, с биологическими приборами и инструментами;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выделять эстетические достоинства объектов живой природы;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i/>
                <w:sz w:val="24"/>
                <w:szCs w:val="24"/>
              </w:rPr>
              <w:t>осознанно соблюдать основные принципы и правила отношения к живой природе;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выбирать целевые и смысловые установки в своих действиях и поступках по отношению к живой природе.</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38" w:name="_Toc335229889"/>
            <w:bookmarkStart w:id="339" w:name="_Toc335230159"/>
            <w:bookmarkStart w:id="340" w:name="_Toc335230547"/>
            <w:bookmarkStart w:id="341" w:name="_Toc373571366"/>
            <w:r w:rsidRPr="0018148B">
              <w:rPr>
                <w:rFonts w:ascii="Times New Roman" w:hAnsi="Times New Roman"/>
                <w:b/>
                <w:sz w:val="24"/>
                <w:szCs w:val="24"/>
              </w:rPr>
              <w:t>Человек и его здоровье</w:t>
            </w:r>
            <w:bookmarkEnd w:id="338"/>
            <w:bookmarkEnd w:id="339"/>
            <w:bookmarkEnd w:id="340"/>
            <w:bookmarkEnd w:id="341"/>
          </w:p>
          <w:p w:rsidR="002151E6" w:rsidRPr="0018148B" w:rsidRDefault="002151E6" w:rsidP="00CA2D66">
            <w:pPr>
              <w:spacing w:after="0" w:line="240" w:lineRule="auto"/>
              <w:rPr>
                <w:rFonts w:ascii="Times New Roman" w:hAnsi="Times New Roman"/>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151E6" w:rsidRPr="0018148B" w:rsidRDefault="002151E6" w:rsidP="00CA2D66">
            <w:pPr>
              <w:spacing w:after="0" w:line="240" w:lineRule="auto"/>
              <w:rPr>
                <w:rFonts w:ascii="Times New Roman" w:hAnsi="Times New Roman"/>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выделять эстетические достоинства человеческого тела;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реализовывать установки здорового образа жизни;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2151E6" w:rsidRPr="0018148B" w:rsidTr="00AA6B64">
        <w:tc>
          <w:tcPr>
            <w:tcW w:w="2660" w:type="dxa"/>
          </w:tcPr>
          <w:p w:rsidR="002151E6" w:rsidRPr="0018148B" w:rsidRDefault="002151E6" w:rsidP="00CA2D66">
            <w:pPr>
              <w:spacing w:after="0" w:line="240" w:lineRule="auto"/>
              <w:rPr>
                <w:rFonts w:ascii="Times New Roman" w:hAnsi="Times New Roman"/>
                <w:sz w:val="24"/>
                <w:szCs w:val="24"/>
              </w:rPr>
            </w:pPr>
            <w:bookmarkStart w:id="342" w:name="_Toc335229890"/>
            <w:bookmarkStart w:id="343" w:name="_Toc335230160"/>
            <w:bookmarkStart w:id="344" w:name="_Toc335230548"/>
            <w:r w:rsidRPr="0018148B">
              <w:rPr>
                <w:rFonts w:ascii="Times New Roman" w:hAnsi="Times New Roman"/>
                <w:b/>
                <w:sz w:val="24"/>
                <w:szCs w:val="24"/>
              </w:rPr>
              <w:t>Общие биологические закономерности</w:t>
            </w:r>
            <w:bookmarkEnd w:id="342"/>
            <w:bookmarkEnd w:id="343"/>
            <w:bookmarkEnd w:id="344"/>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общие биологические закономерности, их практическую значимость;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и оценивать последствия деятельности человека в природе.</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выдвигать гипотезы о возможных последствиях деятельности человека в экосистемах и биосфере;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аргументировать свою точку зрения в ходе дискуссии по обсуждению глобальных экологических проблем.</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45" w:name="_Toc335229891"/>
      <w:bookmarkStart w:id="346" w:name="_Toc335230161"/>
      <w:bookmarkStart w:id="347" w:name="_Toc335230549"/>
      <w:bookmarkStart w:id="348" w:name="_Toc373571367"/>
      <w:r w:rsidRPr="0018148B">
        <w:rPr>
          <w:rFonts w:ascii="Times New Roman" w:hAnsi="Times New Roman"/>
          <w:b/>
          <w:sz w:val="24"/>
          <w:szCs w:val="24"/>
        </w:rPr>
        <w:t>1.2.3.15. Химия</w:t>
      </w:r>
      <w:bookmarkEnd w:id="345"/>
      <w:bookmarkEnd w:id="346"/>
      <w:bookmarkEnd w:id="347"/>
      <w:bookmarkEnd w:id="348"/>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Основные понятия химии </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(уровень атомно-молекулярных представлений)</w:t>
            </w:r>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
                <w:sz w:val="24"/>
                <w:szCs w:val="24"/>
              </w:rPr>
              <w:t>•</w:t>
            </w:r>
            <w:r w:rsidRPr="0018148B">
              <w:rPr>
                <w:rFonts w:ascii="Times New Roman" w:hAnsi="Times New Roman"/>
                <w:i/>
                <w:sz w:val="24"/>
                <w:szCs w:val="24"/>
                <w:lang w:val="en-US"/>
              </w:rPr>
              <w:t> </w:t>
            </w:r>
            <w:r w:rsidRPr="0018148B">
              <w:rPr>
                <w:rFonts w:ascii="Times New Roman" w:hAnsi="Times New Roman"/>
                <w:sz w:val="24"/>
                <w:szCs w:val="24"/>
              </w:rPr>
              <w:t>описывать свойства твёрдых, жидких, газообразных веществ, выделяя их существенные признаки;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сравнивать по составу оксиды, основания, кислоты, соли;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классифицировать оксиды и основания по свойствам, кислоты и соли по составу;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пользоваться лабораторным оборудованием и химической посудой;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грамотно обращаться с веществами в повседневной жизни;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осознавать необходимость соблюдения правил экологически безопасного поведения в окружающей природной среде;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Периодический закон и периодическая система химических элементов Д. И. Менделеева.</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 Строение вещества</w:t>
            </w:r>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раскрывать смысл периодического закона Д. И. Менделеева;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и характеризовать табличную форму периодической системы химических элементов;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изображать электронно-ионные формулы веществ, образованных химическими связями разного вида;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осознавать значение теоретических знаний для практической деятельности человека;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описывать изученные объекты как системы, применяя логику системного анализа;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49" w:name="_Toc335229892"/>
            <w:bookmarkStart w:id="350" w:name="_Toc335230162"/>
            <w:bookmarkStart w:id="351" w:name="_Toc335230550"/>
            <w:bookmarkStart w:id="352" w:name="_Toc373571368"/>
            <w:r w:rsidRPr="0018148B">
              <w:rPr>
                <w:rFonts w:ascii="Times New Roman" w:hAnsi="Times New Roman"/>
                <w:b/>
                <w:sz w:val="24"/>
                <w:szCs w:val="24"/>
              </w:rPr>
              <w:t>Многообразие химических реакций</w:t>
            </w:r>
            <w:bookmarkEnd w:id="349"/>
            <w:bookmarkEnd w:id="350"/>
            <w:bookmarkEnd w:id="351"/>
            <w:bookmarkEnd w:id="352"/>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объяснять суть химических процессов и их принципиальное отличие от физических;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называть признаки и условия протекания химических реакций;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называть факторы, влияющие на скорость химических реакций;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называть факторы, влияющие на смещение химического равновесия;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приготовлять растворы с определённой массовой долей растворённого вещества;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проводить качественные реакции, подтверждающие наличие в водных растворах веществ отдельных катионов и анионов.</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составлять молекулярные и полные ионные уравнения по сокращённым ионным уравнениям;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прогнозировать результаты воздействия различных факторов на изменение скорости химической реакции;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прогнозировать результаты воздействия различных факторов на смещение химического равновесия.</w:t>
            </w:r>
          </w:p>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53" w:name="_Toc373571369"/>
            <w:r w:rsidRPr="0018148B">
              <w:rPr>
                <w:rFonts w:ascii="Times New Roman" w:hAnsi="Times New Roman"/>
                <w:b/>
                <w:sz w:val="24"/>
                <w:szCs w:val="24"/>
              </w:rPr>
              <w:t>Многообразие веществ</w:t>
            </w:r>
            <w:bookmarkEnd w:id="353"/>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составлять формулы веществ по их названиям;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определять валентность и степень окисления элементов в веществах;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называть общие химические свойства, характерные для групп оксидов: кислотных, оснóвных, амфотерных;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определять вещество-окислитель и вещество-восстановитель в окислительно-восстановительных реакциях;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прогнозировать химические свойства веществ на основе их состава и строения;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характеризовать особые свойства концентрированных серной и азотной кислот;</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описывать физические и химические процессы, являющиеся частью круговорота веществ в природе;</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2151E6" w:rsidRPr="0018148B" w:rsidRDefault="002151E6" w:rsidP="00CA2D66">
            <w:pPr>
              <w:spacing w:after="0" w:line="240" w:lineRule="auto"/>
              <w:jc w:val="center"/>
              <w:outlineLvl w:val="0"/>
              <w:rPr>
                <w:rFonts w:ascii="Times New Roman" w:hAnsi="Times New Roman"/>
                <w:b/>
                <w:sz w:val="24"/>
                <w:szCs w:val="24"/>
              </w:rPr>
            </w:pP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54" w:name="_Toc335229894"/>
      <w:bookmarkStart w:id="355" w:name="_Toc335230164"/>
      <w:bookmarkStart w:id="356" w:name="_Toc335230552"/>
      <w:bookmarkStart w:id="357" w:name="_Toc373571370"/>
      <w:r w:rsidRPr="0018148B">
        <w:rPr>
          <w:rFonts w:ascii="Times New Roman" w:hAnsi="Times New Roman"/>
          <w:b/>
          <w:sz w:val="24"/>
          <w:szCs w:val="24"/>
        </w:rPr>
        <w:t>1.2.3.16. Искусство.  Изобразительное искусство</w:t>
      </w:r>
      <w:bookmarkEnd w:id="354"/>
      <w:bookmarkEnd w:id="355"/>
      <w:bookmarkEnd w:id="356"/>
      <w:bookmarkEnd w:id="357"/>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spacing w:after="0" w:line="240" w:lineRule="auto"/>
              <w:ind w:firstLine="454"/>
              <w:jc w:val="center"/>
              <w:outlineLvl w:val="0"/>
              <w:rPr>
                <w:rFonts w:ascii="Times New Roman" w:hAnsi="Times New Roman"/>
                <w:b/>
                <w:iCs/>
                <w:sz w:val="24"/>
                <w:szCs w:val="24"/>
              </w:rPr>
            </w:pPr>
            <w:bookmarkStart w:id="358" w:name="_Toc335229895"/>
            <w:bookmarkStart w:id="359" w:name="_Toc335230165"/>
            <w:bookmarkStart w:id="360" w:name="_Toc335230553"/>
            <w:bookmarkStart w:id="361" w:name="_Toc373571371"/>
            <w:r w:rsidRPr="0018148B">
              <w:rPr>
                <w:rFonts w:ascii="Times New Roman" w:hAnsi="Times New Roman"/>
                <w:b/>
                <w:iCs/>
                <w:sz w:val="24"/>
                <w:szCs w:val="24"/>
              </w:rPr>
              <w:t>Роль искусства и художественной деятельности в жизни человека и общества</w:t>
            </w:r>
            <w:bookmarkEnd w:id="358"/>
            <w:bookmarkEnd w:id="359"/>
            <w:bookmarkEnd w:id="360"/>
            <w:bookmarkEnd w:id="361"/>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bCs/>
                <w:sz w:val="24"/>
                <w:szCs w:val="24"/>
              </w:rPr>
            </w:pPr>
            <w:r w:rsidRPr="0018148B">
              <w:rPr>
                <w:rFonts w:ascii="Times New Roman" w:hAnsi="Times New Roman"/>
                <w:iCs/>
                <w:sz w:val="24"/>
                <w:szCs w:val="24"/>
              </w:rPr>
              <w:t>• </w:t>
            </w:r>
            <w:r w:rsidRPr="0018148B">
              <w:rPr>
                <w:rFonts w:ascii="Times New Roman" w:hAnsi="Times New Roman"/>
                <w:bCs/>
                <w:sz w:val="24"/>
                <w:szCs w:val="24"/>
              </w:rPr>
              <w:t xml:space="preserve">понимать роль и место </w:t>
            </w:r>
            <w:r w:rsidRPr="0018148B">
              <w:rPr>
                <w:rFonts w:ascii="Times New Roman" w:hAnsi="Times New Roman"/>
                <w:sz w:val="24"/>
                <w:szCs w:val="24"/>
              </w:rPr>
              <w:t>искусства в развитии культуры, ориентироваться в связях искусства с наукой и религией;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bCs/>
                <w:sz w:val="24"/>
                <w:szCs w:val="24"/>
              </w:rPr>
              <w:t xml:space="preserve">осознавать </w:t>
            </w:r>
            <w:r w:rsidRPr="0018148B">
              <w:rPr>
                <w:rFonts w:ascii="Times New Roman" w:hAnsi="Times New Roman"/>
                <w:sz w:val="24"/>
                <w:szCs w:val="24"/>
              </w:rPr>
              <w:t>потенциал искусства в познании мира, в формировании отношения к человеку, природным и социальным явлениям;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понимать роль искусства в создании материальной среды обитания человека;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iCs/>
                <w:sz w:val="24"/>
                <w:szCs w:val="24"/>
              </w:rPr>
              <w:t>выделять и анализировать авторскую концепцию художественного образа в произведении искусства;</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iCs/>
                <w:sz w:val="24"/>
                <w:szCs w:val="24"/>
              </w:rPr>
              <w:t>различать произведения разных эпох, художественных стилей;</w:t>
            </w:r>
          </w:p>
          <w:p w:rsidR="002151E6" w:rsidRPr="0018148B" w:rsidRDefault="002151E6" w:rsidP="00CA2D66">
            <w:pPr>
              <w:spacing w:after="0" w:line="240" w:lineRule="auto"/>
              <w:ind w:firstLine="454"/>
              <w:jc w:val="both"/>
              <w:rPr>
                <w:rFonts w:ascii="Times New Roman" w:hAnsi="Times New Roman"/>
                <w:i/>
                <w:iCs/>
                <w:sz w:val="24"/>
                <w:szCs w:val="24"/>
              </w:rPr>
            </w:pPr>
            <w:r w:rsidRPr="0018148B">
              <w:rPr>
                <w:rFonts w:ascii="Times New Roman" w:hAnsi="Times New Roman"/>
                <w:iCs/>
                <w:sz w:val="24"/>
                <w:szCs w:val="24"/>
              </w:rPr>
              <w:t>• </w:t>
            </w:r>
            <w:r w:rsidRPr="0018148B">
              <w:rPr>
                <w:rFonts w:ascii="Times New Roman" w:hAnsi="Times New Roman"/>
                <w:i/>
                <w:iCs/>
                <w:sz w:val="24"/>
                <w:szCs w:val="24"/>
              </w:rPr>
              <w:t>различать работы великих мастеров по художественной манере (по манере письма).</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18148B" w:rsidRDefault="002151E6" w:rsidP="00CA2D66">
            <w:pPr>
              <w:spacing w:after="0" w:line="240" w:lineRule="auto"/>
              <w:ind w:firstLine="454"/>
              <w:jc w:val="center"/>
              <w:outlineLvl w:val="0"/>
              <w:rPr>
                <w:rFonts w:ascii="Times New Roman" w:hAnsi="Times New Roman"/>
                <w:b/>
                <w:iCs/>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iCs/>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Cs/>
                <w:sz w:val="24"/>
                <w:szCs w:val="24"/>
              </w:rPr>
            </w:pPr>
          </w:p>
        </w:tc>
      </w:tr>
      <w:tr w:rsidR="002151E6" w:rsidRPr="0018148B" w:rsidTr="00AA6B64">
        <w:tc>
          <w:tcPr>
            <w:tcW w:w="2660"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362" w:name="bookmark135"/>
            <w:bookmarkStart w:id="363" w:name="_Toc373571372"/>
            <w:r w:rsidRPr="005F3985">
              <w:rPr>
                <w:rStyle w:val="36"/>
                <w:b w:val="0"/>
                <w:sz w:val="24"/>
                <w:szCs w:val="24"/>
                <w:lang w:eastAsia="en-US"/>
              </w:rPr>
              <w:t>Духовно-нравственные проблемы жизни и искусства</w:t>
            </w:r>
            <w:bookmarkEnd w:id="362"/>
            <w:bookmarkEnd w:id="363"/>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5F3985" w:rsidRDefault="002151E6" w:rsidP="00CA2D66">
            <w:pPr>
              <w:pStyle w:val="BodyText"/>
              <w:shd w:val="clear" w:color="auto" w:fill="auto"/>
              <w:tabs>
                <w:tab w:val="left" w:pos="110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связи искусства с всемирной историей и историей Отечества;</w:t>
            </w:r>
          </w:p>
          <w:p w:rsidR="002151E6" w:rsidRPr="005F3985" w:rsidRDefault="002151E6" w:rsidP="00CA2D66">
            <w:pPr>
              <w:pStyle w:val="BodyText"/>
              <w:shd w:val="clear" w:color="auto" w:fill="auto"/>
              <w:tabs>
                <w:tab w:val="left" w:pos="63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осмысливать на основе произведений искусства морально-нравствен-ную позицию автора и давать ей оценку, соотнося с собственной позицией;</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передавать в собственной художественной деятельности красоту мира, выражать своё отношение к негативным явлениям жизни и искусства;</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5F3985" w:rsidRDefault="002151E6" w:rsidP="00CA2D66">
            <w:pPr>
              <w:pStyle w:val="141"/>
              <w:shd w:val="clear" w:color="auto" w:fill="auto"/>
              <w:tabs>
                <w:tab w:val="left" w:pos="63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гражданское подвижничество художника</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в выявлении положительных и отрицательных сторон жизни в художественном образе;</w:t>
            </w:r>
          </w:p>
          <w:p w:rsidR="002151E6" w:rsidRPr="005F3985" w:rsidRDefault="002151E6" w:rsidP="00CA2D66">
            <w:pPr>
              <w:pStyle w:val="141"/>
              <w:shd w:val="clear" w:color="auto" w:fill="auto"/>
              <w:tabs>
                <w:tab w:val="left" w:pos="63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осознавать необходимость развитого эстетического</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вкуса в жизни современного человека;</w:t>
            </w:r>
          </w:p>
          <w:p w:rsidR="002151E6" w:rsidRPr="005F3985" w:rsidRDefault="002151E6" w:rsidP="00CA2D66">
            <w:pPr>
              <w:pStyle w:val="141"/>
              <w:shd w:val="clear" w:color="auto" w:fill="auto"/>
              <w:tabs>
                <w:tab w:val="left" w:pos="63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специфику ориентированности отечественного искусства на приоритет этического над эстетическим.</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364" w:name="bookmark136"/>
            <w:bookmarkStart w:id="365" w:name="_Toc373571373"/>
            <w:r w:rsidRPr="005F3985">
              <w:rPr>
                <w:rStyle w:val="36"/>
                <w:b w:val="0"/>
                <w:sz w:val="24"/>
                <w:szCs w:val="24"/>
                <w:lang w:eastAsia="en-US"/>
              </w:rPr>
              <w:t>Язык пластических искусств и художественный образ</w:t>
            </w:r>
            <w:bookmarkEnd w:id="364"/>
            <w:bookmarkEnd w:id="365"/>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роль художественного образа и понятия «выразительность» в искусстве;</w:t>
            </w:r>
          </w:p>
          <w:p w:rsidR="002151E6" w:rsidRPr="005F3985" w:rsidRDefault="002151E6" w:rsidP="00CA2D66">
            <w:pPr>
              <w:pStyle w:val="BodyText"/>
              <w:shd w:val="clear" w:color="auto" w:fill="auto"/>
              <w:tabs>
                <w:tab w:val="left" w:pos="63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151E6" w:rsidRPr="005F3985" w:rsidRDefault="002151E6" w:rsidP="00CA2D66">
            <w:pPr>
              <w:pStyle w:val="BodyText"/>
              <w:shd w:val="clear" w:color="auto" w:fill="auto"/>
              <w:tabs>
                <w:tab w:val="left" w:pos="64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151E6" w:rsidRPr="005F3985" w:rsidRDefault="002151E6" w:rsidP="00CA2D66">
            <w:pPr>
              <w:pStyle w:val="BodyText"/>
              <w:shd w:val="clear" w:color="auto" w:fill="auto"/>
              <w:tabs>
                <w:tab w:val="left" w:pos="64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151E6" w:rsidRPr="005F3985" w:rsidRDefault="002151E6" w:rsidP="00CA2D66">
            <w:pPr>
              <w:pStyle w:val="BodyText"/>
              <w:shd w:val="clear" w:color="auto" w:fill="auto"/>
              <w:tabs>
                <w:tab w:val="left" w:pos="63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4929" w:type="dxa"/>
          </w:tcPr>
          <w:p w:rsidR="002151E6" w:rsidRPr="005F3985" w:rsidRDefault="002151E6" w:rsidP="00CA2D66">
            <w:pPr>
              <w:pStyle w:val="141"/>
              <w:shd w:val="clear" w:color="auto" w:fill="auto"/>
              <w:tabs>
                <w:tab w:val="left" w:pos="1070"/>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анализировать и высказывать суждение о своей творческой работе и работе одноклассников;</w:t>
            </w:r>
          </w:p>
          <w:p w:rsidR="002151E6" w:rsidRPr="005F3985" w:rsidRDefault="002151E6" w:rsidP="00CA2D66">
            <w:pPr>
              <w:pStyle w:val="141"/>
              <w:shd w:val="clear" w:color="auto" w:fill="auto"/>
              <w:tabs>
                <w:tab w:val="left" w:pos="108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и использовать в художественной работе</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материалы и средства художественной выразительности,</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соответствующие замыслу;</w:t>
            </w:r>
          </w:p>
          <w:p w:rsidR="002151E6" w:rsidRPr="005F3985" w:rsidRDefault="002151E6" w:rsidP="00CA2D66">
            <w:pPr>
              <w:pStyle w:val="141"/>
              <w:shd w:val="clear" w:color="auto" w:fill="auto"/>
              <w:tabs>
                <w:tab w:val="left" w:pos="107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366" w:name="bookmark137"/>
            <w:bookmarkStart w:id="367" w:name="_Toc373571374"/>
            <w:r w:rsidRPr="005F3985">
              <w:rPr>
                <w:rStyle w:val="36"/>
                <w:b w:val="0"/>
                <w:sz w:val="24"/>
                <w:szCs w:val="24"/>
                <w:lang w:eastAsia="en-US"/>
              </w:rPr>
              <w:t>Виды и жанры изобразительного искусства</w:t>
            </w:r>
            <w:bookmarkEnd w:id="366"/>
            <w:bookmarkEnd w:id="367"/>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51E6" w:rsidRPr="005F3985" w:rsidRDefault="002151E6" w:rsidP="00CA2D66">
            <w:pPr>
              <w:pStyle w:val="BodyText"/>
              <w:shd w:val="clear" w:color="auto" w:fill="auto"/>
              <w:tabs>
                <w:tab w:val="left" w:pos="107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различать виды декоративно-прикладных искусств, понимать их специ-фику;</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5F3985" w:rsidRDefault="002151E6" w:rsidP="00CA2D66">
            <w:pPr>
              <w:pStyle w:val="141"/>
              <w:shd w:val="clear" w:color="auto" w:fill="auto"/>
              <w:tabs>
                <w:tab w:val="left" w:pos="108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определять шедевры национального и мирового изобразительного искус-ства;</w:t>
            </w:r>
          </w:p>
          <w:p w:rsidR="002151E6" w:rsidRPr="005F3985" w:rsidRDefault="002151E6" w:rsidP="00CA2D66">
            <w:pPr>
              <w:pStyle w:val="141"/>
              <w:shd w:val="clear" w:color="auto" w:fill="auto"/>
              <w:tabs>
                <w:tab w:val="left" w:pos="107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историческую ретроспективу становления</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жанров пласти-ческих искусств.</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2660"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368" w:name="bookmark138"/>
            <w:bookmarkStart w:id="369" w:name="_Toc373571375"/>
            <w:r w:rsidRPr="005F3985">
              <w:rPr>
                <w:rStyle w:val="36"/>
                <w:b w:val="0"/>
                <w:sz w:val="24"/>
                <w:szCs w:val="24"/>
                <w:lang w:eastAsia="en-US"/>
              </w:rPr>
              <w:t>Изобразительная природа фотографии, театра, кино</w:t>
            </w:r>
            <w:bookmarkEnd w:id="368"/>
            <w:bookmarkEnd w:id="369"/>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определять жанры и особенности художественной фотографии, её отличие от картины и нехудожественной фотографии;</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понимать особенности визуального художественного образа в театре и кино;</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применять компьютерные технологии в собственной художественно-творческой деятельности (</w:t>
            </w:r>
            <w:r w:rsidRPr="0018148B">
              <w:rPr>
                <w:rFonts w:ascii="Times New Roman" w:hAnsi="Times New Roman"/>
                <w:sz w:val="24"/>
                <w:szCs w:val="24"/>
                <w:lang w:val="en-US" w:eastAsia="en-US"/>
              </w:rPr>
              <w:t>PowerPoint</w:t>
            </w:r>
            <w:r w:rsidRPr="005F3985">
              <w:rPr>
                <w:rFonts w:ascii="Times New Roman" w:hAnsi="Times New Roman"/>
                <w:sz w:val="24"/>
                <w:szCs w:val="24"/>
                <w:lang w:eastAsia="en-US"/>
              </w:rPr>
              <w:t xml:space="preserve">, </w:t>
            </w:r>
            <w:r w:rsidRPr="0018148B">
              <w:rPr>
                <w:rFonts w:ascii="Times New Roman" w:hAnsi="Times New Roman"/>
                <w:sz w:val="24"/>
                <w:szCs w:val="24"/>
                <w:lang w:val="en-US" w:eastAsia="en-US"/>
              </w:rPr>
              <w:t>Photoshop</w:t>
            </w:r>
            <w:r w:rsidRPr="005F3985">
              <w:rPr>
                <w:rFonts w:ascii="Times New Roman" w:hAnsi="Times New Roman"/>
                <w:sz w:val="24"/>
                <w:szCs w:val="24"/>
                <w:lang w:eastAsia="en-US"/>
              </w:rPr>
              <w:t xml:space="preserve"> и др.).</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5F3985" w:rsidRDefault="002151E6" w:rsidP="00CA2D66">
            <w:pPr>
              <w:pStyle w:val="141"/>
              <w:shd w:val="clear" w:color="auto" w:fill="auto"/>
              <w:tabs>
                <w:tab w:val="left" w:pos="108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использовать средства художественной выразительности в собствен-ных фотоработах;</w:t>
            </w:r>
          </w:p>
          <w:p w:rsidR="002151E6" w:rsidRPr="005F3985" w:rsidRDefault="002151E6" w:rsidP="00CA2D66">
            <w:pPr>
              <w:pStyle w:val="141"/>
              <w:shd w:val="clear" w:color="auto" w:fill="auto"/>
              <w:tabs>
                <w:tab w:val="left" w:pos="65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xml:space="preserve">• применять в работе над цифровой фотографией технические средства </w:t>
            </w:r>
            <w:r w:rsidRPr="0018148B">
              <w:rPr>
                <w:rFonts w:ascii="Times New Roman" w:hAnsi="Times New Roman"/>
                <w:iCs/>
                <w:sz w:val="24"/>
                <w:szCs w:val="24"/>
                <w:lang w:val="en-US" w:eastAsia="en-US"/>
              </w:rPr>
              <w:t>Photoshop</w:t>
            </w:r>
            <w:r w:rsidRPr="005F3985">
              <w:rPr>
                <w:rFonts w:ascii="Times New Roman" w:hAnsi="Times New Roman"/>
                <w:iCs/>
                <w:sz w:val="24"/>
                <w:szCs w:val="24"/>
                <w:lang w:eastAsia="en-US"/>
              </w:rPr>
              <w:t>;</w:t>
            </w:r>
          </w:p>
          <w:p w:rsidR="002151E6" w:rsidRPr="005F3985" w:rsidRDefault="002151E6" w:rsidP="00CA2D66">
            <w:pPr>
              <w:pStyle w:val="141"/>
              <w:shd w:val="clear" w:color="auto" w:fill="auto"/>
              <w:tabs>
                <w:tab w:val="left" w:pos="66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и анализировать выразительность и соответствие авторс-кому замыслу сценографии, костюмов, грима после просмотра спектакля;</w:t>
            </w:r>
          </w:p>
          <w:p w:rsidR="002151E6" w:rsidRPr="005F3985" w:rsidRDefault="002151E6" w:rsidP="00CA2D66">
            <w:pPr>
              <w:pStyle w:val="141"/>
              <w:shd w:val="clear" w:color="auto" w:fill="auto"/>
              <w:tabs>
                <w:tab w:val="left" w:pos="65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понимать и анализировать раскадровку, реквизит,</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костюмы и грим после просмотра художественного фильма.</w:t>
            </w: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70" w:name="_Toc335229897"/>
      <w:bookmarkStart w:id="371" w:name="_Toc335230167"/>
      <w:bookmarkStart w:id="372" w:name="_Toc335230555"/>
      <w:bookmarkStart w:id="373" w:name="_Toc373571376"/>
      <w:r w:rsidRPr="0018148B">
        <w:rPr>
          <w:rFonts w:ascii="Times New Roman" w:hAnsi="Times New Roman"/>
          <w:b/>
          <w:sz w:val="24"/>
          <w:szCs w:val="24"/>
        </w:rPr>
        <w:t>1.2.3.17. Искусство.  Музыка</w:t>
      </w:r>
      <w:bookmarkEnd w:id="370"/>
      <w:bookmarkEnd w:id="371"/>
      <w:bookmarkEnd w:id="372"/>
      <w:bookmarkEnd w:id="373"/>
    </w:p>
    <w:tbl>
      <w:tblPr>
        <w:tblW w:w="0" w:type="auto"/>
        <w:tblLook w:val="00A0"/>
      </w:tblPr>
      <w:tblGrid>
        <w:gridCol w:w="2660"/>
        <w:gridCol w:w="7197"/>
        <w:gridCol w:w="4929"/>
      </w:tblGrid>
      <w:tr w:rsidR="002151E6" w:rsidRPr="0018148B" w:rsidTr="00AA6B64">
        <w:tc>
          <w:tcPr>
            <w:tcW w:w="2660"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2660"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74" w:name="_Toc335229898"/>
            <w:bookmarkStart w:id="375" w:name="_Toc335230168"/>
            <w:bookmarkStart w:id="376" w:name="_Toc335230556"/>
            <w:bookmarkStart w:id="377" w:name="_Toc373571377"/>
            <w:r w:rsidRPr="0018148B">
              <w:rPr>
                <w:rFonts w:ascii="Times New Roman" w:hAnsi="Times New Roman"/>
                <w:b/>
                <w:sz w:val="24"/>
                <w:szCs w:val="24"/>
              </w:rPr>
              <w:t>Музыка как вид искусства</w:t>
            </w:r>
            <w:bookmarkEnd w:id="374"/>
            <w:bookmarkEnd w:id="375"/>
            <w:bookmarkEnd w:id="376"/>
            <w:bookmarkEnd w:id="377"/>
          </w:p>
          <w:p w:rsidR="002151E6" w:rsidRPr="0018148B" w:rsidRDefault="002151E6" w:rsidP="00CA2D66">
            <w:pPr>
              <w:spacing w:after="0" w:line="240" w:lineRule="auto"/>
              <w:jc w:val="center"/>
              <w:outlineLvl w:val="0"/>
              <w:rPr>
                <w:rFonts w:ascii="Times New Roman" w:hAnsi="Times New Roman"/>
                <w:b/>
                <w:sz w:val="24"/>
                <w:szCs w:val="24"/>
              </w:rPr>
            </w:pPr>
          </w:p>
        </w:tc>
        <w:tc>
          <w:tcPr>
            <w:tcW w:w="7197"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tc>
      </w:tr>
    </w:tbl>
    <w:p w:rsidR="002151E6" w:rsidRPr="0018148B" w:rsidRDefault="002151E6" w:rsidP="00CA2D66">
      <w:pPr>
        <w:spacing w:after="0" w:line="240" w:lineRule="auto"/>
        <w:ind w:firstLine="454"/>
        <w:jc w:val="center"/>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378" w:name="_Toc335229899"/>
      <w:bookmarkStart w:id="379" w:name="_Toc335230169"/>
      <w:bookmarkStart w:id="380" w:name="_Toc335230557"/>
      <w:bookmarkStart w:id="381" w:name="_Toc373571378"/>
      <w:r w:rsidRPr="0018148B">
        <w:rPr>
          <w:rFonts w:ascii="Times New Roman" w:hAnsi="Times New Roman"/>
          <w:b/>
          <w:sz w:val="24"/>
          <w:szCs w:val="24"/>
        </w:rPr>
        <w:t>1.2.3.18. Технология</w:t>
      </w:r>
      <w:bookmarkEnd w:id="378"/>
      <w:bookmarkEnd w:id="379"/>
      <w:bookmarkEnd w:id="380"/>
      <w:bookmarkEnd w:id="381"/>
    </w:p>
    <w:tbl>
      <w:tblPr>
        <w:tblW w:w="0" w:type="auto"/>
        <w:tblLook w:val="00A0"/>
      </w:tblPr>
      <w:tblGrid>
        <w:gridCol w:w="3155"/>
        <w:gridCol w:w="6853"/>
        <w:gridCol w:w="4778"/>
      </w:tblGrid>
      <w:tr w:rsidR="002151E6" w:rsidRPr="0018148B" w:rsidTr="00AA6B64">
        <w:tc>
          <w:tcPr>
            <w:tcW w:w="3125"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788"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3125"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iCs/>
                <w:sz w:val="24"/>
                <w:szCs w:val="24"/>
              </w:rPr>
            </w:pPr>
            <w:r w:rsidRPr="0018148B">
              <w:rPr>
                <w:rFonts w:ascii="Times New Roman" w:hAnsi="Times New Roman"/>
                <w:b/>
                <w:iCs/>
                <w:sz w:val="24"/>
                <w:szCs w:val="24"/>
              </w:rPr>
              <w:t>Индустриальные технологии</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b/>
                <w:iCs/>
                <w:sz w:val="24"/>
                <w:szCs w:val="24"/>
              </w:rPr>
            </w:pPr>
            <w:r w:rsidRPr="0018148B">
              <w:rPr>
                <w:rFonts w:ascii="Times New Roman" w:hAnsi="Times New Roman"/>
                <w:b/>
                <w:iCs/>
                <w:sz w:val="24"/>
                <w:szCs w:val="24"/>
              </w:rPr>
              <w:t>Технологии обработки конструкционных и поделочных материалов</w:t>
            </w:r>
          </w:p>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18148B" w:rsidRDefault="002151E6" w:rsidP="00CA2D66">
            <w:pPr>
              <w:spacing w:after="0" w:line="240" w:lineRule="auto"/>
              <w:ind w:firstLine="454"/>
              <w:jc w:val="both"/>
              <w:rPr>
                <w:rFonts w:ascii="Times New Roman" w:hAnsi="Times New Roman"/>
                <w:b/>
                <w:i/>
                <w:sz w:val="24"/>
                <w:szCs w:val="24"/>
              </w:rPr>
            </w:pPr>
            <w:r w:rsidRPr="0018148B">
              <w:rPr>
                <w:rFonts w:ascii="Times New Roman" w:hAnsi="Times New Roman"/>
                <w:iCs/>
                <w:sz w:val="24"/>
                <w:szCs w:val="24"/>
              </w:rPr>
              <w:t>• </w:t>
            </w:r>
            <w:r w:rsidRPr="0018148B">
              <w:rPr>
                <w:rFonts w:ascii="Times New Roman" w:hAnsi="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читать технические рисунки, эскизы, чертежи, схемы;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выполнять в масштабе и правильно оформлять технические рисунки и эскизы разрабатываемых объектов;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осуществлять технологические процессы создания или ремонта материальных объектов.</w:t>
            </w:r>
          </w:p>
        </w:tc>
        <w:tc>
          <w:tcPr>
            <w:tcW w:w="4788"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осуществлять технологические процессы создания или ремонта материальных объектов, имеющих инновационные элементы.</w:t>
            </w:r>
          </w:p>
        </w:tc>
      </w:tr>
      <w:tr w:rsidR="002151E6" w:rsidRPr="0018148B" w:rsidTr="00AA6B64">
        <w:tc>
          <w:tcPr>
            <w:tcW w:w="3125"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Cs/>
                <w:sz w:val="24"/>
                <w:szCs w:val="24"/>
              </w:rPr>
            </w:pPr>
            <w:bookmarkStart w:id="382" w:name="_Toc335229900"/>
            <w:bookmarkStart w:id="383" w:name="_Toc335230170"/>
            <w:bookmarkStart w:id="384" w:name="_Toc335230558"/>
            <w:bookmarkStart w:id="385" w:name="_Toc373571379"/>
            <w:r w:rsidRPr="0018148B">
              <w:rPr>
                <w:rFonts w:ascii="Times New Roman" w:hAnsi="Times New Roman"/>
                <w:b/>
                <w:iCs/>
                <w:sz w:val="24"/>
                <w:szCs w:val="24"/>
              </w:rPr>
              <w:t>Электротехника</w:t>
            </w:r>
            <w:bookmarkEnd w:id="382"/>
            <w:bookmarkEnd w:id="383"/>
            <w:bookmarkEnd w:id="384"/>
            <w:bookmarkEnd w:id="385"/>
          </w:p>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788"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tc>
      </w:tr>
      <w:tr w:rsidR="002151E6" w:rsidRPr="0018148B" w:rsidTr="00AA6B64">
        <w:tc>
          <w:tcPr>
            <w:tcW w:w="3125"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iCs/>
                <w:sz w:val="24"/>
                <w:szCs w:val="24"/>
              </w:rPr>
            </w:pPr>
            <w:bookmarkStart w:id="386" w:name="_Toc335229902"/>
            <w:bookmarkStart w:id="387" w:name="_Toc335230172"/>
            <w:bookmarkStart w:id="388" w:name="_Toc335230560"/>
            <w:bookmarkStart w:id="389" w:name="_Toc373571380"/>
            <w:r w:rsidRPr="0018148B">
              <w:rPr>
                <w:rFonts w:ascii="Times New Roman" w:hAnsi="Times New Roman"/>
                <w:b/>
                <w:i/>
                <w:iCs/>
                <w:sz w:val="24"/>
                <w:szCs w:val="24"/>
              </w:rPr>
              <w:t>Технологии ведения дома</w:t>
            </w:r>
            <w:bookmarkEnd w:id="386"/>
            <w:bookmarkEnd w:id="387"/>
            <w:bookmarkEnd w:id="388"/>
            <w:bookmarkEnd w:id="389"/>
          </w:p>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Cs/>
                <w:sz w:val="24"/>
                <w:szCs w:val="24"/>
              </w:rPr>
            </w:pPr>
            <w:bookmarkStart w:id="390" w:name="_Toc335229903"/>
            <w:bookmarkStart w:id="391" w:name="_Toc335230173"/>
            <w:bookmarkStart w:id="392" w:name="_Toc335230561"/>
            <w:bookmarkStart w:id="393" w:name="_Toc373571381"/>
            <w:r w:rsidRPr="0018148B">
              <w:rPr>
                <w:rFonts w:ascii="Times New Roman" w:hAnsi="Times New Roman"/>
                <w:b/>
                <w:iCs/>
                <w:sz w:val="24"/>
                <w:szCs w:val="24"/>
              </w:rPr>
              <w:t>Кулинария</w:t>
            </w:r>
            <w:bookmarkEnd w:id="390"/>
            <w:bookmarkEnd w:id="391"/>
            <w:bookmarkEnd w:id="392"/>
            <w:bookmarkEnd w:id="393"/>
          </w:p>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18148B" w:rsidRDefault="002151E6" w:rsidP="00CA2D66">
            <w:pPr>
              <w:spacing w:after="0" w:line="240" w:lineRule="auto"/>
              <w:ind w:firstLine="454"/>
              <w:jc w:val="both"/>
              <w:rPr>
                <w:rFonts w:ascii="Times New Roman" w:hAnsi="Times New Roman"/>
                <w:b/>
                <w:i/>
                <w:iCs/>
                <w:sz w:val="24"/>
                <w:szCs w:val="24"/>
              </w:rPr>
            </w:pPr>
            <w:r w:rsidRPr="0018148B">
              <w:rPr>
                <w:rFonts w:ascii="Times New Roman" w:hAnsi="Times New Roman"/>
                <w:iCs/>
                <w:sz w:val="24"/>
                <w:szCs w:val="24"/>
              </w:rPr>
              <w:t>• </w:t>
            </w:r>
            <w:r w:rsidRPr="0018148B">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151E6" w:rsidRPr="0018148B" w:rsidRDefault="002151E6" w:rsidP="00CA2D66">
            <w:pPr>
              <w:spacing w:after="0" w:line="240" w:lineRule="auto"/>
              <w:jc w:val="center"/>
              <w:outlineLvl w:val="0"/>
              <w:rPr>
                <w:rFonts w:ascii="Times New Roman" w:hAnsi="Times New Roman"/>
                <w:b/>
                <w:sz w:val="24"/>
                <w:szCs w:val="24"/>
              </w:rPr>
            </w:pPr>
          </w:p>
        </w:tc>
        <w:tc>
          <w:tcPr>
            <w:tcW w:w="4788"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составлять рацион питания на основе физиологических потребностей организма;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применять основные виды и способы консервирования и заготовки пищевых продуктов в домашних условиях;</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tc>
      </w:tr>
      <w:tr w:rsidR="002151E6" w:rsidRPr="0018148B" w:rsidTr="00AA6B64">
        <w:tc>
          <w:tcPr>
            <w:tcW w:w="3125"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i/>
                <w:iCs/>
                <w:sz w:val="24"/>
                <w:szCs w:val="24"/>
              </w:rPr>
            </w:pPr>
            <w:bookmarkStart w:id="394" w:name="_Toc335229905"/>
            <w:bookmarkStart w:id="395" w:name="_Toc335230175"/>
            <w:bookmarkStart w:id="396" w:name="_Toc335230563"/>
            <w:bookmarkStart w:id="397" w:name="_Toc373571382"/>
            <w:r w:rsidRPr="0018148B">
              <w:rPr>
                <w:rFonts w:ascii="Times New Roman" w:hAnsi="Times New Roman"/>
                <w:b/>
                <w:i/>
                <w:iCs/>
                <w:sz w:val="24"/>
                <w:szCs w:val="24"/>
              </w:rPr>
              <w:t>Сельскохозяйственные технологии</w:t>
            </w:r>
            <w:bookmarkEnd w:id="394"/>
            <w:bookmarkEnd w:id="395"/>
            <w:bookmarkEnd w:id="396"/>
            <w:bookmarkEnd w:id="397"/>
          </w:p>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sz w:val="24"/>
                <w:szCs w:val="24"/>
              </w:rPr>
            </w:pPr>
            <w:bookmarkStart w:id="398" w:name="_Toc335229906"/>
            <w:bookmarkStart w:id="399" w:name="_Toc335230176"/>
            <w:bookmarkStart w:id="400" w:name="_Toc335230564"/>
            <w:bookmarkStart w:id="401" w:name="_Toc373571383"/>
            <w:r w:rsidRPr="0018148B">
              <w:rPr>
                <w:rFonts w:ascii="Times New Roman" w:hAnsi="Times New Roman"/>
                <w:b/>
                <w:sz w:val="24"/>
                <w:szCs w:val="24"/>
              </w:rPr>
              <w:t>Технологии растениеводства</w:t>
            </w:r>
            <w:bookmarkEnd w:id="398"/>
            <w:bookmarkEnd w:id="399"/>
            <w:bookmarkEnd w:id="400"/>
            <w:bookmarkEnd w:id="401"/>
          </w:p>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151E6" w:rsidRPr="0018148B" w:rsidRDefault="002151E6" w:rsidP="00CA2D66">
            <w:pPr>
              <w:spacing w:after="0" w:line="240" w:lineRule="auto"/>
              <w:ind w:firstLine="454"/>
              <w:jc w:val="both"/>
              <w:rPr>
                <w:rFonts w:ascii="Times New Roman" w:hAnsi="Times New Roman"/>
                <w:iCs/>
                <w:sz w:val="24"/>
                <w:szCs w:val="24"/>
              </w:rPr>
            </w:pPr>
            <w:r w:rsidRPr="0018148B">
              <w:rPr>
                <w:rFonts w:ascii="Times New Roman" w:hAnsi="Times New Roman"/>
                <w:iCs/>
                <w:sz w:val="24"/>
                <w:szCs w:val="24"/>
              </w:rPr>
              <w:t>• </w:t>
            </w:r>
            <w:r w:rsidRPr="0018148B">
              <w:rPr>
                <w:rFonts w:ascii="Times New Roman" w:hAnsi="Times New Roman"/>
                <w:sz w:val="24"/>
                <w:szCs w:val="24"/>
              </w:rPr>
              <w:t>планировать размещение культур на учебно-опытном участке и в личном подсобном хозяйстве с учётом севооборотов.</w:t>
            </w:r>
          </w:p>
          <w:p w:rsidR="002151E6" w:rsidRPr="0018148B" w:rsidRDefault="002151E6" w:rsidP="00CA2D66">
            <w:pPr>
              <w:spacing w:after="0" w:line="240" w:lineRule="auto"/>
              <w:jc w:val="center"/>
              <w:outlineLvl w:val="0"/>
              <w:rPr>
                <w:rFonts w:ascii="Times New Roman" w:hAnsi="Times New Roman"/>
                <w:b/>
                <w:sz w:val="24"/>
                <w:szCs w:val="24"/>
              </w:rPr>
            </w:pPr>
          </w:p>
        </w:tc>
        <w:tc>
          <w:tcPr>
            <w:tcW w:w="4788"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tc>
      </w:tr>
      <w:tr w:rsidR="002151E6" w:rsidRPr="0018148B" w:rsidTr="00AA6B64">
        <w:tc>
          <w:tcPr>
            <w:tcW w:w="3125"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402" w:name="bookmark144"/>
            <w:bookmarkStart w:id="403" w:name="_Toc373571384"/>
            <w:r w:rsidRPr="005F3985">
              <w:rPr>
                <w:rStyle w:val="36"/>
                <w:b w:val="0"/>
                <w:sz w:val="24"/>
                <w:szCs w:val="24"/>
                <w:lang w:eastAsia="en-US"/>
              </w:rPr>
              <w:t>Создание изделий из текстильных и поделочных материалов</w:t>
            </w:r>
            <w:bookmarkEnd w:id="402"/>
            <w:bookmarkEnd w:id="403"/>
          </w:p>
          <w:p w:rsidR="002151E6" w:rsidRPr="0018148B" w:rsidRDefault="002151E6" w:rsidP="00CA2D66">
            <w:pPr>
              <w:spacing w:after="0" w:line="240" w:lineRule="auto"/>
              <w:jc w:val="center"/>
              <w:outlineLvl w:val="0"/>
              <w:rPr>
                <w:rFonts w:ascii="Times New Roman" w:hAnsi="Times New Roman"/>
                <w:b/>
                <w:sz w:val="24"/>
                <w:szCs w:val="24"/>
              </w:rPr>
            </w:pPr>
          </w:p>
        </w:tc>
        <w:tc>
          <w:tcPr>
            <w:tcW w:w="6873" w:type="dxa"/>
          </w:tcPr>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влажно-тепловую обработку швейных изделий.</w:t>
            </w:r>
          </w:p>
          <w:p w:rsidR="002151E6" w:rsidRPr="0018148B" w:rsidRDefault="002151E6" w:rsidP="00CA2D66">
            <w:pPr>
              <w:spacing w:after="0" w:line="240" w:lineRule="auto"/>
              <w:jc w:val="center"/>
              <w:outlineLvl w:val="0"/>
              <w:rPr>
                <w:rFonts w:ascii="Times New Roman" w:hAnsi="Times New Roman"/>
                <w:b/>
                <w:sz w:val="24"/>
                <w:szCs w:val="24"/>
              </w:rPr>
            </w:pPr>
          </w:p>
        </w:tc>
        <w:tc>
          <w:tcPr>
            <w:tcW w:w="4788" w:type="dxa"/>
          </w:tcPr>
          <w:p w:rsidR="002151E6" w:rsidRPr="005F3985" w:rsidRDefault="002151E6" w:rsidP="00CA2D66">
            <w:pPr>
              <w:pStyle w:val="141"/>
              <w:shd w:val="clear" w:color="auto" w:fill="auto"/>
              <w:tabs>
                <w:tab w:val="left" w:pos="108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выполнять несложные приёмы моделирования швейных</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изделий, в том числе с использованием традиций народного костюма;</w:t>
            </w:r>
          </w:p>
          <w:p w:rsidR="002151E6" w:rsidRPr="005F3985" w:rsidRDefault="002151E6" w:rsidP="00CA2D66">
            <w:pPr>
              <w:pStyle w:val="141"/>
              <w:shd w:val="clear" w:color="auto" w:fill="auto"/>
              <w:tabs>
                <w:tab w:val="left" w:pos="107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использовать при моделировании зрительные иллюзии</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в одежде; определять и исправлять дефекты швейных изделий;</w:t>
            </w:r>
          </w:p>
          <w:p w:rsidR="002151E6" w:rsidRPr="005F3985" w:rsidRDefault="002151E6" w:rsidP="00CA2D66">
            <w:pPr>
              <w:pStyle w:val="141"/>
              <w:shd w:val="clear" w:color="auto" w:fill="auto"/>
              <w:tabs>
                <w:tab w:val="left" w:pos="1081"/>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выполнять художественную отделку швейных изделий;</w:t>
            </w:r>
          </w:p>
          <w:p w:rsidR="002151E6" w:rsidRPr="005F3985" w:rsidRDefault="002151E6" w:rsidP="00CA2D66">
            <w:pPr>
              <w:pStyle w:val="141"/>
              <w:shd w:val="clear" w:color="auto" w:fill="auto"/>
              <w:tabs>
                <w:tab w:val="left" w:pos="108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изготавливать изделия декоративно-прикладного искусства, региональных народных промыслов;</w:t>
            </w:r>
          </w:p>
          <w:p w:rsidR="002151E6" w:rsidRPr="005F3985" w:rsidRDefault="002151E6" w:rsidP="00CA2D66">
            <w:pPr>
              <w:pStyle w:val="141"/>
              <w:shd w:val="clear" w:color="auto" w:fill="auto"/>
              <w:tabs>
                <w:tab w:val="left" w:pos="108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определять основные стили в одежде и современные</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направления моды.</w:t>
            </w:r>
          </w:p>
        </w:tc>
      </w:tr>
    </w:tbl>
    <w:p w:rsidR="002151E6" w:rsidRPr="0018148B" w:rsidRDefault="002151E6" w:rsidP="00CA2D66">
      <w:pPr>
        <w:spacing w:after="0" w:line="240" w:lineRule="auto"/>
        <w:outlineLvl w:val="0"/>
        <w:rPr>
          <w:rFonts w:ascii="Times New Roman" w:hAnsi="Times New Roman"/>
          <w:b/>
          <w:sz w:val="24"/>
          <w:szCs w:val="24"/>
        </w:rPr>
      </w:pPr>
      <w:bookmarkStart w:id="404" w:name="_Toc335229908"/>
      <w:bookmarkStart w:id="405" w:name="_Toc335230178"/>
      <w:bookmarkStart w:id="406" w:name="_Toc335230566"/>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407" w:name="_Toc373571385"/>
      <w:r w:rsidRPr="0018148B">
        <w:rPr>
          <w:rFonts w:ascii="Times New Roman" w:hAnsi="Times New Roman"/>
          <w:b/>
          <w:sz w:val="24"/>
          <w:szCs w:val="24"/>
        </w:rPr>
        <w:t>1.2.3.19. Физическая культура</w:t>
      </w:r>
      <w:bookmarkEnd w:id="404"/>
      <w:bookmarkEnd w:id="405"/>
      <w:bookmarkEnd w:id="406"/>
      <w:bookmarkEnd w:id="407"/>
    </w:p>
    <w:tbl>
      <w:tblPr>
        <w:tblW w:w="0" w:type="auto"/>
        <w:tblLook w:val="00A0"/>
      </w:tblPr>
      <w:tblGrid>
        <w:gridCol w:w="3085"/>
        <w:gridCol w:w="6772"/>
        <w:gridCol w:w="4929"/>
      </w:tblGrid>
      <w:tr w:rsidR="002151E6" w:rsidRPr="0018148B" w:rsidTr="00AA6B64">
        <w:tc>
          <w:tcPr>
            <w:tcW w:w="3085" w:type="dxa"/>
          </w:tcPr>
          <w:p w:rsidR="002151E6" w:rsidRPr="0018148B" w:rsidRDefault="002151E6" w:rsidP="00CA2D66">
            <w:pPr>
              <w:spacing w:after="0" w:line="240" w:lineRule="auto"/>
              <w:jc w:val="center"/>
              <w:outlineLvl w:val="0"/>
              <w:rPr>
                <w:rFonts w:ascii="Times New Roman" w:hAnsi="Times New Roman"/>
                <w:b/>
                <w:sz w:val="24"/>
                <w:szCs w:val="24"/>
              </w:rPr>
            </w:pPr>
          </w:p>
        </w:tc>
        <w:tc>
          <w:tcPr>
            <w:tcW w:w="677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3085" w:type="dxa"/>
          </w:tcPr>
          <w:p w:rsidR="002151E6" w:rsidRPr="0018148B" w:rsidRDefault="002151E6" w:rsidP="00CA2D66">
            <w:pPr>
              <w:widowControl w:val="0"/>
              <w:autoSpaceDE w:val="0"/>
              <w:autoSpaceDN w:val="0"/>
              <w:adjustRightInd w:val="0"/>
              <w:spacing w:after="0" w:line="240" w:lineRule="auto"/>
              <w:ind w:firstLine="454"/>
              <w:jc w:val="center"/>
              <w:outlineLvl w:val="0"/>
              <w:rPr>
                <w:rFonts w:ascii="Times New Roman" w:hAnsi="Times New Roman"/>
                <w:b/>
                <w:bCs/>
                <w:sz w:val="24"/>
                <w:szCs w:val="24"/>
              </w:rPr>
            </w:pPr>
            <w:bookmarkStart w:id="408" w:name="_Toc335229909"/>
            <w:bookmarkStart w:id="409" w:name="_Toc335230179"/>
            <w:bookmarkStart w:id="410" w:name="_Toc335230567"/>
            <w:bookmarkStart w:id="411" w:name="_Toc373571386"/>
            <w:r w:rsidRPr="0018148B">
              <w:rPr>
                <w:rFonts w:ascii="Times New Roman" w:hAnsi="Times New Roman"/>
                <w:b/>
                <w:bCs/>
                <w:sz w:val="24"/>
                <w:szCs w:val="24"/>
              </w:rPr>
              <w:t>Знания о физической культуре</w:t>
            </w:r>
            <w:bookmarkEnd w:id="408"/>
            <w:bookmarkEnd w:id="409"/>
            <w:bookmarkEnd w:id="410"/>
            <w:bookmarkEnd w:id="411"/>
          </w:p>
          <w:p w:rsidR="002151E6" w:rsidRPr="0018148B" w:rsidRDefault="002151E6" w:rsidP="00CA2D66">
            <w:pPr>
              <w:spacing w:after="0" w:line="240" w:lineRule="auto"/>
              <w:jc w:val="center"/>
              <w:outlineLvl w:val="0"/>
              <w:rPr>
                <w:rFonts w:ascii="Times New Roman" w:hAnsi="Times New Roman"/>
                <w:b/>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iCs/>
                <w:sz w:val="24"/>
                <w:szCs w:val="24"/>
              </w:rPr>
              <w:t>характеризовать</w:t>
            </w:r>
            <w:r w:rsidRPr="0018148B">
              <w:rPr>
                <w:rFonts w:ascii="Times New Roman" w:hAnsi="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rPr>
          <w:trHeight w:val="70"/>
        </w:trPr>
        <w:tc>
          <w:tcPr>
            <w:tcW w:w="3085"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412" w:name="bookmark152"/>
            <w:bookmarkStart w:id="413" w:name="_Toc373571387"/>
            <w:r w:rsidRPr="005F3985">
              <w:rPr>
                <w:rStyle w:val="36"/>
                <w:b w:val="0"/>
                <w:sz w:val="24"/>
                <w:szCs w:val="24"/>
                <w:lang w:eastAsia="en-US"/>
              </w:rPr>
              <w:t>Способы двигательной (физкультурной) деятельности</w:t>
            </w:r>
            <w:bookmarkEnd w:id="412"/>
            <w:bookmarkEnd w:id="413"/>
          </w:p>
          <w:p w:rsidR="002151E6" w:rsidRPr="0018148B" w:rsidRDefault="002151E6" w:rsidP="00CA2D66">
            <w:pPr>
              <w:spacing w:after="0" w:line="240" w:lineRule="auto"/>
              <w:jc w:val="center"/>
              <w:outlineLvl w:val="0"/>
              <w:rPr>
                <w:rFonts w:ascii="Times New Roman" w:hAnsi="Times New Roman"/>
                <w:b/>
                <w:sz w:val="24"/>
                <w:szCs w:val="24"/>
              </w:rPr>
            </w:pPr>
          </w:p>
        </w:tc>
        <w:tc>
          <w:tcPr>
            <w:tcW w:w="6772" w:type="dxa"/>
          </w:tcPr>
          <w:p w:rsidR="002151E6" w:rsidRPr="005F3985" w:rsidRDefault="002151E6" w:rsidP="00CA2D66">
            <w:pPr>
              <w:pStyle w:val="BodyText"/>
              <w:shd w:val="clear" w:color="auto" w:fill="auto"/>
              <w:tabs>
                <w:tab w:val="left" w:pos="63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151E6" w:rsidRPr="005F3985" w:rsidRDefault="002151E6" w:rsidP="00CA2D66">
            <w:pPr>
              <w:pStyle w:val="BodyText"/>
              <w:shd w:val="clear" w:color="auto" w:fill="auto"/>
              <w:tabs>
                <w:tab w:val="left" w:pos="108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4929" w:type="dxa"/>
          </w:tcPr>
          <w:p w:rsidR="002151E6" w:rsidRPr="005F3985" w:rsidRDefault="002151E6" w:rsidP="00CA2D66">
            <w:pPr>
              <w:pStyle w:val="141"/>
              <w:shd w:val="clear" w:color="auto" w:fill="auto"/>
              <w:tabs>
                <w:tab w:val="left" w:pos="108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вести дневник по физкультурной деятельности, включать в него оформление планов проведения самостоятельных</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занятий физическими упражнениями разной функциональной</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направленности, данные контроля динамики индивидуального физического развития и физической подготовленности;</w:t>
            </w:r>
          </w:p>
          <w:p w:rsidR="002151E6" w:rsidRPr="005F3985" w:rsidRDefault="002151E6" w:rsidP="00CA2D66">
            <w:pPr>
              <w:pStyle w:val="141"/>
              <w:shd w:val="clear" w:color="auto" w:fill="auto"/>
              <w:tabs>
                <w:tab w:val="left" w:pos="108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проводить занятия физической культурой с использованием оздоровительной ходьбы и бега, лыжных прогулок</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и туристских походов, обеспечивать их оздоровительную</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направленность;</w:t>
            </w:r>
          </w:p>
          <w:p w:rsidR="002151E6" w:rsidRPr="005F3985" w:rsidRDefault="002151E6" w:rsidP="00CA2D66">
            <w:pPr>
              <w:pStyle w:val="141"/>
              <w:shd w:val="clear" w:color="auto" w:fill="auto"/>
              <w:tabs>
                <w:tab w:val="left" w:pos="1065"/>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проводить восстановительные мероприятия с использованием банных процедур и сеансов оздоровительного массажа.</w:t>
            </w:r>
          </w:p>
          <w:p w:rsidR="002151E6" w:rsidRPr="0018148B" w:rsidRDefault="002151E6" w:rsidP="00CA2D66">
            <w:pPr>
              <w:spacing w:after="0" w:line="240" w:lineRule="auto"/>
              <w:jc w:val="center"/>
              <w:outlineLvl w:val="0"/>
              <w:rPr>
                <w:rFonts w:ascii="Times New Roman" w:hAnsi="Times New Roman"/>
                <w:b/>
                <w:sz w:val="24"/>
                <w:szCs w:val="24"/>
              </w:rPr>
            </w:pPr>
          </w:p>
        </w:tc>
      </w:tr>
      <w:tr w:rsidR="002151E6" w:rsidRPr="0018148B" w:rsidTr="00AA6B64">
        <w:tc>
          <w:tcPr>
            <w:tcW w:w="3085" w:type="dxa"/>
          </w:tcPr>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414" w:name="bookmark153"/>
            <w:bookmarkStart w:id="415" w:name="_Toc373571388"/>
            <w:r w:rsidRPr="005F3985">
              <w:rPr>
                <w:rStyle w:val="36"/>
                <w:b w:val="0"/>
                <w:sz w:val="24"/>
                <w:szCs w:val="24"/>
                <w:lang w:eastAsia="en-US"/>
              </w:rPr>
              <w:t>Физическое совершенствование</w:t>
            </w:r>
            <w:bookmarkEnd w:id="414"/>
            <w:bookmarkEnd w:id="415"/>
          </w:p>
          <w:p w:rsidR="002151E6" w:rsidRPr="0018148B" w:rsidRDefault="002151E6" w:rsidP="00CA2D66">
            <w:pPr>
              <w:spacing w:after="0" w:line="240" w:lineRule="auto"/>
              <w:jc w:val="center"/>
              <w:outlineLvl w:val="0"/>
              <w:rPr>
                <w:rFonts w:ascii="Times New Roman" w:hAnsi="Times New Roman"/>
                <w:b/>
                <w:sz w:val="24"/>
                <w:szCs w:val="24"/>
              </w:rPr>
            </w:pPr>
          </w:p>
        </w:tc>
        <w:tc>
          <w:tcPr>
            <w:tcW w:w="6772" w:type="dxa"/>
          </w:tcPr>
          <w:p w:rsidR="002151E6" w:rsidRPr="005F3985" w:rsidRDefault="002151E6" w:rsidP="00CA2D66">
            <w:pPr>
              <w:pStyle w:val="BodyText"/>
              <w:shd w:val="clear" w:color="auto" w:fill="auto"/>
              <w:tabs>
                <w:tab w:val="left" w:pos="108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акробатические комбинации из числа хорошо освоенных упражнений;</w:t>
            </w:r>
          </w:p>
          <w:p w:rsidR="002151E6" w:rsidRPr="005F3985" w:rsidRDefault="002151E6" w:rsidP="00CA2D66">
            <w:pPr>
              <w:pStyle w:val="BodyText"/>
              <w:shd w:val="clear" w:color="auto" w:fill="auto"/>
              <w:tabs>
                <w:tab w:val="left" w:pos="107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гимнастические комбинации на спортивных снарядах из числа хорошо освоенных упражнений;</w:t>
            </w:r>
          </w:p>
          <w:p w:rsidR="002151E6" w:rsidRPr="0018148B" w:rsidRDefault="002151E6" w:rsidP="00CA2D66">
            <w:pPr>
              <w:tabs>
                <w:tab w:val="left" w:pos="1725"/>
              </w:tabs>
              <w:spacing w:after="0" w:line="240" w:lineRule="auto"/>
              <w:ind w:firstLine="454"/>
              <w:rPr>
                <w:rFonts w:ascii="Times New Roman" w:hAnsi="Times New Roman"/>
                <w:sz w:val="24"/>
                <w:szCs w:val="24"/>
              </w:rPr>
            </w:pPr>
            <w:r w:rsidRPr="0018148B">
              <w:rPr>
                <w:rFonts w:ascii="Times New Roman" w:hAnsi="Times New Roman"/>
                <w:sz w:val="24"/>
                <w:szCs w:val="24"/>
              </w:rPr>
              <w:t>• выполнять легкоатлетические упражнения в беге и прыжках (в высоту и длину);</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спуски и торможения на лыжах с пологого склона одним из разученных способов;</w:t>
            </w:r>
          </w:p>
          <w:p w:rsidR="002151E6" w:rsidRPr="005F3985" w:rsidRDefault="002151E6" w:rsidP="00CA2D66">
            <w:pPr>
              <w:pStyle w:val="BodyText"/>
              <w:shd w:val="clear" w:color="auto" w:fill="auto"/>
              <w:tabs>
                <w:tab w:val="left" w:pos="639"/>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основные технические действия и приёмы игры в футбол, волейбол, баскетбол в условиях учебной и игровой деятельности;</w:t>
            </w:r>
          </w:p>
          <w:p w:rsidR="002151E6" w:rsidRPr="005F3985" w:rsidRDefault="002151E6" w:rsidP="00CA2D66">
            <w:pPr>
              <w:pStyle w:val="BodyText"/>
              <w:shd w:val="clear" w:color="auto" w:fill="auto"/>
              <w:tabs>
                <w:tab w:val="left" w:pos="634"/>
              </w:tabs>
              <w:spacing w:after="0" w:line="240" w:lineRule="auto"/>
              <w:ind w:firstLine="454"/>
              <w:jc w:val="both"/>
              <w:rPr>
                <w:rFonts w:ascii="Times New Roman" w:hAnsi="Times New Roman"/>
                <w:sz w:val="24"/>
                <w:szCs w:val="24"/>
                <w:lang w:eastAsia="en-US"/>
              </w:rPr>
            </w:pPr>
            <w:r w:rsidRPr="005F3985">
              <w:rPr>
                <w:rFonts w:ascii="Times New Roman" w:hAnsi="Times New Roman"/>
                <w:sz w:val="24"/>
                <w:szCs w:val="24"/>
                <w:lang w:eastAsia="en-US"/>
              </w:rPr>
              <w:t>• выполнять тестовые упражнения на оценку уровня индивидуального развития основных физических качеств.</w:t>
            </w:r>
          </w:p>
          <w:p w:rsidR="002151E6" w:rsidRPr="0018148B" w:rsidRDefault="002151E6" w:rsidP="00CA2D66">
            <w:pPr>
              <w:spacing w:after="0" w:line="240" w:lineRule="auto"/>
              <w:jc w:val="center"/>
              <w:outlineLvl w:val="0"/>
              <w:rPr>
                <w:rFonts w:ascii="Times New Roman" w:hAnsi="Times New Roman"/>
                <w:b/>
                <w:sz w:val="24"/>
                <w:szCs w:val="24"/>
              </w:rPr>
            </w:pPr>
          </w:p>
        </w:tc>
        <w:tc>
          <w:tcPr>
            <w:tcW w:w="4929" w:type="dxa"/>
          </w:tcPr>
          <w:p w:rsidR="002151E6" w:rsidRPr="005F3985" w:rsidRDefault="002151E6" w:rsidP="00CA2D66">
            <w:pPr>
              <w:pStyle w:val="141"/>
              <w:shd w:val="clear" w:color="auto" w:fill="auto"/>
              <w:tabs>
                <w:tab w:val="left" w:pos="639"/>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выполнять комплексы упражнений лечебной физической культуры с учётом имеющихся индивидуальных нарушений в показателях здоровья;</w:t>
            </w:r>
          </w:p>
          <w:p w:rsidR="002151E6" w:rsidRPr="005F3985" w:rsidRDefault="002151E6" w:rsidP="00CA2D66">
            <w:pPr>
              <w:pStyle w:val="141"/>
              <w:shd w:val="clear" w:color="auto" w:fill="auto"/>
              <w:tabs>
                <w:tab w:val="left" w:pos="63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преодолевать естественные и искусственные препятствия с помощью разнообразных способов лазания, прыжков</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и бега;</w:t>
            </w:r>
          </w:p>
          <w:p w:rsidR="002151E6" w:rsidRPr="005F3985" w:rsidRDefault="002151E6" w:rsidP="00CA2D66">
            <w:pPr>
              <w:pStyle w:val="141"/>
              <w:shd w:val="clear" w:color="auto" w:fill="auto"/>
              <w:tabs>
                <w:tab w:val="left" w:pos="634"/>
              </w:tabs>
              <w:spacing w:line="240" w:lineRule="auto"/>
              <w:ind w:firstLine="454"/>
              <w:rPr>
                <w:rFonts w:ascii="Times New Roman" w:hAnsi="Times New Roman"/>
                <w:iCs/>
                <w:sz w:val="24"/>
                <w:szCs w:val="24"/>
                <w:lang w:eastAsia="en-US"/>
              </w:rPr>
            </w:pPr>
            <w:r w:rsidRPr="005F3985">
              <w:rPr>
                <w:rFonts w:ascii="Times New Roman" w:hAnsi="Times New Roman"/>
                <w:iCs/>
                <w:sz w:val="24"/>
                <w:szCs w:val="24"/>
                <w:lang w:eastAsia="en-US"/>
              </w:rPr>
              <w:t>• осуществлять судейство по одному из осваиваемых</w:t>
            </w:r>
            <w:r w:rsidRPr="005F3985">
              <w:rPr>
                <w:rStyle w:val="140"/>
                <w:rFonts w:ascii="Times New Roman" w:hAnsi="Times New Roman"/>
                <w:sz w:val="24"/>
                <w:szCs w:val="24"/>
                <w:lang w:eastAsia="en-US"/>
              </w:rPr>
              <w:t xml:space="preserve"> </w:t>
            </w:r>
            <w:r w:rsidRPr="005F3985">
              <w:rPr>
                <w:rFonts w:ascii="Times New Roman" w:hAnsi="Times New Roman"/>
                <w:iCs/>
                <w:sz w:val="24"/>
                <w:szCs w:val="24"/>
                <w:lang w:eastAsia="en-US"/>
              </w:rPr>
              <w:t>видов спорта;</w:t>
            </w:r>
          </w:p>
          <w:p w:rsidR="002151E6" w:rsidRPr="0018148B" w:rsidRDefault="002151E6" w:rsidP="00CA2D66">
            <w:pPr>
              <w:spacing w:after="0" w:line="240" w:lineRule="auto"/>
              <w:jc w:val="center"/>
              <w:outlineLvl w:val="0"/>
              <w:rPr>
                <w:rFonts w:ascii="Times New Roman" w:hAnsi="Times New Roman"/>
                <w:b/>
                <w:sz w:val="24"/>
                <w:szCs w:val="24"/>
              </w:rPr>
            </w:pPr>
            <w:bookmarkStart w:id="416" w:name="_Toc373571389"/>
            <w:r w:rsidRPr="0018148B">
              <w:rPr>
                <w:rFonts w:ascii="Times New Roman" w:hAnsi="Times New Roman"/>
                <w:sz w:val="24"/>
                <w:szCs w:val="24"/>
              </w:rPr>
              <w:t>• выполнять тестовые нормативы по физической подготовке</w:t>
            </w:r>
            <w:bookmarkEnd w:id="416"/>
          </w:p>
        </w:tc>
      </w:tr>
    </w:tbl>
    <w:p w:rsidR="002151E6" w:rsidRPr="0018148B" w:rsidRDefault="002151E6" w:rsidP="00CA2D66">
      <w:pPr>
        <w:spacing w:after="0" w:line="240" w:lineRule="auto"/>
        <w:outlineLvl w:val="0"/>
        <w:rPr>
          <w:rFonts w:ascii="Times New Roman" w:hAnsi="Times New Roman"/>
          <w:b/>
          <w:sz w:val="24"/>
          <w:szCs w:val="24"/>
        </w:rPr>
      </w:pPr>
    </w:p>
    <w:p w:rsidR="002151E6" w:rsidRPr="0018148B" w:rsidRDefault="002151E6" w:rsidP="00CA2D66">
      <w:pPr>
        <w:spacing w:after="0" w:line="240" w:lineRule="auto"/>
        <w:ind w:firstLine="454"/>
        <w:jc w:val="center"/>
        <w:outlineLvl w:val="0"/>
        <w:rPr>
          <w:rFonts w:ascii="Times New Roman" w:hAnsi="Times New Roman"/>
          <w:b/>
          <w:sz w:val="24"/>
          <w:szCs w:val="24"/>
        </w:rPr>
      </w:pPr>
      <w:bookmarkStart w:id="417" w:name="_Toc335229910"/>
      <w:bookmarkStart w:id="418" w:name="_Toc335230180"/>
      <w:bookmarkStart w:id="419" w:name="_Toc335230568"/>
      <w:bookmarkStart w:id="420" w:name="_Toc373571390"/>
      <w:r w:rsidRPr="0018148B">
        <w:rPr>
          <w:rFonts w:ascii="Times New Roman" w:hAnsi="Times New Roman"/>
          <w:b/>
          <w:sz w:val="24"/>
          <w:szCs w:val="24"/>
        </w:rPr>
        <w:t>1.2.3.20. Основы безопасности жизнедеятельности</w:t>
      </w:r>
      <w:bookmarkEnd w:id="417"/>
      <w:bookmarkEnd w:id="418"/>
      <w:bookmarkEnd w:id="419"/>
      <w:bookmarkEnd w:id="420"/>
    </w:p>
    <w:tbl>
      <w:tblPr>
        <w:tblW w:w="0" w:type="auto"/>
        <w:tblLook w:val="00A0"/>
      </w:tblPr>
      <w:tblGrid>
        <w:gridCol w:w="3085"/>
        <w:gridCol w:w="6772"/>
        <w:gridCol w:w="4929"/>
      </w:tblGrid>
      <w:tr w:rsidR="002151E6" w:rsidRPr="0018148B" w:rsidTr="00AA6B64">
        <w:trPr>
          <w:trHeight w:val="830"/>
        </w:trPr>
        <w:tc>
          <w:tcPr>
            <w:tcW w:w="3085" w:type="dxa"/>
          </w:tcPr>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научится</w:t>
            </w:r>
          </w:p>
        </w:tc>
        <w:tc>
          <w:tcPr>
            <w:tcW w:w="4929"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Выпускник получит возможность научиться</w:t>
            </w:r>
          </w:p>
        </w:tc>
      </w:tr>
      <w:tr w:rsidR="002151E6" w:rsidRPr="0018148B" w:rsidTr="00AA6B64">
        <w:tc>
          <w:tcPr>
            <w:tcW w:w="3085" w:type="dxa"/>
          </w:tcPr>
          <w:p w:rsidR="002151E6" w:rsidRPr="005F3985" w:rsidRDefault="002151E6" w:rsidP="00CA2D66">
            <w:pPr>
              <w:pStyle w:val="21"/>
              <w:keepNext/>
              <w:keepLines/>
              <w:shd w:val="clear" w:color="auto" w:fill="auto"/>
              <w:spacing w:before="0" w:after="0" w:line="240" w:lineRule="auto"/>
              <w:rPr>
                <w:rFonts w:ascii="Times New Roman" w:hAnsi="Times New Roman"/>
                <w:bCs/>
                <w:sz w:val="24"/>
                <w:szCs w:val="24"/>
                <w:lang w:eastAsia="en-US"/>
              </w:rPr>
            </w:pPr>
            <w:bookmarkStart w:id="421" w:name="bookmark155"/>
            <w:bookmarkStart w:id="422" w:name="_Toc373571391"/>
            <w:r w:rsidRPr="005F3985">
              <w:rPr>
                <w:rStyle w:val="23"/>
                <w:rFonts w:ascii="Times New Roman" w:hAnsi="Times New Roman"/>
                <w:bCs/>
                <w:sz w:val="24"/>
                <w:szCs w:val="24"/>
                <w:lang w:eastAsia="en-US"/>
              </w:rPr>
              <w:t>Основы безопасности личности</w:t>
            </w:r>
            <w:r w:rsidRPr="005F3985">
              <w:rPr>
                <w:rStyle w:val="22"/>
                <w:rFonts w:ascii="Times New Roman" w:hAnsi="Times New Roman"/>
                <w:bCs/>
                <w:sz w:val="24"/>
                <w:szCs w:val="24"/>
                <w:lang w:eastAsia="en-US"/>
              </w:rPr>
              <w:t xml:space="preserve"> </w:t>
            </w:r>
            <w:r w:rsidRPr="005F3985">
              <w:rPr>
                <w:rStyle w:val="23"/>
                <w:rFonts w:ascii="Times New Roman" w:hAnsi="Times New Roman"/>
                <w:bCs/>
                <w:sz w:val="24"/>
                <w:szCs w:val="24"/>
                <w:lang w:eastAsia="en-US"/>
              </w:rPr>
              <w:t>общества и государства</w:t>
            </w:r>
            <w:bookmarkEnd w:id="421"/>
            <w:bookmarkEnd w:id="422"/>
          </w:p>
          <w:p w:rsidR="002151E6" w:rsidRPr="005F3985" w:rsidRDefault="002151E6" w:rsidP="00CA2D66">
            <w:pPr>
              <w:pStyle w:val="31"/>
              <w:keepNext/>
              <w:keepLines/>
              <w:shd w:val="clear" w:color="auto" w:fill="auto"/>
              <w:spacing w:line="240" w:lineRule="auto"/>
              <w:ind w:firstLine="454"/>
              <w:rPr>
                <w:rFonts w:ascii="Times New Roman" w:hAnsi="Times New Roman"/>
                <w:bCs/>
                <w:sz w:val="24"/>
                <w:szCs w:val="24"/>
                <w:lang w:eastAsia="en-US"/>
              </w:rPr>
            </w:pPr>
            <w:bookmarkStart w:id="423" w:name="bookmark156"/>
            <w:bookmarkStart w:id="424" w:name="_Toc373571392"/>
            <w:r w:rsidRPr="005F3985">
              <w:rPr>
                <w:rStyle w:val="36"/>
                <w:b w:val="0"/>
                <w:sz w:val="24"/>
                <w:szCs w:val="24"/>
                <w:lang w:eastAsia="en-US"/>
              </w:rPr>
              <w:t>Основы комплексной безопасности</w:t>
            </w:r>
            <w:bookmarkEnd w:id="423"/>
            <w:bookmarkEnd w:id="424"/>
          </w:p>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руководствоваться рекомендациями специалистов  по правилам безопасного поведения в условиях чрезвычайных ситуаций природного и техногенного характера.</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прогнозировать возможность возникновения опасных и чрезвычайных ситуаций по их характерным признакам;</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Защита населения Российской Федерации от чрезвычайных ситуаций</w:t>
            </w:r>
          </w:p>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описывать основные мероприятия, которые проводятся при выполнении неотложных работ;</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Основы противодействия терроризму и экстремизму в</w:t>
            </w:r>
          </w:p>
          <w:p w:rsidR="002151E6" w:rsidRPr="0018148B" w:rsidRDefault="002151E6" w:rsidP="00CA2D66">
            <w:pPr>
              <w:widowControl w:val="0"/>
              <w:autoSpaceDE w:val="0"/>
              <w:autoSpaceDN w:val="0"/>
              <w:adjustRightInd w:val="0"/>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 xml:space="preserve"> Российской Федерации</w:t>
            </w:r>
          </w:p>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негативно относиться к любым видам террористической и экстремистской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моделировать последовательность своих действий при угрозе террористического акта.</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формировать индивидуальные основы правовой психологии для противостояния идеологии насилия;</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формировать личные убеждения, способствующие профилактике вовлечения в террористическую деятельность;</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формировать индивидуальные качества, способствующие противодействию экстремизму и терроризму;</w:t>
            </w:r>
          </w:p>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Основы медицинских знаний и здорового образа жизни</w:t>
            </w:r>
          </w:p>
          <w:p w:rsidR="002151E6" w:rsidRPr="0018148B" w:rsidRDefault="002151E6" w:rsidP="00CA2D66">
            <w:pPr>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Основы здорового образа жизни</w:t>
            </w:r>
          </w:p>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3085" w:type="dxa"/>
          </w:tcPr>
          <w:p w:rsidR="002151E6" w:rsidRPr="0018148B" w:rsidRDefault="002151E6" w:rsidP="00CA2D66">
            <w:pPr>
              <w:spacing w:after="0" w:line="240" w:lineRule="auto"/>
              <w:ind w:firstLine="454"/>
              <w:jc w:val="center"/>
              <w:rPr>
                <w:rFonts w:ascii="Times New Roman" w:hAnsi="Times New Roman"/>
                <w:b/>
                <w:sz w:val="24"/>
                <w:szCs w:val="24"/>
              </w:rPr>
            </w:pPr>
            <w:r w:rsidRPr="0018148B">
              <w:rPr>
                <w:rFonts w:ascii="Times New Roman" w:hAnsi="Times New Roman"/>
                <w:b/>
                <w:sz w:val="24"/>
                <w:szCs w:val="24"/>
              </w:rPr>
              <w:t>Основы медицинских знаний и оказание первой помощи</w:t>
            </w:r>
          </w:p>
          <w:p w:rsidR="002151E6" w:rsidRPr="0018148B" w:rsidRDefault="002151E6" w:rsidP="00CA2D66">
            <w:pPr>
              <w:spacing w:after="0" w:line="240" w:lineRule="auto"/>
              <w:rPr>
                <w:rFonts w:ascii="Times New Roman" w:hAnsi="Times New Roman"/>
                <w:sz w:val="24"/>
                <w:szCs w:val="24"/>
              </w:rPr>
            </w:pPr>
          </w:p>
        </w:tc>
        <w:tc>
          <w:tcPr>
            <w:tcW w:w="677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iCs/>
                <w:sz w:val="24"/>
                <w:szCs w:val="24"/>
              </w:rPr>
              <w:t>• </w:t>
            </w:r>
            <w:r w:rsidRPr="0018148B">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tc>
        <w:tc>
          <w:tcPr>
            <w:tcW w:w="4929" w:type="dxa"/>
          </w:tcPr>
          <w:p w:rsidR="002151E6" w:rsidRPr="0018148B" w:rsidRDefault="002151E6" w:rsidP="00CA2D66">
            <w:pPr>
              <w:spacing w:after="0" w:line="240" w:lineRule="auto"/>
              <w:ind w:firstLine="454"/>
              <w:jc w:val="both"/>
              <w:rPr>
                <w:rFonts w:ascii="Times New Roman" w:hAnsi="Times New Roman"/>
                <w:i/>
                <w:sz w:val="24"/>
                <w:szCs w:val="24"/>
              </w:rPr>
            </w:pPr>
            <w:r w:rsidRPr="0018148B">
              <w:rPr>
                <w:rFonts w:ascii="Times New Roman" w:hAnsi="Times New Roman"/>
                <w:iCs/>
                <w:sz w:val="24"/>
                <w:szCs w:val="24"/>
              </w:rPr>
              <w:t>• </w:t>
            </w:r>
            <w:r w:rsidRPr="0018148B">
              <w:rPr>
                <w:rFonts w:ascii="Times New Roman" w:hAnsi="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bookmarkStart w:id="425" w:name="bookmark130"/>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pPr>
    </w:p>
    <w:p w:rsidR="002151E6" w:rsidRPr="0018148B" w:rsidRDefault="002151E6" w:rsidP="00CA2D66">
      <w:pPr>
        <w:pStyle w:val="221"/>
        <w:keepNext/>
        <w:keepLines/>
        <w:shd w:val="clear" w:color="auto" w:fill="auto"/>
        <w:spacing w:after="0" w:line="240" w:lineRule="auto"/>
        <w:ind w:left="560" w:right="520"/>
        <w:rPr>
          <w:rStyle w:val="222"/>
          <w:bCs/>
          <w:sz w:val="24"/>
          <w:szCs w:val="24"/>
        </w:rPr>
        <w:sectPr w:rsidR="002151E6" w:rsidRPr="0018148B" w:rsidSect="00AA6B64">
          <w:pgSz w:w="16838" w:h="11906" w:orient="landscape"/>
          <w:pgMar w:top="851" w:right="1134" w:bottom="1134" w:left="1134" w:header="709" w:footer="709" w:gutter="0"/>
          <w:cols w:space="708"/>
          <w:docGrid w:linePitch="360"/>
        </w:sectPr>
      </w:pPr>
    </w:p>
    <w:p w:rsidR="002151E6" w:rsidRPr="0018148B" w:rsidRDefault="002151E6" w:rsidP="00CA2D66">
      <w:pPr>
        <w:pStyle w:val="Heading2"/>
        <w:rPr>
          <w:sz w:val="24"/>
        </w:rPr>
      </w:pPr>
      <w:bookmarkStart w:id="426" w:name="_Toc373571393"/>
      <w:r w:rsidRPr="0018148B">
        <w:rPr>
          <w:rStyle w:val="222"/>
          <w:bCs/>
          <w:sz w:val="24"/>
        </w:rPr>
        <w:t>1.3. Система оценки достижения планируемых результатов освоения основной образовательной программы основного общего образования</w:t>
      </w:r>
      <w:bookmarkEnd w:id="425"/>
      <w:bookmarkEnd w:id="426"/>
    </w:p>
    <w:p w:rsidR="002151E6" w:rsidRPr="0018148B" w:rsidRDefault="002151E6" w:rsidP="00CA2D66">
      <w:pPr>
        <w:pStyle w:val="Heading3"/>
        <w:rPr>
          <w:sz w:val="24"/>
          <w:szCs w:val="24"/>
        </w:rPr>
      </w:pPr>
      <w:bookmarkStart w:id="427" w:name="bookmark131"/>
      <w:bookmarkStart w:id="428" w:name="_Toc373571394"/>
      <w:r w:rsidRPr="0018148B">
        <w:rPr>
          <w:rStyle w:val="322"/>
          <w:b/>
          <w:bCs/>
          <w:sz w:val="24"/>
          <w:szCs w:val="24"/>
        </w:rPr>
        <w:t>1.3.1. Общие положения</w:t>
      </w:r>
      <w:bookmarkEnd w:id="427"/>
      <w:bookmarkEnd w:id="428"/>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путем через вовлечение в оценочную деятельность педагогов и обучающихся.</w:t>
      </w:r>
    </w:p>
    <w:p w:rsidR="002151E6" w:rsidRPr="0018148B" w:rsidRDefault="002151E6" w:rsidP="00CA2D66">
      <w:pPr>
        <w:pStyle w:val="BodyText"/>
        <w:shd w:val="clear" w:color="auto" w:fill="auto"/>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Функции системы оценки:</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обеспечение эффективной обратной связи, позволяющей осуществлять управление образовательным процессом.</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Основные цели оценочной деятельности - оценка образовательных достижений обучающихся (с целью итоговой оценки); оценка результатов деятельности лицея и педагогических кадров (соответственно с целями аккредитации и аттестации).</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При</w:t>
      </w:r>
      <w:r w:rsidRPr="0018148B">
        <w:rPr>
          <w:rStyle w:val="12"/>
          <w:bCs/>
          <w:iCs/>
          <w:sz w:val="24"/>
          <w:szCs w:val="24"/>
        </w:rPr>
        <w:t xml:space="preserve"> оценке результатов деятельности лицея и ее работников</w:t>
      </w:r>
      <w:r w:rsidRPr="0018148B">
        <w:rPr>
          <w:rFonts w:ascii="Times New Roman" w:hAnsi="Times New Roman"/>
          <w:sz w:val="24"/>
          <w:szCs w:val="24"/>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лицея, аттестация педагогических кадров, а также мониторинговые исследования разного уровня.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При</w:t>
      </w:r>
      <w:r w:rsidRPr="0018148B">
        <w:rPr>
          <w:rStyle w:val="a2"/>
          <w:iCs/>
          <w:sz w:val="24"/>
          <w:szCs w:val="24"/>
        </w:rPr>
        <w:t xml:space="preserve"> оценке состояния и тенденций развития системы</w:t>
      </w:r>
      <w:r w:rsidRPr="0018148B">
        <w:rPr>
          <w:rFonts w:ascii="Times New Roman" w:hAnsi="Times New Roman"/>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лицея и аттестации педагогических кадров.</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 xml:space="preserve">В соответствии с требованиями Стандарта предоставление и использование </w:t>
      </w:r>
      <w:r w:rsidRPr="0018148B">
        <w:rPr>
          <w:rStyle w:val="a2"/>
          <w:iCs/>
          <w:sz w:val="24"/>
          <w:szCs w:val="24"/>
        </w:rPr>
        <w:t>персонифицированной информации</w:t>
      </w:r>
      <w:r w:rsidRPr="0018148B">
        <w:rPr>
          <w:rFonts w:ascii="Times New Roman" w:hAnsi="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18148B">
        <w:rPr>
          <w:rStyle w:val="a2"/>
          <w:iCs/>
          <w:sz w:val="24"/>
          <w:szCs w:val="24"/>
        </w:rPr>
        <w:t xml:space="preserve"> неперсонифицированной (анонимной) информации</w:t>
      </w:r>
      <w:r w:rsidRPr="0018148B">
        <w:rPr>
          <w:rFonts w:ascii="Times New Roman" w:hAnsi="Times New Roman"/>
          <w:sz w:val="24"/>
          <w:szCs w:val="24"/>
        </w:rPr>
        <w:t xml:space="preserve"> о достигаемых обучающимися образовательных результатах.</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Интерпретация результатов оценки ведётся на основе</w:t>
      </w:r>
      <w:r w:rsidRPr="0018148B">
        <w:rPr>
          <w:rStyle w:val="a2"/>
          <w:iCs/>
          <w:sz w:val="24"/>
          <w:szCs w:val="24"/>
        </w:rPr>
        <w:t xml:space="preserve"> контекстной информации</w:t>
      </w:r>
      <w:r w:rsidRPr="0018148B">
        <w:rPr>
          <w:rFonts w:ascii="Times New Roman" w:hAnsi="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18148B">
        <w:rPr>
          <w:rStyle w:val="a2"/>
          <w:iCs/>
          <w:sz w:val="24"/>
          <w:szCs w:val="24"/>
        </w:rPr>
        <w:t xml:space="preserve"> комплексный подход к оценке результатов</w:t>
      </w:r>
      <w:r w:rsidRPr="0018148B">
        <w:rPr>
          <w:rFonts w:ascii="Times New Roman" w:hAnsi="Times New Roman"/>
          <w:sz w:val="24"/>
          <w:szCs w:val="24"/>
        </w:rPr>
        <w:t xml:space="preserve"> образования, позволяющий вести оценку достижения обучающимися всех трёх групп результатов образования:</w:t>
      </w:r>
      <w:r w:rsidRPr="0018148B">
        <w:rPr>
          <w:rStyle w:val="a2"/>
          <w:iCs/>
          <w:sz w:val="24"/>
          <w:szCs w:val="24"/>
        </w:rPr>
        <w:t xml:space="preserve"> личностных, метапредметных </w:t>
      </w:r>
      <w:r w:rsidRPr="0018148B">
        <w:rPr>
          <w:rFonts w:ascii="Times New Roman" w:hAnsi="Times New Roman"/>
          <w:sz w:val="24"/>
          <w:szCs w:val="24"/>
        </w:rPr>
        <w:t>и</w:t>
      </w:r>
      <w:r w:rsidRPr="0018148B">
        <w:rPr>
          <w:rStyle w:val="a2"/>
          <w:iCs/>
          <w:sz w:val="24"/>
          <w:szCs w:val="24"/>
        </w:rPr>
        <w:t xml:space="preserve"> предметных.</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Система оценки предусматривает</w:t>
      </w:r>
      <w:r w:rsidRPr="0018148B">
        <w:rPr>
          <w:rStyle w:val="a2"/>
          <w:iCs/>
          <w:sz w:val="24"/>
          <w:szCs w:val="24"/>
        </w:rPr>
        <w:t xml:space="preserve"> уровневый подход</w:t>
      </w:r>
      <w:r w:rsidRPr="0018148B">
        <w:rPr>
          <w:rFonts w:ascii="Times New Roman" w:hAnsi="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2151E6" w:rsidRPr="0018148B" w:rsidRDefault="002151E6" w:rsidP="00CA2D66">
      <w:pPr>
        <w:pStyle w:val="210"/>
        <w:shd w:val="clear" w:color="auto" w:fill="auto"/>
        <w:spacing w:line="240" w:lineRule="auto"/>
        <w:ind w:left="20" w:firstLine="720"/>
        <w:jc w:val="both"/>
        <w:rPr>
          <w:sz w:val="24"/>
          <w:szCs w:val="24"/>
        </w:rPr>
      </w:pPr>
      <w:r w:rsidRPr="0018148B">
        <w:rPr>
          <w:rStyle w:val="28"/>
          <w:sz w:val="24"/>
          <w:szCs w:val="24"/>
        </w:rPr>
        <w:t>К</w:t>
      </w:r>
      <w:r w:rsidRPr="0018148B">
        <w:rPr>
          <w:rStyle w:val="240"/>
          <w:sz w:val="24"/>
          <w:szCs w:val="24"/>
        </w:rPr>
        <w:t xml:space="preserve"> компетенции школы</w:t>
      </w:r>
      <w:r w:rsidRPr="0018148B">
        <w:rPr>
          <w:rStyle w:val="28"/>
          <w:sz w:val="24"/>
          <w:szCs w:val="24"/>
        </w:rPr>
        <w:t xml:space="preserve"> относится:</w:t>
      </w:r>
    </w:p>
    <w:p w:rsidR="002151E6" w:rsidRPr="0018148B" w:rsidRDefault="002151E6" w:rsidP="00CA2D66">
      <w:pPr>
        <w:pStyle w:val="BodyText"/>
        <w:numPr>
          <w:ilvl w:val="1"/>
          <w:numId w:val="3"/>
        </w:numPr>
        <w:shd w:val="clear" w:color="auto" w:fill="auto"/>
        <w:tabs>
          <w:tab w:val="left" w:pos="990"/>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2151E6" w:rsidRPr="0018148B" w:rsidRDefault="002151E6" w:rsidP="00CA2D66">
      <w:pPr>
        <w:pStyle w:val="BodyText"/>
        <w:numPr>
          <w:ilvl w:val="1"/>
          <w:numId w:val="3"/>
        </w:numPr>
        <w:shd w:val="clear" w:color="auto" w:fill="auto"/>
        <w:tabs>
          <w:tab w:val="left" w:pos="999"/>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2151E6" w:rsidRPr="0018148B" w:rsidRDefault="002151E6" w:rsidP="00CA2D66">
      <w:pPr>
        <w:pStyle w:val="BodyText"/>
        <w:numPr>
          <w:ilvl w:val="1"/>
          <w:numId w:val="3"/>
        </w:numPr>
        <w:shd w:val="clear" w:color="auto" w:fill="auto"/>
        <w:tabs>
          <w:tab w:val="left" w:pos="99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адаптация (при необходимости — разработка) инструментария для итоговой оценки достижения планируемых результатов по предметам и междисциплинарным программам, вводимым лицеем;</w:t>
      </w:r>
    </w:p>
    <w:p w:rsidR="002151E6" w:rsidRPr="0018148B" w:rsidRDefault="002151E6" w:rsidP="00CA2D66">
      <w:pPr>
        <w:pStyle w:val="BodyText"/>
        <w:numPr>
          <w:ilvl w:val="1"/>
          <w:numId w:val="3"/>
        </w:numPr>
        <w:shd w:val="clear" w:color="auto" w:fill="auto"/>
        <w:tabs>
          <w:tab w:val="left" w:pos="999"/>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адаптация или разработка модели и инструментария для организации стартовой диагностики;</w:t>
      </w:r>
    </w:p>
    <w:p w:rsidR="002151E6" w:rsidRPr="0018148B" w:rsidRDefault="002151E6" w:rsidP="00CA2D66">
      <w:pPr>
        <w:pStyle w:val="BodyText"/>
        <w:numPr>
          <w:ilvl w:val="1"/>
          <w:numId w:val="3"/>
        </w:numPr>
        <w:shd w:val="clear" w:color="auto" w:fill="auto"/>
        <w:tabs>
          <w:tab w:val="left" w:pos="99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адаптация или разработка модели и инструментария для оценки деятельности педагогов и лицея целом в целях организации системы внутришкольного контроля.</w:t>
      </w:r>
    </w:p>
    <w:p w:rsidR="002151E6" w:rsidRPr="0018148B" w:rsidRDefault="002151E6" w:rsidP="00CA2D66">
      <w:pPr>
        <w:pStyle w:val="321"/>
        <w:keepNext/>
        <w:keepLines/>
        <w:shd w:val="clear" w:color="auto" w:fill="auto"/>
        <w:spacing w:before="0" w:after="0" w:line="240" w:lineRule="auto"/>
        <w:ind w:left="20" w:firstLine="0"/>
        <w:jc w:val="both"/>
        <w:rPr>
          <w:b w:val="0"/>
          <w:sz w:val="24"/>
          <w:szCs w:val="24"/>
        </w:rPr>
      </w:pPr>
      <w:bookmarkStart w:id="429" w:name="bookmark132"/>
      <w:bookmarkStart w:id="430" w:name="_Toc373571395"/>
      <w:r w:rsidRPr="0018148B">
        <w:rPr>
          <w:rStyle w:val="327"/>
          <w:b/>
          <w:sz w:val="24"/>
          <w:szCs w:val="24"/>
        </w:rPr>
        <w:t>1.3.2. Особенности оценки личностных результатов</w:t>
      </w:r>
      <w:bookmarkEnd w:id="429"/>
      <w:bookmarkEnd w:id="430"/>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Style w:val="32"/>
          <w:bCs/>
          <w:sz w:val="24"/>
          <w:szCs w:val="24"/>
        </w:rPr>
        <w:t>Оценка личностных результатов</w:t>
      </w:r>
      <w:r w:rsidRPr="0018148B">
        <w:rPr>
          <w:rFonts w:ascii="Times New Roman" w:hAnsi="Times New Roman"/>
          <w:sz w:val="24"/>
          <w:szCs w:val="24"/>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Основным</w:t>
      </w:r>
      <w:r w:rsidRPr="0018148B">
        <w:rPr>
          <w:rStyle w:val="32"/>
          <w:bCs/>
          <w:sz w:val="24"/>
          <w:szCs w:val="24"/>
        </w:rPr>
        <w:t xml:space="preserve"> объектом</w:t>
      </w:r>
      <w:r w:rsidRPr="0018148B">
        <w:rPr>
          <w:rFonts w:ascii="Times New Roman" w:hAnsi="Times New Roman"/>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2151E6" w:rsidRPr="0018148B" w:rsidRDefault="002151E6" w:rsidP="00CA2D66">
      <w:pPr>
        <w:pStyle w:val="81"/>
        <w:numPr>
          <w:ilvl w:val="2"/>
          <w:numId w:val="3"/>
        </w:numPr>
        <w:shd w:val="clear" w:color="auto" w:fill="auto"/>
        <w:tabs>
          <w:tab w:val="left" w:pos="985"/>
        </w:tabs>
        <w:spacing w:line="240" w:lineRule="auto"/>
        <w:ind w:left="20" w:firstLine="720"/>
        <w:rPr>
          <w:sz w:val="24"/>
          <w:szCs w:val="24"/>
        </w:rPr>
      </w:pPr>
      <w:r w:rsidRPr="0018148B">
        <w:rPr>
          <w:rStyle w:val="80"/>
          <w:sz w:val="24"/>
          <w:szCs w:val="24"/>
        </w:rPr>
        <w:t>сформированность</w:t>
      </w:r>
      <w:r w:rsidRPr="0018148B">
        <w:rPr>
          <w:sz w:val="24"/>
          <w:szCs w:val="24"/>
        </w:rPr>
        <w:t xml:space="preserve"> основ гражданской идентичности</w:t>
      </w:r>
      <w:r w:rsidRPr="0018148B">
        <w:rPr>
          <w:rStyle w:val="80"/>
          <w:sz w:val="24"/>
          <w:szCs w:val="24"/>
        </w:rPr>
        <w:t xml:space="preserve"> личности;</w:t>
      </w:r>
    </w:p>
    <w:p w:rsidR="002151E6" w:rsidRPr="0018148B" w:rsidRDefault="002151E6" w:rsidP="00CA2D66">
      <w:pPr>
        <w:pStyle w:val="81"/>
        <w:numPr>
          <w:ilvl w:val="2"/>
          <w:numId w:val="3"/>
        </w:numPr>
        <w:shd w:val="clear" w:color="auto" w:fill="auto"/>
        <w:tabs>
          <w:tab w:val="left" w:pos="1014"/>
        </w:tabs>
        <w:spacing w:line="240" w:lineRule="auto"/>
        <w:ind w:left="20" w:right="20" w:firstLine="720"/>
        <w:rPr>
          <w:sz w:val="24"/>
          <w:szCs w:val="24"/>
        </w:rPr>
      </w:pPr>
      <w:r w:rsidRPr="0018148B">
        <w:rPr>
          <w:rStyle w:val="80"/>
          <w:sz w:val="24"/>
          <w:szCs w:val="24"/>
        </w:rPr>
        <w:t>готовность к переходу к</w:t>
      </w:r>
      <w:r w:rsidRPr="0018148B">
        <w:rPr>
          <w:sz w:val="24"/>
          <w:szCs w:val="24"/>
        </w:rPr>
        <w:t xml:space="preserve"> самообразованию на основе учебно-познавательной мотивации,</w:t>
      </w:r>
      <w:r w:rsidRPr="0018148B">
        <w:rPr>
          <w:rStyle w:val="80"/>
          <w:sz w:val="24"/>
          <w:szCs w:val="24"/>
        </w:rPr>
        <w:t xml:space="preserve"> в том числе готовность к</w:t>
      </w:r>
      <w:r w:rsidRPr="0018148B">
        <w:rPr>
          <w:sz w:val="24"/>
          <w:szCs w:val="24"/>
        </w:rPr>
        <w:t xml:space="preserve"> выбору направления профильного образования</w:t>
      </w:r>
      <w:r w:rsidRPr="0018148B">
        <w:rPr>
          <w:rStyle w:val="80"/>
          <w:sz w:val="24"/>
          <w:szCs w:val="24"/>
        </w:rPr>
        <w:t>;</w:t>
      </w:r>
    </w:p>
    <w:p w:rsidR="002151E6" w:rsidRPr="0018148B" w:rsidRDefault="002151E6" w:rsidP="00CA2D66">
      <w:pPr>
        <w:pStyle w:val="BodyText"/>
        <w:numPr>
          <w:ilvl w:val="2"/>
          <w:numId w:val="3"/>
        </w:numPr>
        <w:shd w:val="clear" w:color="auto" w:fill="auto"/>
        <w:tabs>
          <w:tab w:val="left" w:pos="100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сформированность</w:t>
      </w:r>
      <w:r w:rsidRPr="0018148B">
        <w:rPr>
          <w:rStyle w:val="a2"/>
          <w:iCs/>
          <w:sz w:val="24"/>
          <w:szCs w:val="24"/>
        </w:rPr>
        <w:t xml:space="preserve"> социальных компетенций,</w:t>
      </w:r>
      <w:r w:rsidRPr="0018148B">
        <w:rPr>
          <w:rFonts w:ascii="Times New Roman" w:hAnsi="Times New Roman"/>
          <w:sz w:val="24"/>
          <w:szCs w:val="24"/>
        </w:rPr>
        <w:t xml:space="preserve"> включая ценностно-смысловые установки и моральные нормы, опыт социальных и межличностных отношений, правосознание.</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Style w:val="a2"/>
          <w:iCs/>
          <w:sz w:val="24"/>
          <w:szCs w:val="24"/>
        </w:rPr>
        <w:t>Достижение личностных результатов не выносится на итоговую оценку обучающихся,</w:t>
      </w:r>
      <w:r w:rsidRPr="0018148B">
        <w:rPr>
          <w:rFonts w:ascii="Times New Roman" w:hAnsi="Times New Roman"/>
          <w:sz w:val="24"/>
          <w:szCs w:val="24"/>
        </w:rPr>
        <w:t xml:space="preserve"> а является предметом оценки эффективности воспитательно- образовательной деятельности лицея и образовательных систем разного уровня 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Результаты мониторинговых исследований являются основанием для принятия различных управленческих решений.</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В текущем образовательном процессе</w:t>
      </w:r>
      <w:r w:rsidRPr="0018148B">
        <w:rPr>
          <w:rStyle w:val="a2"/>
          <w:iCs/>
          <w:sz w:val="24"/>
          <w:szCs w:val="24"/>
        </w:rPr>
        <w:t xml:space="preserve"> </w:t>
      </w:r>
      <w:r w:rsidRPr="0018148B">
        <w:rPr>
          <w:rStyle w:val="29"/>
          <w:iCs/>
          <w:sz w:val="24"/>
          <w:szCs w:val="24"/>
        </w:rPr>
        <w:t xml:space="preserve">возможна ограниченная оценка </w:t>
      </w:r>
      <w:r w:rsidRPr="0018148B">
        <w:rPr>
          <w:rFonts w:ascii="Times New Roman" w:hAnsi="Times New Roman"/>
          <w:sz w:val="24"/>
          <w:szCs w:val="24"/>
        </w:rPr>
        <w:t>сформированности отдельных личностных результатов, проявляющихся в:</w:t>
      </w:r>
    </w:p>
    <w:p w:rsidR="002151E6" w:rsidRPr="0018148B" w:rsidRDefault="002151E6" w:rsidP="00CA2D66">
      <w:pPr>
        <w:pStyle w:val="BodyText"/>
        <w:numPr>
          <w:ilvl w:val="3"/>
          <w:numId w:val="3"/>
        </w:numPr>
        <w:shd w:val="clear" w:color="auto" w:fill="auto"/>
        <w:tabs>
          <w:tab w:val="left" w:pos="985"/>
        </w:tabs>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соблюдении</w:t>
      </w:r>
      <w:r w:rsidRPr="0018148B">
        <w:rPr>
          <w:rStyle w:val="a2"/>
          <w:iCs/>
          <w:sz w:val="24"/>
          <w:szCs w:val="24"/>
        </w:rPr>
        <w:t xml:space="preserve"> норм и правил поведения</w:t>
      </w:r>
      <w:r w:rsidRPr="0018148B">
        <w:rPr>
          <w:rFonts w:ascii="Times New Roman" w:hAnsi="Times New Roman"/>
          <w:sz w:val="24"/>
          <w:szCs w:val="24"/>
        </w:rPr>
        <w:t xml:space="preserve"> (согласно Уставу школы);</w:t>
      </w:r>
    </w:p>
    <w:p w:rsidR="002151E6" w:rsidRPr="0018148B" w:rsidRDefault="002151E6" w:rsidP="00CA2D66">
      <w:pPr>
        <w:pStyle w:val="BodyText"/>
        <w:numPr>
          <w:ilvl w:val="3"/>
          <w:numId w:val="3"/>
        </w:numPr>
        <w:shd w:val="clear" w:color="auto" w:fill="auto"/>
        <w:tabs>
          <w:tab w:val="left" w:pos="985"/>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участии в</w:t>
      </w:r>
      <w:r w:rsidRPr="0018148B">
        <w:rPr>
          <w:rStyle w:val="a2"/>
          <w:iCs/>
          <w:sz w:val="24"/>
          <w:szCs w:val="24"/>
        </w:rPr>
        <w:t xml:space="preserve"> общественной жизни</w:t>
      </w:r>
      <w:r w:rsidRPr="0018148B">
        <w:rPr>
          <w:rFonts w:ascii="Times New Roman" w:hAnsi="Times New Roman"/>
          <w:sz w:val="24"/>
          <w:szCs w:val="24"/>
        </w:rPr>
        <w:t xml:space="preserve"> лицея и ближайшего социального окружения, общественно-полезной деятельности;</w:t>
      </w:r>
    </w:p>
    <w:p w:rsidR="002151E6" w:rsidRPr="0018148B" w:rsidRDefault="002151E6" w:rsidP="00CA2D66">
      <w:pPr>
        <w:pStyle w:val="81"/>
        <w:numPr>
          <w:ilvl w:val="3"/>
          <w:numId w:val="3"/>
        </w:numPr>
        <w:shd w:val="clear" w:color="auto" w:fill="auto"/>
        <w:tabs>
          <w:tab w:val="left" w:pos="994"/>
        </w:tabs>
        <w:spacing w:line="240" w:lineRule="auto"/>
        <w:ind w:left="20" w:firstLine="720"/>
        <w:rPr>
          <w:sz w:val="24"/>
          <w:szCs w:val="24"/>
        </w:rPr>
      </w:pPr>
      <w:r w:rsidRPr="0018148B">
        <w:rPr>
          <w:sz w:val="24"/>
          <w:szCs w:val="24"/>
        </w:rPr>
        <w:t>прилежании и ответственности</w:t>
      </w:r>
      <w:r w:rsidRPr="0018148B">
        <w:rPr>
          <w:rStyle w:val="88"/>
          <w:sz w:val="24"/>
          <w:szCs w:val="24"/>
        </w:rPr>
        <w:t xml:space="preserve"> за результаты обучения;</w:t>
      </w:r>
    </w:p>
    <w:p w:rsidR="002151E6" w:rsidRPr="0018148B" w:rsidRDefault="002151E6" w:rsidP="00CA2D66">
      <w:pPr>
        <w:pStyle w:val="BodyText"/>
        <w:numPr>
          <w:ilvl w:val="3"/>
          <w:numId w:val="3"/>
        </w:numPr>
        <w:shd w:val="clear" w:color="auto" w:fill="auto"/>
        <w:tabs>
          <w:tab w:val="left" w:pos="100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готовности и способности делать</w:t>
      </w:r>
      <w:r w:rsidRPr="0018148B">
        <w:rPr>
          <w:rStyle w:val="a2"/>
          <w:iCs/>
          <w:sz w:val="24"/>
          <w:szCs w:val="24"/>
        </w:rPr>
        <w:t xml:space="preserve"> осознанный выбор</w:t>
      </w:r>
      <w:r w:rsidRPr="0018148B">
        <w:rPr>
          <w:rFonts w:ascii="Times New Roman" w:hAnsi="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2151E6" w:rsidRPr="0018148B" w:rsidRDefault="002151E6" w:rsidP="00CA2D66">
      <w:pPr>
        <w:pStyle w:val="BodyText"/>
        <w:numPr>
          <w:ilvl w:val="3"/>
          <w:numId w:val="3"/>
        </w:numPr>
        <w:shd w:val="clear" w:color="auto" w:fill="auto"/>
        <w:tabs>
          <w:tab w:val="left" w:pos="994"/>
        </w:tabs>
        <w:spacing w:after="0" w:line="240" w:lineRule="auto"/>
        <w:ind w:left="20" w:right="20" w:firstLine="720"/>
        <w:jc w:val="both"/>
        <w:rPr>
          <w:rFonts w:ascii="Times New Roman" w:hAnsi="Times New Roman"/>
          <w:sz w:val="24"/>
          <w:szCs w:val="24"/>
        </w:rPr>
      </w:pPr>
      <w:r w:rsidRPr="0018148B">
        <w:rPr>
          <w:rStyle w:val="a2"/>
          <w:iCs/>
          <w:sz w:val="24"/>
          <w:szCs w:val="24"/>
        </w:rPr>
        <w:t>ценностно-смысловых установках</w:t>
      </w:r>
      <w:r w:rsidRPr="0018148B">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2151E6" w:rsidRPr="0018148B" w:rsidRDefault="002151E6" w:rsidP="00CA2D66">
      <w:pPr>
        <w:pStyle w:val="321"/>
        <w:keepNext/>
        <w:keepLines/>
        <w:shd w:val="clear" w:color="auto" w:fill="auto"/>
        <w:spacing w:before="0" w:after="0" w:line="240" w:lineRule="auto"/>
        <w:ind w:left="20" w:firstLine="0"/>
        <w:rPr>
          <w:rStyle w:val="326"/>
          <w:b/>
          <w:bCs/>
          <w:sz w:val="24"/>
          <w:szCs w:val="24"/>
        </w:rPr>
      </w:pPr>
      <w:bookmarkStart w:id="431" w:name="bookmark133"/>
      <w:bookmarkStart w:id="432" w:name="_Toc373571396"/>
      <w:r w:rsidRPr="0018148B">
        <w:rPr>
          <w:rStyle w:val="326"/>
          <w:b/>
          <w:sz w:val="24"/>
          <w:szCs w:val="24"/>
        </w:rPr>
        <w:t>1.3.3. Особенности оценки метапредметных результатов</w:t>
      </w:r>
      <w:bookmarkEnd w:id="431"/>
      <w:bookmarkEnd w:id="432"/>
    </w:p>
    <w:p w:rsidR="002151E6" w:rsidRPr="0018148B" w:rsidRDefault="002151E6" w:rsidP="00CA2D66">
      <w:pPr>
        <w:pStyle w:val="321"/>
        <w:keepNext/>
        <w:keepLines/>
        <w:shd w:val="clear" w:color="auto" w:fill="auto"/>
        <w:spacing w:before="0" w:after="0" w:line="240" w:lineRule="auto"/>
        <w:ind w:left="20" w:firstLine="0"/>
        <w:rPr>
          <w:rStyle w:val="326"/>
          <w:bCs/>
          <w:sz w:val="24"/>
          <w:szCs w:val="24"/>
        </w:rPr>
      </w:pP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Формирование метапредметных результатов обеспечивается за счёт учебных предметов.</w:t>
      </w:r>
    </w:p>
    <w:p w:rsidR="002151E6" w:rsidRPr="0018148B" w:rsidRDefault="002151E6" w:rsidP="00CA2D66">
      <w:pPr>
        <w:pStyle w:val="BodyText"/>
        <w:shd w:val="clear" w:color="auto" w:fill="auto"/>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Основным</w:t>
      </w:r>
      <w:r w:rsidRPr="0018148B">
        <w:rPr>
          <w:rStyle w:val="12"/>
          <w:bCs/>
          <w:iCs/>
          <w:sz w:val="24"/>
          <w:szCs w:val="24"/>
        </w:rPr>
        <w:t xml:space="preserve"> объектом</w:t>
      </w:r>
      <w:r w:rsidRPr="0018148B">
        <w:rPr>
          <w:rFonts w:ascii="Times New Roman" w:hAnsi="Times New Roman"/>
          <w:sz w:val="24"/>
          <w:szCs w:val="24"/>
        </w:rPr>
        <w:t xml:space="preserve"> оценки метапредметных результатов является:</w:t>
      </w:r>
    </w:p>
    <w:p w:rsidR="002151E6" w:rsidRPr="0018148B" w:rsidRDefault="002151E6" w:rsidP="00CA2D66">
      <w:pPr>
        <w:pStyle w:val="BodyText"/>
        <w:numPr>
          <w:ilvl w:val="0"/>
          <w:numId w:val="4"/>
        </w:numPr>
        <w:shd w:val="clear" w:color="auto" w:fill="auto"/>
        <w:tabs>
          <w:tab w:val="left" w:pos="87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151E6" w:rsidRPr="0018148B" w:rsidRDefault="002151E6" w:rsidP="00CA2D66">
      <w:pPr>
        <w:pStyle w:val="BodyText"/>
        <w:numPr>
          <w:ilvl w:val="0"/>
          <w:numId w:val="4"/>
        </w:numPr>
        <w:shd w:val="clear" w:color="auto" w:fill="auto"/>
        <w:tabs>
          <w:tab w:val="left" w:pos="884"/>
        </w:tabs>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способность к сотрудничеству и коммуникации;</w:t>
      </w:r>
    </w:p>
    <w:p w:rsidR="002151E6" w:rsidRPr="0018148B" w:rsidRDefault="002151E6" w:rsidP="00CA2D66">
      <w:pPr>
        <w:pStyle w:val="BodyText"/>
        <w:numPr>
          <w:ilvl w:val="0"/>
          <w:numId w:val="4"/>
        </w:numPr>
        <w:shd w:val="clear" w:color="auto" w:fill="auto"/>
        <w:tabs>
          <w:tab w:val="left" w:pos="87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151E6" w:rsidRPr="0018148B" w:rsidRDefault="002151E6" w:rsidP="00CA2D66">
      <w:pPr>
        <w:pStyle w:val="BodyText"/>
        <w:numPr>
          <w:ilvl w:val="0"/>
          <w:numId w:val="4"/>
        </w:numPr>
        <w:shd w:val="clear" w:color="auto" w:fill="auto"/>
        <w:tabs>
          <w:tab w:val="left" w:pos="884"/>
        </w:tabs>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способность и готовность к использованию ИКТ в целях обучения и развития;</w:t>
      </w:r>
    </w:p>
    <w:p w:rsidR="002151E6" w:rsidRPr="0018148B" w:rsidRDefault="002151E6" w:rsidP="00CA2D66">
      <w:pPr>
        <w:pStyle w:val="BodyText"/>
        <w:numPr>
          <w:ilvl w:val="0"/>
          <w:numId w:val="4"/>
        </w:numPr>
        <w:shd w:val="clear" w:color="auto" w:fill="auto"/>
        <w:tabs>
          <w:tab w:val="left" w:pos="884"/>
        </w:tabs>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способность к самоорганизации, саморегуляции и рефлексии.</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Основной процедурой итоговой оценки достижения метапредметных результатов является</w:t>
      </w:r>
      <w:r w:rsidRPr="0018148B">
        <w:rPr>
          <w:rStyle w:val="a2"/>
          <w:iCs/>
          <w:sz w:val="24"/>
          <w:szCs w:val="24"/>
        </w:rPr>
        <w:t xml:space="preserve"> защита итогового индивидуального проекта.</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тематических работ по всем предметам.</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Оценка достижения метапредметных результатов ведётся также в рамках системы промежуточной аттестации.</w:t>
      </w:r>
      <w:r w:rsidRPr="0018148B">
        <w:rPr>
          <w:rStyle w:val="a2"/>
          <w:iCs/>
          <w:sz w:val="24"/>
          <w:szCs w:val="24"/>
        </w:rPr>
        <w:t xml:space="preserve"> Для оценки динамики формирования и уровня сформированности метапредметных результатов</w:t>
      </w:r>
      <w:r w:rsidRPr="0018148B">
        <w:rPr>
          <w:rFonts w:ascii="Times New Roman" w:hAnsi="Times New Roman"/>
          <w:sz w:val="24"/>
          <w:szCs w:val="24"/>
        </w:rPr>
        <w:t xml:space="preserve"> в системе внутришкольного мониторинга образовательных достижений все вышеперечисленные данные фиксируется и анализируется в соответствии с разработанными лицеем:</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а) программой формирования планируемых результатов освоения междисциплинарных программ;</w:t>
      </w:r>
    </w:p>
    <w:p w:rsidR="002151E6" w:rsidRPr="0018148B" w:rsidRDefault="002151E6" w:rsidP="00CA2D66">
      <w:pPr>
        <w:pStyle w:val="BodyText"/>
        <w:numPr>
          <w:ilvl w:val="1"/>
          <w:numId w:val="4"/>
        </w:numPr>
        <w:shd w:val="clear" w:color="auto" w:fill="auto"/>
        <w:tabs>
          <w:tab w:val="left" w:pos="999"/>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2151E6" w:rsidRPr="0018148B" w:rsidRDefault="002151E6" w:rsidP="00CA2D66">
      <w:pPr>
        <w:pStyle w:val="BodyText"/>
        <w:shd w:val="clear" w:color="auto" w:fill="auto"/>
        <w:tabs>
          <w:tab w:val="left" w:pos="990"/>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в)</w:t>
      </w:r>
      <w:r w:rsidRPr="0018148B">
        <w:rPr>
          <w:rFonts w:ascii="Times New Roman" w:hAnsi="Times New Roman"/>
          <w:sz w:val="24"/>
          <w:szCs w:val="24"/>
        </w:rPr>
        <w:tab/>
        <w:t>системой итоговой оценки по предметам, не выносимым на государственную (итоговую) аттестацию обучающихся;</w:t>
      </w:r>
    </w:p>
    <w:p w:rsidR="002151E6" w:rsidRPr="0018148B" w:rsidRDefault="002151E6" w:rsidP="00CA2D66">
      <w:pPr>
        <w:pStyle w:val="BodyText"/>
        <w:shd w:val="clear" w:color="auto" w:fill="auto"/>
        <w:tabs>
          <w:tab w:val="left" w:pos="980"/>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г)</w:t>
      </w:r>
      <w:r w:rsidRPr="0018148B">
        <w:rPr>
          <w:rFonts w:ascii="Times New Roman" w:hAnsi="Times New Roman"/>
          <w:sz w:val="24"/>
          <w:szCs w:val="24"/>
        </w:rPr>
        <w:tab/>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Составляющими системы внутришкольного мониторинга образовательных достижений являются материалы:</w:t>
      </w:r>
    </w:p>
    <w:p w:rsidR="002151E6" w:rsidRPr="0018148B" w:rsidRDefault="002151E6" w:rsidP="00CA2D66">
      <w:pPr>
        <w:pStyle w:val="81"/>
        <w:numPr>
          <w:ilvl w:val="0"/>
          <w:numId w:val="4"/>
        </w:numPr>
        <w:shd w:val="clear" w:color="auto" w:fill="auto"/>
        <w:tabs>
          <w:tab w:val="left" w:pos="899"/>
        </w:tabs>
        <w:spacing w:line="240" w:lineRule="auto"/>
        <w:ind w:left="40" w:firstLine="720"/>
        <w:rPr>
          <w:sz w:val="24"/>
          <w:szCs w:val="24"/>
        </w:rPr>
      </w:pPr>
      <w:r w:rsidRPr="0018148B">
        <w:rPr>
          <w:sz w:val="24"/>
          <w:szCs w:val="24"/>
        </w:rPr>
        <w:t>стартовой диагностики;</w:t>
      </w:r>
    </w:p>
    <w:p w:rsidR="002151E6" w:rsidRPr="0018148B" w:rsidRDefault="002151E6" w:rsidP="00CA2D66">
      <w:pPr>
        <w:pStyle w:val="81"/>
        <w:numPr>
          <w:ilvl w:val="0"/>
          <w:numId w:val="4"/>
        </w:numPr>
        <w:shd w:val="clear" w:color="auto" w:fill="auto"/>
        <w:tabs>
          <w:tab w:val="left" w:pos="894"/>
        </w:tabs>
        <w:spacing w:line="240" w:lineRule="auto"/>
        <w:ind w:left="40" w:firstLine="720"/>
        <w:rPr>
          <w:sz w:val="24"/>
          <w:szCs w:val="24"/>
        </w:rPr>
      </w:pPr>
      <w:r w:rsidRPr="0018148B">
        <w:rPr>
          <w:rStyle w:val="87"/>
          <w:sz w:val="24"/>
          <w:szCs w:val="24"/>
        </w:rPr>
        <w:t>текущего выполнения</w:t>
      </w:r>
      <w:r w:rsidRPr="0018148B">
        <w:rPr>
          <w:sz w:val="24"/>
          <w:szCs w:val="24"/>
        </w:rPr>
        <w:t xml:space="preserve"> учебных исследований и учебных проектов;</w:t>
      </w:r>
    </w:p>
    <w:p w:rsidR="002151E6" w:rsidRPr="0018148B" w:rsidRDefault="002151E6" w:rsidP="00CA2D66">
      <w:pPr>
        <w:pStyle w:val="BodyText"/>
        <w:numPr>
          <w:ilvl w:val="0"/>
          <w:numId w:val="4"/>
        </w:numPr>
        <w:shd w:val="clear" w:color="auto" w:fill="auto"/>
        <w:tabs>
          <w:tab w:val="left" w:pos="894"/>
        </w:tabs>
        <w:spacing w:after="0" w:line="240" w:lineRule="auto"/>
        <w:ind w:left="40" w:right="20" w:firstLine="720"/>
        <w:jc w:val="both"/>
        <w:rPr>
          <w:rFonts w:ascii="Times New Roman" w:hAnsi="Times New Roman"/>
          <w:sz w:val="24"/>
          <w:szCs w:val="24"/>
        </w:rPr>
      </w:pPr>
      <w:r w:rsidRPr="0018148B">
        <w:rPr>
          <w:rStyle w:val="a2"/>
          <w:iCs/>
          <w:sz w:val="24"/>
          <w:szCs w:val="24"/>
        </w:rPr>
        <w:t xml:space="preserve">промежуточных и итоговых комплексных работ на межпредметной основе, </w:t>
      </w:r>
      <w:r w:rsidRPr="0018148B">
        <w:rPr>
          <w:rFonts w:ascii="Times New Roman" w:hAnsi="Times New Roman"/>
          <w:sz w:val="24"/>
          <w:szCs w:val="24"/>
        </w:rPr>
        <w:t>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151E6" w:rsidRPr="0018148B" w:rsidRDefault="002151E6" w:rsidP="00CA2D66">
      <w:pPr>
        <w:pStyle w:val="BodyText"/>
        <w:numPr>
          <w:ilvl w:val="0"/>
          <w:numId w:val="4"/>
        </w:numPr>
        <w:shd w:val="clear" w:color="auto" w:fill="auto"/>
        <w:tabs>
          <w:tab w:val="left" w:pos="894"/>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текущего выполнения выборочных</w:t>
      </w:r>
      <w:r w:rsidRPr="0018148B">
        <w:rPr>
          <w:rStyle w:val="a2"/>
          <w:iCs/>
          <w:sz w:val="24"/>
          <w:szCs w:val="24"/>
        </w:rPr>
        <w:t xml:space="preserve"> учебно-практических и учебно- познавательных заданий</w:t>
      </w:r>
      <w:r w:rsidRPr="0018148B">
        <w:rPr>
          <w:rFonts w:ascii="Times New Roman" w:hAnsi="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2151E6" w:rsidRPr="0018148B" w:rsidRDefault="002151E6" w:rsidP="00CA2D66">
      <w:pPr>
        <w:pStyle w:val="81"/>
        <w:numPr>
          <w:ilvl w:val="0"/>
          <w:numId w:val="4"/>
        </w:numPr>
        <w:shd w:val="clear" w:color="auto" w:fill="auto"/>
        <w:tabs>
          <w:tab w:val="left" w:pos="890"/>
        </w:tabs>
        <w:spacing w:line="240" w:lineRule="auto"/>
        <w:ind w:left="40" w:firstLine="720"/>
        <w:rPr>
          <w:sz w:val="24"/>
          <w:szCs w:val="24"/>
        </w:rPr>
      </w:pPr>
      <w:r w:rsidRPr="0018148B">
        <w:rPr>
          <w:sz w:val="24"/>
          <w:szCs w:val="24"/>
        </w:rPr>
        <w:t>защиты итогового индивидуального проекта.</w:t>
      </w:r>
    </w:p>
    <w:p w:rsidR="002151E6" w:rsidRPr="0018148B" w:rsidRDefault="002151E6" w:rsidP="00CA2D66">
      <w:pPr>
        <w:pStyle w:val="410"/>
        <w:keepNext/>
        <w:keepLines/>
        <w:shd w:val="clear" w:color="auto" w:fill="auto"/>
        <w:spacing w:before="0" w:line="240" w:lineRule="auto"/>
        <w:ind w:left="40" w:firstLine="720"/>
        <w:jc w:val="both"/>
        <w:rPr>
          <w:sz w:val="24"/>
          <w:szCs w:val="24"/>
        </w:rPr>
      </w:pPr>
      <w:r w:rsidRPr="0018148B">
        <w:rPr>
          <w:b w:val="0"/>
          <w:bCs w:val="0"/>
          <w:sz w:val="24"/>
          <w:szCs w:val="24"/>
        </w:rPr>
        <w:t>Особенности оценки индивидуального проекта</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В соответствии с целями подготовки проекта</w:t>
      </w:r>
      <w:r w:rsidRPr="0018148B">
        <w:rPr>
          <w:rStyle w:val="a2"/>
          <w:iCs/>
          <w:sz w:val="24"/>
          <w:szCs w:val="24"/>
        </w:rPr>
        <w:t xml:space="preserve"> для каждого обучающегося разрабатываются план, программа подготовки проекта,</w:t>
      </w:r>
      <w:r w:rsidRPr="0018148B">
        <w:rPr>
          <w:rFonts w:ascii="Times New Roman" w:hAnsi="Times New Roman"/>
          <w:sz w:val="24"/>
          <w:szCs w:val="24"/>
        </w:rPr>
        <w:t xml:space="preserve"> которые, должны включать требования по следующим рубрикам:</w:t>
      </w:r>
    </w:p>
    <w:p w:rsidR="002151E6" w:rsidRPr="0018148B" w:rsidRDefault="002151E6" w:rsidP="00CA2D66">
      <w:pPr>
        <w:pStyle w:val="BodyText"/>
        <w:numPr>
          <w:ilvl w:val="0"/>
          <w:numId w:val="4"/>
        </w:numPr>
        <w:shd w:val="clear" w:color="auto" w:fill="auto"/>
        <w:tabs>
          <w:tab w:val="left" w:pos="904"/>
        </w:tabs>
        <w:spacing w:after="0" w:line="240" w:lineRule="auto"/>
        <w:ind w:left="40" w:firstLine="720"/>
        <w:jc w:val="both"/>
        <w:rPr>
          <w:rFonts w:ascii="Times New Roman" w:hAnsi="Times New Roman"/>
          <w:sz w:val="24"/>
          <w:szCs w:val="24"/>
        </w:rPr>
      </w:pPr>
      <w:r w:rsidRPr="0018148B">
        <w:rPr>
          <w:rFonts w:ascii="Times New Roman" w:hAnsi="Times New Roman"/>
          <w:sz w:val="24"/>
          <w:szCs w:val="24"/>
        </w:rPr>
        <w:t>организация проектной деятельности;</w:t>
      </w:r>
    </w:p>
    <w:p w:rsidR="002151E6" w:rsidRPr="0018148B" w:rsidRDefault="002151E6" w:rsidP="00CA2D66">
      <w:pPr>
        <w:pStyle w:val="BodyText"/>
        <w:numPr>
          <w:ilvl w:val="0"/>
          <w:numId w:val="4"/>
        </w:numPr>
        <w:shd w:val="clear" w:color="auto" w:fill="auto"/>
        <w:tabs>
          <w:tab w:val="left" w:pos="904"/>
        </w:tabs>
        <w:spacing w:after="0" w:line="240" w:lineRule="auto"/>
        <w:ind w:left="40" w:firstLine="720"/>
        <w:jc w:val="both"/>
        <w:rPr>
          <w:rFonts w:ascii="Times New Roman" w:hAnsi="Times New Roman"/>
          <w:sz w:val="24"/>
          <w:szCs w:val="24"/>
        </w:rPr>
      </w:pPr>
      <w:r w:rsidRPr="0018148B">
        <w:rPr>
          <w:rFonts w:ascii="Times New Roman" w:hAnsi="Times New Roman"/>
          <w:sz w:val="24"/>
          <w:szCs w:val="24"/>
        </w:rPr>
        <w:t>содержание и направленность проекта;</w:t>
      </w:r>
    </w:p>
    <w:p w:rsidR="002151E6" w:rsidRPr="0018148B" w:rsidRDefault="002151E6" w:rsidP="00CA2D66">
      <w:pPr>
        <w:pStyle w:val="BodyText"/>
        <w:numPr>
          <w:ilvl w:val="0"/>
          <w:numId w:val="4"/>
        </w:numPr>
        <w:shd w:val="clear" w:color="auto" w:fill="auto"/>
        <w:tabs>
          <w:tab w:val="left" w:pos="894"/>
        </w:tabs>
        <w:spacing w:after="0" w:line="240" w:lineRule="auto"/>
        <w:ind w:left="40" w:firstLine="720"/>
        <w:jc w:val="both"/>
        <w:rPr>
          <w:rFonts w:ascii="Times New Roman" w:hAnsi="Times New Roman"/>
          <w:sz w:val="24"/>
          <w:szCs w:val="24"/>
        </w:rPr>
      </w:pPr>
      <w:r w:rsidRPr="0018148B">
        <w:rPr>
          <w:rFonts w:ascii="Times New Roman" w:hAnsi="Times New Roman"/>
          <w:sz w:val="24"/>
          <w:szCs w:val="24"/>
        </w:rPr>
        <w:t>защита проекта;</w:t>
      </w:r>
    </w:p>
    <w:p w:rsidR="002151E6" w:rsidRPr="0018148B" w:rsidRDefault="002151E6" w:rsidP="00CA2D66">
      <w:pPr>
        <w:pStyle w:val="BodyText"/>
        <w:numPr>
          <w:ilvl w:val="0"/>
          <w:numId w:val="4"/>
        </w:numPr>
        <w:shd w:val="clear" w:color="auto" w:fill="auto"/>
        <w:tabs>
          <w:tab w:val="left" w:pos="904"/>
        </w:tabs>
        <w:spacing w:after="0" w:line="240" w:lineRule="auto"/>
        <w:ind w:left="40" w:firstLine="720"/>
        <w:jc w:val="both"/>
        <w:rPr>
          <w:rFonts w:ascii="Times New Roman" w:hAnsi="Times New Roman"/>
          <w:sz w:val="24"/>
          <w:szCs w:val="24"/>
        </w:rPr>
      </w:pPr>
      <w:r w:rsidRPr="0018148B">
        <w:rPr>
          <w:rFonts w:ascii="Times New Roman" w:hAnsi="Times New Roman"/>
          <w:sz w:val="24"/>
          <w:szCs w:val="24"/>
        </w:rPr>
        <w:t>критерии оценки проектной деятельности.</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Style w:val="32"/>
          <w:bCs/>
          <w:sz w:val="24"/>
          <w:szCs w:val="24"/>
        </w:rPr>
        <w:t>Требования к организации проектной деятельности</w:t>
      </w:r>
      <w:r w:rsidRPr="0018148B">
        <w:rPr>
          <w:rFonts w:ascii="Times New Roman" w:hAnsi="Times New Roman"/>
          <w:sz w:val="24"/>
          <w:szCs w:val="24"/>
        </w:rPr>
        <w:t xml:space="preserve"> включают положения о том, что обучающиеся сами выбирают как тему проекта, так и руководителя проекта; </w:t>
      </w:r>
      <w:r w:rsidRPr="0018148B">
        <w:rPr>
          <w:rStyle w:val="a2"/>
          <w:iCs/>
          <w:sz w:val="24"/>
          <w:szCs w:val="24"/>
        </w:rPr>
        <w:t>тема проекта утверждается на заседании ШМО;</w:t>
      </w:r>
      <w:r w:rsidRPr="0018148B">
        <w:rPr>
          <w:rFonts w:ascii="Times New Roman" w:hAnsi="Times New Roman"/>
          <w:sz w:val="24"/>
          <w:szCs w:val="24"/>
        </w:rPr>
        <w:t xml:space="preserve"> план реализации проекта разрабатывается учащимся совместно с руководителем проекта.</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Style w:val="32"/>
          <w:bCs/>
          <w:sz w:val="24"/>
          <w:szCs w:val="24"/>
        </w:rPr>
        <w:t>Требованиях к содержанию и направленности проекта.</w:t>
      </w:r>
      <w:r w:rsidRPr="0018148B">
        <w:rPr>
          <w:rFonts w:ascii="Times New Roman" w:hAnsi="Times New Roman"/>
          <w:sz w:val="24"/>
          <w:szCs w:val="24"/>
        </w:rPr>
        <w:t xml:space="preserve"> Результат проектной деятельности должен иметь практическую направленность.</w:t>
      </w:r>
      <w:r w:rsidRPr="0018148B">
        <w:rPr>
          <w:rStyle w:val="12"/>
          <w:bCs/>
          <w:iCs/>
          <w:sz w:val="24"/>
          <w:szCs w:val="24"/>
        </w:rPr>
        <w:t xml:space="preserve"> Результатом (продуктом) проектной деятельности</w:t>
      </w:r>
      <w:r w:rsidRPr="0018148B">
        <w:rPr>
          <w:rFonts w:ascii="Times New Roman" w:hAnsi="Times New Roman"/>
          <w:sz w:val="24"/>
          <w:szCs w:val="24"/>
        </w:rPr>
        <w:t xml:space="preserve"> может быть любая из следующих работ:</w:t>
      </w:r>
    </w:p>
    <w:p w:rsidR="002151E6" w:rsidRPr="0018148B" w:rsidRDefault="002151E6" w:rsidP="00CA2D66">
      <w:pPr>
        <w:pStyle w:val="BodyText"/>
        <w:shd w:val="clear" w:color="auto" w:fill="auto"/>
        <w:tabs>
          <w:tab w:val="left" w:pos="990"/>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а)</w:t>
      </w:r>
      <w:r w:rsidRPr="0018148B">
        <w:rPr>
          <w:rFonts w:ascii="Times New Roman" w:hAnsi="Times New Roman"/>
          <w:sz w:val="24"/>
          <w:szCs w:val="24"/>
        </w:rPr>
        <w:tab/>
      </w:r>
      <w:r w:rsidRPr="0018148B">
        <w:rPr>
          <w:rStyle w:val="a2"/>
          <w:iCs/>
          <w:sz w:val="24"/>
          <w:szCs w:val="24"/>
        </w:rPr>
        <w:t>письменная работа</w:t>
      </w:r>
      <w:r w:rsidRPr="0018148B">
        <w:rPr>
          <w:rFonts w:ascii="Times New Roman" w:hAnsi="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2151E6" w:rsidRPr="0018148B" w:rsidRDefault="002151E6" w:rsidP="00CA2D66">
      <w:pPr>
        <w:pStyle w:val="BodyText"/>
        <w:shd w:val="clear" w:color="auto" w:fill="auto"/>
        <w:tabs>
          <w:tab w:val="left" w:pos="1000"/>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б)</w:t>
      </w:r>
      <w:r w:rsidRPr="0018148B">
        <w:rPr>
          <w:rFonts w:ascii="Times New Roman" w:hAnsi="Times New Roman"/>
          <w:sz w:val="24"/>
          <w:szCs w:val="24"/>
        </w:rPr>
        <w:tab/>
      </w:r>
      <w:r w:rsidRPr="0018148B">
        <w:rPr>
          <w:rStyle w:val="a2"/>
          <w:iCs/>
          <w:sz w:val="24"/>
          <w:szCs w:val="24"/>
        </w:rPr>
        <w:t>художественная творческая работа</w:t>
      </w:r>
      <w:r w:rsidRPr="0018148B">
        <w:rPr>
          <w:rFonts w:ascii="Times New Roman" w:hAnsi="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151E6" w:rsidRPr="0018148B" w:rsidRDefault="002151E6" w:rsidP="00CA2D66">
      <w:pPr>
        <w:pStyle w:val="BodyText"/>
        <w:shd w:val="clear" w:color="auto" w:fill="auto"/>
        <w:tabs>
          <w:tab w:val="left" w:pos="1000"/>
        </w:tabs>
        <w:spacing w:after="0" w:line="240" w:lineRule="auto"/>
        <w:ind w:left="40" w:firstLine="720"/>
        <w:jc w:val="both"/>
        <w:rPr>
          <w:rFonts w:ascii="Times New Roman" w:hAnsi="Times New Roman"/>
          <w:sz w:val="24"/>
          <w:szCs w:val="24"/>
        </w:rPr>
      </w:pPr>
      <w:r w:rsidRPr="0018148B">
        <w:rPr>
          <w:rFonts w:ascii="Times New Roman" w:hAnsi="Times New Roman"/>
          <w:sz w:val="24"/>
          <w:szCs w:val="24"/>
        </w:rPr>
        <w:t>в)</w:t>
      </w:r>
      <w:r w:rsidRPr="0018148B">
        <w:rPr>
          <w:rFonts w:ascii="Times New Roman" w:hAnsi="Times New Roman"/>
          <w:sz w:val="24"/>
          <w:szCs w:val="24"/>
        </w:rPr>
        <w:tab/>
      </w:r>
      <w:r w:rsidRPr="0018148B">
        <w:rPr>
          <w:rStyle w:val="a2"/>
          <w:iCs/>
          <w:sz w:val="24"/>
          <w:szCs w:val="24"/>
        </w:rPr>
        <w:t>материальный объект, макет,</w:t>
      </w:r>
      <w:r w:rsidRPr="0018148B">
        <w:rPr>
          <w:rFonts w:ascii="Times New Roman" w:hAnsi="Times New Roman"/>
          <w:sz w:val="24"/>
          <w:szCs w:val="24"/>
        </w:rPr>
        <w:t xml:space="preserve"> иное конструкторское изделие;</w:t>
      </w:r>
    </w:p>
    <w:p w:rsidR="002151E6" w:rsidRPr="0018148B" w:rsidRDefault="002151E6" w:rsidP="00CA2D66">
      <w:pPr>
        <w:pStyle w:val="BodyText"/>
        <w:shd w:val="clear" w:color="auto" w:fill="auto"/>
        <w:tabs>
          <w:tab w:val="left" w:pos="1000"/>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г)</w:t>
      </w:r>
      <w:r w:rsidRPr="0018148B">
        <w:rPr>
          <w:rFonts w:ascii="Times New Roman" w:hAnsi="Times New Roman"/>
          <w:sz w:val="24"/>
          <w:szCs w:val="24"/>
        </w:rPr>
        <w:tab/>
      </w:r>
      <w:r w:rsidRPr="0018148B">
        <w:rPr>
          <w:rStyle w:val="a2"/>
          <w:iCs/>
          <w:sz w:val="24"/>
          <w:szCs w:val="24"/>
        </w:rPr>
        <w:t>отчётные материалы по социальному проекту,</w:t>
      </w:r>
      <w:r w:rsidRPr="0018148B">
        <w:rPr>
          <w:rFonts w:ascii="Times New Roman" w:hAnsi="Times New Roman"/>
          <w:sz w:val="24"/>
          <w:szCs w:val="24"/>
        </w:rPr>
        <w:t xml:space="preserve"> которые могут включать как тексты, так и мультимедийные продукты.</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Style w:val="32"/>
          <w:bCs/>
          <w:sz w:val="24"/>
          <w:szCs w:val="24"/>
        </w:rPr>
        <w:t>В</w:t>
      </w:r>
      <w:r w:rsidRPr="0018148B">
        <w:rPr>
          <w:rStyle w:val="12"/>
          <w:bCs/>
          <w:iCs/>
          <w:sz w:val="24"/>
          <w:szCs w:val="24"/>
        </w:rPr>
        <w:t xml:space="preserve"> состав материалов,</w:t>
      </w:r>
      <w:r w:rsidRPr="0018148B">
        <w:rPr>
          <w:rFonts w:ascii="Times New Roman" w:hAnsi="Times New Roman"/>
          <w:sz w:val="24"/>
          <w:szCs w:val="24"/>
        </w:rPr>
        <w:t xml:space="preserve"> которые должны быть подготовлены по завершению проекта для его защиты, в обязательном порядке включаются:</w:t>
      </w:r>
    </w:p>
    <w:p w:rsidR="002151E6" w:rsidRPr="0018148B" w:rsidRDefault="002151E6" w:rsidP="00CA2D66">
      <w:pPr>
        <w:pStyle w:val="BodyText"/>
        <w:numPr>
          <w:ilvl w:val="0"/>
          <w:numId w:val="5"/>
        </w:numPr>
        <w:shd w:val="clear" w:color="auto" w:fill="auto"/>
        <w:tabs>
          <w:tab w:val="left" w:pos="1014"/>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выносимый на защиту</w:t>
      </w:r>
      <w:r w:rsidRPr="0018148B">
        <w:rPr>
          <w:rStyle w:val="a2"/>
          <w:iCs/>
          <w:sz w:val="24"/>
          <w:szCs w:val="24"/>
        </w:rPr>
        <w:t xml:space="preserve"> продукт проектной деятельности,</w:t>
      </w:r>
      <w:r w:rsidRPr="0018148B">
        <w:rPr>
          <w:rFonts w:ascii="Times New Roman" w:hAnsi="Times New Roman"/>
          <w:sz w:val="24"/>
          <w:szCs w:val="24"/>
        </w:rPr>
        <w:t xml:space="preserve"> представленный в одной из описанных выше форм;</w:t>
      </w:r>
    </w:p>
    <w:p w:rsidR="002151E6" w:rsidRPr="0018148B" w:rsidRDefault="002151E6" w:rsidP="00CA2D66">
      <w:pPr>
        <w:pStyle w:val="BodyText"/>
        <w:numPr>
          <w:ilvl w:val="0"/>
          <w:numId w:val="5"/>
        </w:numPr>
        <w:shd w:val="clear" w:color="auto" w:fill="auto"/>
        <w:tabs>
          <w:tab w:val="left" w:pos="1024"/>
        </w:tabs>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подготовленная учащимся</w:t>
      </w:r>
      <w:r w:rsidRPr="0018148B">
        <w:rPr>
          <w:rStyle w:val="a2"/>
          <w:iCs/>
          <w:sz w:val="24"/>
          <w:szCs w:val="24"/>
        </w:rPr>
        <w:t xml:space="preserve"> краткая пояснительная записка к проекту</w:t>
      </w:r>
      <w:r w:rsidRPr="0018148B">
        <w:rPr>
          <w:rFonts w:ascii="Times New Roman" w:hAnsi="Times New Roman"/>
          <w:sz w:val="24"/>
          <w:szCs w:val="24"/>
        </w:rPr>
        <w:t xml:space="preserve"> (объёмом не более одной машинописной страницы) с указанием </w:t>
      </w:r>
      <w:r w:rsidRPr="0018148B">
        <w:rPr>
          <w:rFonts w:ascii="Times New Roman" w:hAnsi="Times New Roman"/>
          <w:sz w:val="24"/>
          <w:szCs w:val="24"/>
          <w:u w:val="single"/>
        </w:rPr>
        <w:t>для всех проектов</w:t>
      </w:r>
      <w:r w:rsidRPr="0018148B">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18148B">
        <w:rPr>
          <w:rFonts w:ascii="Times New Roman" w:hAnsi="Times New Roman"/>
          <w:sz w:val="24"/>
          <w:szCs w:val="24"/>
          <w:u w:val="single"/>
        </w:rPr>
        <w:t>конструкторских проектов</w:t>
      </w:r>
      <w:r w:rsidRPr="0018148B">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18148B">
        <w:rPr>
          <w:rFonts w:ascii="Times New Roman" w:hAnsi="Times New Roman"/>
          <w:sz w:val="24"/>
          <w:szCs w:val="24"/>
          <w:u w:val="single"/>
        </w:rPr>
        <w:t>социальных проектов</w:t>
      </w:r>
      <w:r w:rsidRPr="0018148B">
        <w:rPr>
          <w:rFonts w:ascii="Times New Roman" w:hAnsi="Times New Roman"/>
          <w:sz w:val="24"/>
          <w:szCs w:val="24"/>
        </w:rPr>
        <w:t xml:space="preserve"> — описание эффектов/эффекта от реализации проекта;</w:t>
      </w:r>
    </w:p>
    <w:p w:rsidR="002151E6" w:rsidRPr="0018148B" w:rsidRDefault="002151E6" w:rsidP="00CA2D66">
      <w:pPr>
        <w:pStyle w:val="BodyText"/>
        <w:numPr>
          <w:ilvl w:val="0"/>
          <w:numId w:val="5"/>
        </w:numPr>
        <w:shd w:val="clear" w:color="auto" w:fill="auto"/>
        <w:tabs>
          <w:tab w:val="left" w:pos="1019"/>
        </w:tabs>
        <w:spacing w:after="0" w:line="240" w:lineRule="auto"/>
        <w:ind w:left="40" w:right="20" w:firstLine="720"/>
        <w:jc w:val="both"/>
        <w:rPr>
          <w:rFonts w:ascii="Times New Roman" w:hAnsi="Times New Roman"/>
          <w:sz w:val="24"/>
          <w:szCs w:val="24"/>
        </w:rPr>
      </w:pPr>
      <w:r w:rsidRPr="0018148B">
        <w:rPr>
          <w:rStyle w:val="a2"/>
          <w:iCs/>
          <w:sz w:val="24"/>
          <w:szCs w:val="24"/>
        </w:rPr>
        <w:t>краткий отзыв руководителя,</w:t>
      </w:r>
      <w:r w:rsidRPr="0018148B">
        <w:rPr>
          <w:rFonts w:ascii="Times New Roman" w:hAnsi="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r w:rsidRPr="0018148B">
        <w:rPr>
          <w:rStyle w:val="a2"/>
          <w:iCs/>
          <w:sz w:val="24"/>
          <w:szCs w:val="24"/>
        </w:rPr>
        <w:t xml:space="preserve"> В случае заимствования текста работы (плагиата) без указания ссылок на источник проект к защите не допускается.</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Style w:val="32"/>
          <w:bCs/>
          <w:sz w:val="24"/>
          <w:szCs w:val="24"/>
        </w:rPr>
        <w:t>Требованиях к защите проекта.</w:t>
      </w:r>
      <w:r w:rsidRPr="0018148B">
        <w:rPr>
          <w:rFonts w:ascii="Times New Roman" w:hAnsi="Times New Roman"/>
          <w:sz w:val="24"/>
          <w:szCs w:val="24"/>
        </w:rPr>
        <w:t xml:space="preserve"> Защита проекта осуществляется в процессе специально организованной деятельности комиссии лицея или на школьной конференции.</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Style w:val="32"/>
          <w:bCs/>
          <w:sz w:val="24"/>
          <w:szCs w:val="24"/>
        </w:rPr>
        <w:t>Критерии оценки проектной работы</w:t>
      </w:r>
      <w:r w:rsidRPr="0018148B">
        <w:rPr>
          <w:rFonts w:ascii="Times New Roman" w:hAnsi="Times New Roman"/>
          <w:sz w:val="24"/>
          <w:szCs w:val="24"/>
        </w:rPr>
        <w:t xml:space="preserve"> разрабатываются с учётом целей и задач проектной деятельности на данном этапе образования. Индивидуальный проект оцениваться по следующим критериям:</w:t>
      </w:r>
    </w:p>
    <w:p w:rsidR="002151E6" w:rsidRPr="0018148B" w:rsidRDefault="002151E6" w:rsidP="00CA2D66">
      <w:pPr>
        <w:pStyle w:val="BodyText"/>
        <w:numPr>
          <w:ilvl w:val="1"/>
          <w:numId w:val="5"/>
        </w:numPr>
        <w:shd w:val="clear" w:color="auto" w:fill="auto"/>
        <w:tabs>
          <w:tab w:val="left" w:pos="1000"/>
        </w:tabs>
        <w:spacing w:after="0" w:line="240" w:lineRule="auto"/>
        <w:ind w:left="40" w:right="20" w:firstLine="720"/>
        <w:jc w:val="both"/>
        <w:rPr>
          <w:rFonts w:ascii="Times New Roman" w:hAnsi="Times New Roman"/>
          <w:sz w:val="24"/>
          <w:szCs w:val="24"/>
        </w:rPr>
      </w:pPr>
      <w:r w:rsidRPr="0018148B">
        <w:rPr>
          <w:rStyle w:val="32"/>
          <w:bCs/>
          <w:sz w:val="24"/>
          <w:szCs w:val="24"/>
        </w:rPr>
        <w:t>Способность к самостоятельному приобретению знаний и решению проблем,</w:t>
      </w:r>
      <w:r w:rsidRPr="0018148B">
        <w:rPr>
          <w:rFonts w:ascii="Times New Roman" w:hAnsi="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2151E6" w:rsidRPr="0018148B" w:rsidRDefault="002151E6" w:rsidP="00CA2D66">
      <w:pPr>
        <w:pStyle w:val="BodyText"/>
        <w:numPr>
          <w:ilvl w:val="1"/>
          <w:numId w:val="5"/>
        </w:numPr>
        <w:shd w:val="clear" w:color="auto" w:fill="auto"/>
        <w:tabs>
          <w:tab w:val="left" w:pos="1000"/>
        </w:tabs>
        <w:spacing w:after="0" w:line="240" w:lineRule="auto"/>
        <w:ind w:left="40" w:right="20" w:firstLine="720"/>
        <w:jc w:val="both"/>
        <w:rPr>
          <w:rFonts w:ascii="Times New Roman" w:hAnsi="Times New Roman"/>
          <w:sz w:val="24"/>
          <w:szCs w:val="24"/>
        </w:rPr>
      </w:pPr>
      <w:r w:rsidRPr="0018148B">
        <w:rPr>
          <w:rStyle w:val="32"/>
          <w:bCs/>
          <w:sz w:val="24"/>
          <w:szCs w:val="24"/>
        </w:rPr>
        <w:t>Сформированность предметных знаний и способов действий,</w:t>
      </w:r>
      <w:r w:rsidRPr="0018148B">
        <w:rPr>
          <w:rFonts w:ascii="Times New Roman" w:hAnsi="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151E6" w:rsidRPr="0018148B" w:rsidRDefault="002151E6" w:rsidP="00CA2D66">
      <w:pPr>
        <w:pStyle w:val="BodyText"/>
        <w:numPr>
          <w:ilvl w:val="1"/>
          <w:numId w:val="5"/>
        </w:numPr>
        <w:shd w:val="clear" w:color="auto" w:fill="auto"/>
        <w:tabs>
          <w:tab w:val="left" w:pos="995"/>
        </w:tabs>
        <w:spacing w:after="0" w:line="240" w:lineRule="auto"/>
        <w:ind w:left="40" w:right="20" w:firstLine="720"/>
        <w:jc w:val="both"/>
        <w:rPr>
          <w:rFonts w:ascii="Times New Roman" w:hAnsi="Times New Roman"/>
          <w:sz w:val="24"/>
          <w:szCs w:val="24"/>
        </w:rPr>
      </w:pPr>
      <w:r w:rsidRPr="0018148B">
        <w:rPr>
          <w:rStyle w:val="32"/>
          <w:bCs/>
          <w:sz w:val="24"/>
          <w:szCs w:val="24"/>
        </w:rPr>
        <w:t>Сформированность регулятивных действий,</w:t>
      </w:r>
      <w:r w:rsidRPr="0018148B">
        <w:rPr>
          <w:rFonts w:ascii="Times New Roman" w:hAnsi="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51E6" w:rsidRPr="0018148B" w:rsidRDefault="002151E6" w:rsidP="00CA2D66">
      <w:pPr>
        <w:pStyle w:val="BodyText"/>
        <w:numPr>
          <w:ilvl w:val="1"/>
          <w:numId w:val="5"/>
        </w:numPr>
        <w:shd w:val="clear" w:color="auto" w:fill="auto"/>
        <w:tabs>
          <w:tab w:val="left" w:pos="1005"/>
        </w:tabs>
        <w:spacing w:after="0" w:line="240" w:lineRule="auto"/>
        <w:ind w:left="40" w:right="20" w:firstLine="720"/>
        <w:jc w:val="both"/>
        <w:rPr>
          <w:rFonts w:ascii="Times New Roman" w:hAnsi="Times New Roman"/>
          <w:sz w:val="24"/>
          <w:szCs w:val="24"/>
        </w:rPr>
      </w:pPr>
      <w:r w:rsidRPr="0018148B">
        <w:rPr>
          <w:rStyle w:val="32"/>
          <w:bCs/>
          <w:sz w:val="24"/>
          <w:szCs w:val="24"/>
        </w:rPr>
        <w:t>Сформированность коммуникативных действий,</w:t>
      </w:r>
      <w:r w:rsidRPr="0018148B">
        <w:rPr>
          <w:rFonts w:ascii="Times New Roman" w:hAnsi="Times New Roman"/>
          <w:sz w:val="24"/>
          <w:szCs w:val="24"/>
        </w:rPr>
        <w:t xml:space="preserve"> проявляющаяся в умении ясно изложить и оформить выполненную работу, представить её результаты, аргументированно ответить на вопросы.Результаты выполненного проекта могут быть описаны на основе интегрального (уровневого) подхода или на основе аналитического подхода.</w:t>
      </w:r>
    </w:p>
    <w:p w:rsidR="002151E6" w:rsidRPr="0018148B" w:rsidRDefault="002151E6" w:rsidP="00CA2D66">
      <w:pPr>
        <w:pStyle w:val="BodyText"/>
        <w:shd w:val="clear" w:color="auto" w:fill="auto"/>
        <w:tabs>
          <w:tab w:val="left" w:pos="1005"/>
        </w:tabs>
        <w:spacing w:after="0" w:line="240" w:lineRule="auto"/>
        <w:ind w:left="760" w:right="20"/>
        <w:jc w:val="both"/>
        <w:rPr>
          <w:rFonts w:ascii="Times New Roman" w:hAnsi="Times New Roman"/>
          <w:sz w:val="24"/>
          <w:szCs w:val="24"/>
        </w:rPr>
      </w:pPr>
      <w:r w:rsidRPr="0018148B">
        <w:rPr>
          <w:rStyle w:val="32"/>
          <w:bCs/>
          <w:sz w:val="24"/>
          <w:szCs w:val="24"/>
        </w:rPr>
        <w:t xml:space="preserve">          </w:t>
      </w:r>
      <w:r w:rsidRPr="0018148B">
        <w:rPr>
          <w:rFonts w:ascii="Times New Roman" w:hAnsi="Times New Roman"/>
          <w:sz w:val="24"/>
          <w:szCs w:val="24"/>
        </w:rPr>
        <w:t>При</w:t>
      </w:r>
      <w:r w:rsidRPr="0018148B">
        <w:rPr>
          <w:rStyle w:val="12"/>
          <w:bCs/>
          <w:iCs/>
          <w:sz w:val="24"/>
          <w:szCs w:val="24"/>
        </w:rPr>
        <w:t xml:space="preserve"> интегральном описании</w:t>
      </w:r>
      <w:r w:rsidRPr="0018148B">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151E6" w:rsidRPr="0018148B" w:rsidRDefault="002151E6" w:rsidP="00CA2D66">
      <w:pPr>
        <w:pStyle w:val="BodyText"/>
        <w:shd w:val="clear" w:color="auto" w:fill="auto"/>
        <w:spacing w:after="0" w:line="240" w:lineRule="auto"/>
        <w:ind w:left="40" w:right="20" w:firstLine="720"/>
        <w:jc w:val="both"/>
        <w:rPr>
          <w:rFonts w:ascii="Times New Roman" w:hAnsi="Times New Roman"/>
          <w:sz w:val="24"/>
          <w:szCs w:val="24"/>
        </w:rPr>
      </w:pPr>
      <w:r w:rsidRPr="0018148B">
        <w:rPr>
          <w:rFonts w:ascii="Times New Roman" w:hAnsi="Times New Roman"/>
          <w:sz w:val="24"/>
          <w:szCs w:val="24"/>
        </w:rPr>
        <w:t>При этом в соответствии с принятой системой оценки выделяется два уровня сформированности навыков проектной деятельности:</w:t>
      </w:r>
      <w:r w:rsidRPr="0018148B">
        <w:rPr>
          <w:rStyle w:val="a2"/>
          <w:iCs/>
          <w:sz w:val="24"/>
          <w:szCs w:val="24"/>
        </w:rPr>
        <w:t xml:space="preserve"> базовый</w:t>
      </w:r>
      <w:r w:rsidRPr="0018148B">
        <w:rPr>
          <w:rFonts w:ascii="Times New Roman" w:hAnsi="Times New Roman"/>
          <w:sz w:val="24"/>
          <w:szCs w:val="24"/>
        </w:rPr>
        <w:t xml:space="preserve"> и</w:t>
      </w:r>
      <w:r w:rsidRPr="0018148B">
        <w:rPr>
          <w:rStyle w:val="a2"/>
          <w:iCs/>
          <w:sz w:val="24"/>
          <w:szCs w:val="24"/>
        </w:rPr>
        <w:t xml:space="preserve"> повышенный.</w:t>
      </w:r>
      <w:r w:rsidRPr="0018148B">
        <w:rPr>
          <w:rFonts w:ascii="Times New Roman" w:hAnsi="Times New Roman"/>
          <w:sz w:val="24"/>
          <w:szCs w:val="24"/>
        </w:rPr>
        <w:t xml:space="preserve">  </w:t>
      </w:r>
    </w:p>
    <w:p w:rsidR="002151E6" w:rsidRPr="0018148B" w:rsidRDefault="002151E6" w:rsidP="00CA2D66">
      <w:pPr>
        <w:pStyle w:val="10"/>
        <w:framePr w:wrap="notBeside" w:vAnchor="text" w:hAnchor="text" w:xAlign="center" w:y="1"/>
        <w:shd w:val="clear" w:color="auto" w:fill="auto"/>
        <w:spacing w:line="240" w:lineRule="auto"/>
        <w:jc w:val="center"/>
        <w:rPr>
          <w:sz w:val="24"/>
          <w:szCs w:val="24"/>
        </w:rPr>
      </w:pPr>
      <w:r w:rsidRPr="0018148B">
        <w:rPr>
          <w:rStyle w:val="a4"/>
          <w:sz w:val="24"/>
          <w:szCs w:val="24"/>
        </w:rPr>
        <w:t>Примерное содержательное описание критериев</w:t>
      </w:r>
    </w:p>
    <w:p w:rsidR="002151E6" w:rsidRPr="0018148B" w:rsidRDefault="002151E6" w:rsidP="00CA2D66">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2151E6" w:rsidRPr="0018148B" w:rsidTr="00AA6B64">
        <w:tc>
          <w:tcPr>
            <w:tcW w:w="3189" w:type="dxa"/>
            <w:vMerge w:val="restar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Критерий</w:t>
            </w:r>
          </w:p>
        </w:tc>
        <w:tc>
          <w:tcPr>
            <w:tcW w:w="6380" w:type="dxa"/>
            <w:gridSpan w:val="2"/>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Уровни сформированности навыков проектной деятельности</w:t>
            </w:r>
          </w:p>
        </w:tc>
      </w:tr>
      <w:tr w:rsidR="002151E6" w:rsidRPr="0018148B" w:rsidTr="00AA6B64">
        <w:tc>
          <w:tcPr>
            <w:tcW w:w="3189" w:type="dxa"/>
            <w:vMerge/>
          </w:tcPr>
          <w:p w:rsidR="002151E6" w:rsidRPr="0018148B" w:rsidRDefault="002151E6" w:rsidP="00CA2D66">
            <w:pPr>
              <w:spacing w:after="0" w:line="240" w:lineRule="auto"/>
              <w:jc w:val="center"/>
              <w:rPr>
                <w:rFonts w:ascii="Times New Roman" w:hAnsi="Times New Roman"/>
                <w:b/>
                <w:sz w:val="24"/>
                <w:szCs w:val="24"/>
              </w:rPr>
            </w:pPr>
          </w:p>
        </w:tc>
        <w:tc>
          <w:tcPr>
            <w:tcW w:w="3190"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Базовый</w:t>
            </w:r>
          </w:p>
        </w:tc>
        <w:tc>
          <w:tcPr>
            <w:tcW w:w="3190"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Повышенный</w:t>
            </w:r>
          </w:p>
        </w:tc>
      </w:tr>
      <w:tr w:rsidR="002151E6" w:rsidRPr="0018148B" w:rsidTr="00AA6B64">
        <w:tc>
          <w:tcPr>
            <w:tcW w:w="318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Самостоятельное</w:t>
            </w:r>
            <w:r w:rsidRPr="0018148B">
              <w:rPr>
                <w:rStyle w:val="120"/>
                <w:rFonts w:ascii="Times New Roman" w:hAnsi="Times New Roman"/>
                <w:sz w:val="24"/>
                <w:szCs w:val="24"/>
              </w:rPr>
              <w:t xml:space="preserve"> </w:t>
            </w:r>
            <w:r w:rsidRPr="0018148B">
              <w:rPr>
                <w:rFonts w:ascii="Times New Roman" w:hAnsi="Times New Roman"/>
                <w:sz w:val="24"/>
                <w:szCs w:val="24"/>
              </w:rPr>
              <w:t>приобретение</w:t>
            </w:r>
            <w:r w:rsidRPr="0018148B">
              <w:rPr>
                <w:rStyle w:val="120"/>
                <w:rFonts w:ascii="Times New Roman" w:hAnsi="Times New Roman"/>
                <w:sz w:val="24"/>
                <w:szCs w:val="24"/>
              </w:rPr>
              <w:t xml:space="preserve"> </w:t>
            </w:r>
            <w:r w:rsidRPr="0018148B">
              <w:rPr>
                <w:rFonts w:ascii="Times New Roman" w:hAnsi="Times New Roman"/>
                <w:sz w:val="24"/>
                <w:szCs w:val="24"/>
              </w:rPr>
              <w:t>знаний</w:t>
            </w:r>
            <w:r w:rsidRPr="0018148B">
              <w:rPr>
                <w:rStyle w:val="120"/>
                <w:rFonts w:ascii="Times New Roman" w:hAnsi="Times New Roman"/>
                <w:sz w:val="24"/>
                <w:szCs w:val="24"/>
              </w:rPr>
              <w:t xml:space="preserve"> </w:t>
            </w:r>
            <w:r w:rsidRPr="0018148B">
              <w:rPr>
                <w:rFonts w:ascii="Times New Roman" w:hAnsi="Times New Roman"/>
                <w:sz w:val="24"/>
                <w:szCs w:val="24"/>
              </w:rPr>
              <w:t>и решение</w:t>
            </w:r>
            <w:r w:rsidRPr="0018148B">
              <w:rPr>
                <w:rStyle w:val="120"/>
                <w:rFonts w:ascii="Times New Roman" w:hAnsi="Times New Roman"/>
                <w:sz w:val="24"/>
                <w:szCs w:val="24"/>
              </w:rPr>
              <w:t xml:space="preserve"> </w:t>
            </w:r>
            <w:r w:rsidRPr="0018148B">
              <w:rPr>
                <w:rFonts w:ascii="Times New Roman" w:hAnsi="Times New Roman"/>
                <w:sz w:val="24"/>
                <w:szCs w:val="24"/>
              </w:rPr>
              <w:t>проблем</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Работа в целом свидетельствует о способности самостоятельно с опорой</w:t>
            </w:r>
            <w:r w:rsidRPr="0018148B">
              <w:rPr>
                <w:rStyle w:val="120"/>
                <w:rFonts w:ascii="Times New Roman" w:hAnsi="Times New Roman"/>
                <w:sz w:val="24"/>
                <w:szCs w:val="24"/>
              </w:rPr>
              <w:t xml:space="preserve"> </w:t>
            </w:r>
            <w:r w:rsidRPr="0018148B">
              <w:rPr>
                <w:rFonts w:ascii="Times New Roman" w:hAnsi="Times New Roman"/>
                <w:sz w:val="24"/>
                <w:szCs w:val="24"/>
              </w:rPr>
              <w:t>на помощь руководителя ставить проблему и находить</w:t>
            </w:r>
            <w:r w:rsidRPr="0018148B">
              <w:rPr>
                <w:rStyle w:val="120"/>
                <w:rFonts w:ascii="Times New Roman" w:hAnsi="Times New Roman"/>
                <w:sz w:val="24"/>
                <w:szCs w:val="24"/>
              </w:rPr>
              <w:t xml:space="preserve"> </w:t>
            </w:r>
            <w:r w:rsidRPr="0018148B">
              <w:rPr>
                <w:rFonts w:ascii="Times New Roman" w:hAnsi="Times New Roman"/>
                <w:sz w:val="24"/>
                <w:szCs w:val="24"/>
              </w:rPr>
              <w:t>пути её решения;</w:t>
            </w:r>
            <w:r w:rsidRPr="0018148B">
              <w:rPr>
                <w:rStyle w:val="120"/>
                <w:rFonts w:ascii="Times New Roman" w:hAnsi="Times New Roman"/>
                <w:sz w:val="24"/>
                <w:szCs w:val="24"/>
              </w:rPr>
              <w:t xml:space="preserve"> </w:t>
            </w:r>
            <w:r w:rsidRPr="0018148B">
              <w:rPr>
                <w:rFonts w:ascii="Times New Roman" w:hAnsi="Times New Roman"/>
                <w:sz w:val="24"/>
                <w:szCs w:val="24"/>
              </w:rPr>
              <w:t>продемонстрирована способность приобретать новые знания и/или осваивать</w:t>
            </w:r>
            <w:r w:rsidRPr="0018148B">
              <w:rPr>
                <w:rStyle w:val="120"/>
                <w:rFonts w:ascii="Times New Roman" w:hAnsi="Times New Roman"/>
                <w:sz w:val="24"/>
                <w:szCs w:val="24"/>
              </w:rPr>
              <w:t xml:space="preserve"> </w:t>
            </w:r>
            <w:r w:rsidRPr="0018148B">
              <w:rPr>
                <w:rFonts w:ascii="Times New Roman" w:hAnsi="Times New Roman"/>
                <w:sz w:val="24"/>
                <w:szCs w:val="24"/>
              </w:rPr>
              <w:t>новые способы действий, достигать более глубокого понимания изученного</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Работа в целом свидетельствует о способности самостоятельно ставить проблему и находить</w:t>
            </w:r>
            <w:r w:rsidRPr="0018148B">
              <w:rPr>
                <w:rStyle w:val="120"/>
                <w:rFonts w:ascii="Times New Roman" w:hAnsi="Times New Roman"/>
                <w:sz w:val="24"/>
                <w:szCs w:val="24"/>
              </w:rPr>
              <w:t xml:space="preserve"> </w:t>
            </w:r>
            <w:r w:rsidRPr="0018148B">
              <w:rPr>
                <w:rFonts w:ascii="Times New Roman" w:hAnsi="Times New Roman"/>
                <w:sz w:val="24"/>
                <w:szCs w:val="24"/>
              </w:rPr>
              <w:t>пути её решения; продемонстрировано свободное владение логическими операциями, навыками</w:t>
            </w:r>
            <w:r w:rsidRPr="0018148B">
              <w:rPr>
                <w:rStyle w:val="120"/>
                <w:rFonts w:ascii="Times New Roman" w:hAnsi="Times New Roman"/>
                <w:sz w:val="24"/>
                <w:szCs w:val="24"/>
              </w:rPr>
              <w:t xml:space="preserve"> </w:t>
            </w:r>
            <w:r w:rsidRPr="0018148B">
              <w:rPr>
                <w:rFonts w:ascii="Times New Roman" w:hAnsi="Times New Roman"/>
                <w:sz w:val="24"/>
                <w:szCs w:val="24"/>
              </w:rPr>
              <w:t>критического мышления,</w:t>
            </w:r>
            <w:r w:rsidRPr="0018148B">
              <w:rPr>
                <w:rStyle w:val="120"/>
                <w:rFonts w:ascii="Times New Roman" w:hAnsi="Times New Roman"/>
                <w:sz w:val="24"/>
                <w:szCs w:val="24"/>
              </w:rPr>
              <w:t xml:space="preserve"> </w:t>
            </w:r>
            <w:r w:rsidRPr="0018148B">
              <w:rPr>
                <w:rFonts w:ascii="Times New Roman" w:hAnsi="Times New Roman"/>
                <w:sz w:val="24"/>
                <w:szCs w:val="24"/>
              </w:rPr>
              <w:t>умение самостоятельно</w:t>
            </w:r>
            <w:r w:rsidRPr="0018148B">
              <w:rPr>
                <w:rStyle w:val="120"/>
                <w:rFonts w:ascii="Times New Roman" w:hAnsi="Times New Roman"/>
                <w:sz w:val="24"/>
                <w:szCs w:val="24"/>
              </w:rPr>
              <w:t xml:space="preserve"> </w:t>
            </w:r>
            <w:r w:rsidRPr="0018148B">
              <w:rPr>
                <w:rFonts w:ascii="Times New Roman" w:hAnsi="Times New Roman"/>
                <w:sz w:val="24"/>
                <w:szCs w:val="24"/>
              </w:rPr>
              <w:t>мыслить; продемонстрирована способность на этой</w:t>
            </w:r>
            <w:r w:rsidRPr="0018148B">
              <w:rPr>
                <w:rStyle w:val="120"/>
                <w:rFonts w:ascii="Times New Roman" w:hAnsi="Times New Roman"/>
                <w:sz w:val="24"/>
                <w:szCs w:val="24"/>
              </w:rPr>
              <w:t xml:space="preserve"> </w:t>
            </w:r>
            <w:r w:rsidRPr="0018148B">
              <w:rPr>
                <w:rFonts w:ascii="Times New Roman" w:hAnsi="Times New Roman"/>
                <w:sz w:val="24"/>
                <w:szCs w:val="24"/>
              </w:rPr>
              <w:t>основе приобретать новые</w:t>
            </w:r>
            <w:r w:rsidRPr="0018148B">
              <w:rPr>
                <w:rStyle w:val="120"/>
                <w:rFonts w:ascii="Times New Roman" w:hAnsi="Times New Roman"/>
                <w:sz w:val="24"/>
                <w:szCs w:val="24"/>
              </w:rPr>
              <w:t xml:space="preserve"> </w:t>
            </w:r>
            <w:r w:rsidRPr="0018148B">
              <w:rPr>
                <w:rFonts w:ascii="Times New Roman" w:hAnsi="Times New Roman"/>
                <w:sz w:val="24"/>
                <w:szCs w:val="24"/>
              </w:rPr>
              <w:t>знания и/или осваивать</w:t>
            </w:r>
            <w:r w:rsidRPr="0018148B">
              <w:rPr>
                <w:rStyle w:val="120"/>
                <w:rFonts w:ascii="Times New Roman" w:hAnsi="Times New Roman"/>
                <w:sz w:val="24"/>
                <w:szCs w:val="24"/>
              </w:rPr>
              <w:t xml:space="preserve"> </w:t>
            </w:r>
            <w:r w:rsidRPr="0018148B">
              <w:rPr>
                <w:rFonts w:ascii="Times New Roman" w:hAnsi="Times New Roman"/>
                <w:sz w:val="24"/>
                <w:szCs w:val="24"/>
              </w:rPr>
              <w:t>новые способы действий,</w:t>
            </w:r>
            <w:r w:rsidRPr="0018148B">
              <w:rPr>
                <w:rStyle w:val="120"/>
                <w:rFonts w:ascii="Times New Roman" w:hAnsi="Times New Roman"/>
                <w:sz w:val="24"/>
                <w:szCs w:val="24"/>
              </w:rPr>
              <w:t xml:space="preserve"> </w:t>
            </w:r>
            <w:r w:rsidRPr="0018148B">
              <w:rPr>
                <w:rFonts w:ascii="Times New Roman" w:hAnsi="Times New Roman"/>
                <w:sz w:val="24"/>
                <w:szCs w:val="24"/>
              </w:rPr>
              <w:t>достигать более глубокого</w:t>
            </w:r>
            <w:r w:rsidRPr="0018148B">
              <w:rPr>
                <w:rStyle w:val="120"/>
                <w:rFonts w:ascii="Times New Roman" w:hAnsi="Times New Roman"/>
                <w:sz w:val="24"/>
                <w:szCs w:val="24"/>
              </w:rPr>
              <w:t xml:space="preserve"> </w:t>
            </w:r>
            <w:r w:rsidRPr="0018148B">
              <w:rPr>
                <w:rFonts w:ascii="Times New Roman" w:hAnsi="Times New Roman"/>
                <w:sz w:val="24"/>
                <w:szCs w:val="24"/>
              </w:rPr>
              <w:t>понимания проблемы</w:t>
            </w:r>
          </w:p>
        </w:tc>
      </w:tr>
      <w:tr w:rsidR="002151E6" w:rsidRPr="0018148B" w:rsidTr="00AA6B64">
        <w:tc>
          <w:tcPr>
            <w:tcW w:w="318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Знание</w:t>
            </w:r>
            <w:r w:rsidRPr="0018148B">
              <w:rPr>
                <w:rStyle w:val="120"/>
                <w:rFonts w:ascii="Times New Roman" w:hAnsi="Times New Roman"/>
                <w:sz w:val="24"/>
                <w:szCs w:val="24"/>
              </w:rPr>
              <w:t xml:space="preserve"> </w:t>
            </w:r>
            <w:r w:rsidRPr="0018148B">
              <w:rPr>
                <w:rFonts w:ascii="Times New Roman" w:hAnsi="Times New Roman"/>
                <w:sz w:val="24"/>
                <w:szCs w:val="24"/>
              </w:rPr>
              <w:t>предмета</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Продемонстрировано понимание содержания выполненной</w:t>
            </w:r>
            <w:r w:rsidRPr="0018148B">
              <w:rPr>
                <w:rStyle w:val="120"/>
                <w:rFonts w:ascii="Times New Roman" w:hAnsi="Times New Roman"/>
                <w:sz w:val="24"/>
                <w:szCs w:val="24"/>
              </w:rPr>
              <w:t xml:space="preserve"> </w:t>
            </w:r>
            <w:r w:rsidRPr="0018148B">
              <w:rPr>
                <w:rFonts w:ascii="Times New Roman" w:hAnsi="Times New Roman"/>
                <w:sz w:val="24"/>
                <w:szCs w:val="24"/>
              </w:rPr>
              <w:t>работы. В работе и</w:t>
            </w:r>
            <w:r w:rsidRPr="0018148B">
              <w:rPr>
                <w:rStyle w:val="120"/>
                <w:rFonts w:ascii="Times New Roman" w:hAnsi="Times New Roman"/>
                <w:sz w:val="24"/>
                <w:szCs w:val="24"/>
              </w:rPr>
              <w:t xml:space="preserve"> </w:t>
            </w:r>
            <w:r w:rsidRPr="0018148B">
              <w:rPr>
                <w:rFonts w:ascii="Times New Roman" w:hAnsi="Times New Roman"/>
                <w:sz w:val="24"/>
                <w:szCs w:val="24"/>
              </w:rPr>
              <w:t>в ответах на вопросы</w:t>
            </w:r>
            <w:r w:rsidRPr="0018148B">
              <w:rPr>
                <w:rStyle w:val="120"/>
                <w:rFonts w:ascii="Times New Roman" w:hAnsi="Times New Roman"/>
                <w:sz w:val="24"/>
                <w:szCs w:val="24"/>
              </w:rPr>
              <w:t xml:space="preserve"> </w:t>
            </w:r>
            <w:r w:rsidRPr="0018148B">
              <w:rPr>
                <w:rFonts w:ascii="Times New Roman" w:hAnsi="Times New Roman"/>
                <w:sz w:val="24"/>
                <w:szCs w:val="24"/>
              </w:rPr>
              <w:t>по содержанию работы отсутствуют грубые ошибки</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2151E6" w:rsidRPr="0018148B" w:rsidTr="00AA6B64">
        <w:tc>
          <w:tcPr>
            <w:tcW w:w="318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Регулятивные</w:t>
            </w:r>
            <w:r w:rsidRPr="0018148B">
              <w:rPr>
                <w:rStyle w:val="120"/>
                <w:rFonts w:ascii="Times New Roman" w:hAnsi="Times New Roman"/>
                <w:sz w:val="24"/>
                <w:szCs w:val="24"/>
              </w:rPr>
              <w:t xml:space="preserve"> </w:t>
            </w:r>
            <w:r w:rsidRPr="0018148B">
              <w:rPr>
                <w:rFonts w:ascii="Times New Roman" w:hAnsi="Times New Roman"/>
                <w:sz w:val="24"/>
                <w:szCs w:val="24"/>
              </w:rPr>
              <w:t>действия</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Продемонстрированы навыки определения темы и планирования работы.</w:t>
            </w:r>
            <w:r w:rsidRPr="0018148B">
              <w:rPr>
                <w:rStyle w:val="120"/>
                <w:rFonts w:ascii="Times New Roman" w:hAnsi="Times New Roman"/>
                <w:sz w:val="24"/>
                <w:szCs w:val="24"/>
              </w:rPr>
              <w:t xml:space="preserve"> </w:t>
            </w:r>
            <w:r w:rsidRPr="0018148B">
              <w:rPr>
                <w:rFonts w:ascii="Times New Roman" w:hAnsi="Times New Roman"/>
                <w:sz w:val="24"/>
                <w:szCs w:val="24"/>
              </w:rPr>
              <w:t>Работа доведена до конца и представлена комиссии; некоторые</w:t>
            </w:r>
            <w:r w:rsidRPr="0018148B">
              <w:rPr>
                <w:rStyle w:val="120"/>
                <w:rFonts w:ascii="Times New Roman" w:hAnsi="Times New Roman"/>
                <w:sz w:val="24"/>
                <w:szCs w:val="24"/>
              </w:rPr>
              <w:t xml:space="preserve"> </w:t>
            </w:r>
            <w:r w:rsidRPr="0018148B">
              <w:rPr>
                <w:rFonts w:ascii="Times New Roman" w:hAnsi="Times New Roman"/>
                <w:sz w:val="24"/>
                <w:szCs w:val="24"/>
              </w:rPr>
              <w:t>этапы выполнялись под контролем</w:t>
            </w:r>
            <w:r w:rsidRPr="0018148B">
              <w:rPr>
                <w:rStyle w:val="120"/>
                <w:rFonts w:ascii="Times New Roman" w:hAnsi="Times New Roman"/>
                <w:sz w:val="24"/>
                <w:szCs w:val="24"/>
              </w:rPr>
              <w:t xml:space="preserve"> </w:t>
            </w:r>
            <w:r w:rsidRPr="0018148B">
              <w:rPr>
                <w:rFonts w:ascii="Times New Roman" w:hAnsi="Times New Roman"/>
                <w:sz w:val="24"/>
                <w:szCs w:val="24"/>
              </w:rPr>
              <w:t>и при поддержке руководителя.</w:t>
            </w:r>
            <w:r w:rsidRPr="0018148B">
              <w:rPr>
                <w:rStyle w:val="120"/>
                <w:rFonts w:ascii="Times New Roman" w:hAnsi="Times New Roman"/>
                <w:sz w:val="24"/>
                <w:szCs w:val="24"/>
              </w:rPr>
              <w:t xml:space="preserve"> </w:t>
            </w:r>
            <w:r w:rsidRPr="0018148B">
              <w:rPr>
                <w:rFonts w:ascii="Times New Roman" w:hAnsi="Times New Roman"/>
                <w:sz w:val="24"/>
                <w:szCs w:val="24"/>
              </w:rPr>
              <w:t>При этом проявляются отдельные элементы</w:t>
            </w:r>
            <w:r w:rsidRPr="0018148B">
              <w:rPr>
                <w:rStyle w:val="120"/>
                <w:rFonts w:ascii="Times New Roman" w:hAnsi="Times New Roman"/>
                <w:sz w:val="24"/>
                <w:szCs w:val="24"/>
              </w:rPr>
              <w:t xml:space="preserve"> </w:t>
            </w:r>
            <w:r w:rsidRPr="0018148B">
              <w:rPr>
                <w:rFonts w:ascii="Times New Roman" w:hAnsi="Times New Roman"/>
                <w:sz w:val="24"/>
                <w:szCs w:val="24"/>
              </w:rPr>
              <w:t>самооценки и самоконтроля обучающегося</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Работа тщательно спланирована и последовательно реализована, своевременно пройдены все</w:t>
            </w:r>
            <w:r w:rsidRPr="0018148B">
              <w:rPr>
                <w:rStyle w:val="120"/>
                <w:rFonts w:ascii="Times New Roman" w:hAnsi="Times New Roman"/>
                <w:sz w:val="24"/>
                <w:szCs w:val="24"/>
              </w:rPr>
              <w:t xml:space="preserve"> </w:t>
            </w:r>
            <w:r w:rsidRPr="0018148B">
              <w:rPr>
                <w:rFonts w:ascii="Times New Roman" w:hAnsi="Times New Roman"/>
                <w:sz w:val="24"/>
                <w:szCs w:val="24"/>
              </w:rPr>
              <w:t>необходимые этапы обсуждения и представления. Контроль и коррекция осуществлялись</w:t>
            </w:r>
            <w:r w:rsidRPr="0018148B">
              <w:rPr>
                <w:rStyle w:val="120"/>
                <w:rFonts w:ascii="Times New Roman" w:hAnsi="Times New Roman"/>
                <w:sz w:val="24"/>
                <w:szCs w:val="24"/>
              </w:rPr>
              <w:t xml:space="preserve"> </w:t>
            </w:r>
            <w:r w:rsidRPr="0018148B">
              <w:rPr>
                <w:rFonts w:ascii="Times New Roman" w:hAnsi="Times New Roman"/>
                <w:sz w:val="24"/>
                <w:szCs w:val="24"/>
              </w:rPr>
              <w:t>самостоятельно</w:t>
            </w:r>
          </w:p>
        </w:tc>
      </w:tr>
      <w:tr w:rsidR="002151E6" w:rsidRPr="0018148B" w:rsidTr="00AA6B64">
        <w:tc>
          <w:tcPr>
            <w:tcW w:w="318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Коммуникация</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Продемонстрированы навыки оформления проектной работы и пояснительной</w:t>
            </w:r>
            <w:r w:rsidRPr="0018148B">
              <w:rPr>
                <w:rStyle w:val="120"/>
                <w:rFonts w:ascii="Times New Roman" w:hAnsi="Times New Roman"/>
                <w:sz w:val="24"/>
                <w:szCs w:val="24"/>
              </w:rPr>
              <w:t xml:space="preserve"> </w:t>
            </w:r>
            <w:r w:rsidRPr="0018148B">
              <w:rPr>
                <w:rFonts w:ascii="Times New Roman" w:hAnsi="Times New Roman"/>
                <w:sz w:val="24"/>
                <w:szCs w:val="24"/>
              </w:rPr>
              <w:t>записки, а также</w:t>
            </w:r>
            <w:r w:rsidRPr="0018148B">
              <w:rPr>
                <w:rStyle w:val="120"/>
                <w:rFonts w:ascii="Times New Roman" w:hAnsi="Times New Roman"/>
                <w:sz w:val="24"/>
                <w:szCs w:val="24"/>
              </w:rPr>
              <w:t xml:space="preserve"> </w:t>
            </w:r>
            <w:r w:rsidRPr="0018148B">
              <w:rPr>
                <w:rFonts w:ascii="Times New Roman" w:hAnsi="Times New Roman"/>
                <w:sz w:val="24"/>
                <w:szCs w:val="24"/>
              </w:rPr>
              <w:t>подготовки простой</w:t>
            </w:r>
            <w:r w:rsidRPr="0018148B">
              <w:rPr>
                <w:rStyle w:val="120"/>
                <w:rFonts w:ascii="Times New Roman" w:hAnsi="Times New Roman"/>
                <w:sz w:val="24"/>
                <w:szCs w:val="24"/>
              </w:rPr>
              <w:t xml:space="preserve"> </w:t>
            </w:r>
            <w:r w:rsidRPr="0018148B">
              <w:rPr>
                <w:rFonts w:ascii="Times New Roman" w:hAnsi="Times New Roman"/>
                <w:sz w:val="24"/>
                <w:szCs w:val="24"/>
              </w:rPr>
              <w:t>презентации. Автор</w:t>
            </w:r>
            <w:r w:rsidRPr="0018148B">
              <w:rPr>
                <w:rStyle w:val="120"/>
                <w:rFonts w:ascii="Times New Roman" w:hAnsi="Times New Roman"/>
                <w:sz w:val="24"/>
                <w:szCs w:val="24"/>
              </w:rPr>
              <w:t xml:space="preserve"> </w:t>
            </w:r>
            <w:r w:rsidRPr="0018148B">
              <w:rPr>
                <w:rFonts w:ascii="Times New Roman" w:hAnsi="Times New Roman"/>
                <w:sz w:val="24"/>
                <w:szCs w:val="24"/>
              </w:rPr>
              <w:t>отвечает на вопросы</w:t>
            </w:r>
          </w:p>
        </w:tc>
        <w:tc>
          <w:tcPr>
            <w:tcW w:w="319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Тема ясно определена</w:t>
            </w:r>
            <w:r w:rsidRPr="0018148B">
              <w:rPr>
                <w:rStyle w:val="120"/>
                <w:rFonts w:ascii="Times New Roman" w:hAnsi="Times New Roman"/>
                <w:sz w:val="24"/>
                <w:szCs w:val="24"/>
              </w:rPr>
              <w:t xml:space="preserve"> </w:t>
            </w:r>
            <w:r w:rsidRPr="0018148B">
              <w:rPr>
                <w:rFonts w:ascii="Times New Roman" w:hAnsi="Times New Roman"/>
                <w:sz w:val="24"/>
                <w:szCs w:val="24"/>
              </w:rPr>
              <w:t>и пояснена. Текст/сообщение хорошо структурированы. Все мысли выражены</w:t>
            </w:r>
            <w:r w:rsidRPr="0018148B">
              <w:rPr>
                <w:rStyle w:val="120"/>
                <w:rFonts w:ascii="Times New Roman" w:hAnsi="Times New Roman"/>
                <w:sz w:val="24"/>
                <w:szCs w:val="24"/>
              </w:rPr>
              <w:t xml:space="preserve"> </w:t>
            </w:r>
            <w:r w:rsidRPr="0018148B">
              <w:rPr>
                <w:rFonts w:ascii="Times New Roman" w:hAnsi="Times New Roman"/>
                <w:sz w:val="24"/>
                <w:szCs w:val="24"/>
              </w:rPr>
              <w:t>ясно, логично, последовательно, аргументированно. Работа/сообщение</w:t>
            </w:r>
            <w:r w:rsidRPr="0018148B">
              <w:rPr>
                <w:rStyle w:val="120"/>
                <w:rFonts w:ascii="Times New Roman" w:hAnsi="Times New Roman"/>
                <w:sz w:val="24"/>
                <w:szCs w:val="24"/>
              </w:rPr>
              <w:t xml:space="preserve"> </w:t>
            </w:r>
            <w:r w:rsidRPr="0018148B">
              <w:rPr>
                <w:rFonts w:ascii="Times New Roman" w:hAnsi="Times New Roman"/>
                <w:sz w:val="24"/>
                <w:szCs w:val="24"/>
              </w:rPr>
              <w:t>вызывает интерес.</w:t>
            </w:r>
            <w:r w:rsidRPr="0018148B">
              <w:rPr>
                <w:rStyle w:val="120"/>
                <w:rFonts w:ascii="Times New Roman" w:hAnsi="Times New Roman"/>
                <w:sz w:val="24"/>
                <w:szCs w:val="24"/>
              </w:rPr>
              <w:t xml:space="preserve"> </w:t>
            </w:r>
            <w:r w:rsidRPr="0018148B">
              <w:rPr>
                <w:rFonts w:ascii="Times New Roman" w:hAnsi="Times New Roman"/>
                <w:sz w:val="24"/>
                <w:szCs w:val="24"/>
              </w:rPr>
              <w:t>Автор свободно отвечает</w:t>
            </w:r>
            <w:r w:rsidRPr="0018148B">
              <w:rPr>
                <w:rStyle w:val="120"/>
                <w:rFonts w:ascii="Times New Roman" w:hAnsi="Times New Roman"/>
                <w:sz w:val="24"/>
                <w:szCs w:val="24"/>
              </w:rPr>
              <w:t xml:space="preserve"> </w:t>
            </w:r>
            <w:r w:rsidRPr="0018148B">
              <w:rPr>
                <w:rFonts w:ascii="Times New Roman" w:hAnsi="Times New Roman"/>
                <w:sz w:val="24"/>
                <w:szCs w:val="24"/>
              </w:rPr>
              <w:t>на вопросы</w:t>
            </w:r>
          </w:p>
        </w:tc>
      </w:tr>
    </w:tbl>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Решение о выполнении проекта на повышенном уровне принимается комиссией по каждому из трёх предъявляемых критериев, характеризующих сформированность метапредметных умений.</w:t>
      </w:r>
    </w:p>
    <w:p w:rsidR="002151E6" w:rsidRPr="0018148B" w:rsidRDefault="002151E6" w:rsidP="00CA2D66">
      <w:pPr>
        <w:pStyle w:val="BodyText"/>
        <w:shd w:val="clear" w:color="auto" w:fill="auto"/>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Решение о выполнении проекта на базовом уровне, принимается при условии, что:</w:t>
      </w:r>
    </w:p>
    <w:p w:rsidR="002151E6" w:rsidRPr="0018148B" w:rsidRDefault="002151E6" w:rsidP="00CA2D66">
      <w:pPr>
        <w:pStyle w:val="BodyText"/>
        <w:numPr>
          <w:ilvl w:val="2"/>
          <w:numId w:val="5"/>
        </w:numPr>
        <w:shd w:val="clear" w:color="auto" w:fill="auto"/>
        <w:tabs>
          <w:tab w:val="left" w:pos="255"/>
        </w:tabs>
        <w:spacing w:after="0" w:line="240" w:lineRule="auto"/>
        <w:ind w:left="20"/>
        <w:jc w:val="both"/>
        <w:rPr>
          <w:rFonts w:ascii="Times New Roman" w:hAnsi="Times New Roman"/>
          <w:sz w:val="24"/>
          <w:szCs w:val="24"/>
        </w:rPr>
      </w:pPr>
      <w:r w:rsidRPr="0018148B">
        <w:rPr>
          <w:rFonts w:ascii="Times New Roman" w:hAnsi="Times New Roman"/>
          <w:sz w:val="24"/>
          <w:szCs w:val="24"/>
        </w:rPr>
        <w:t>такая оценка выставлена комиссией по каждому из предъявляемых критериев;</w:t>
      </w:r>
    </w:p>
    <w:p w:rsidR="002151E6" w:rsidRPr="0018148B" w:rsidRDefault="002151E6" w:rsidP="00CA2D66">
      <w:pPr>
        <w:pStyle w:val="BodyText"/>
        <w:numPr>
          <w:ilvl w:val="2"/>
          <w:numId w:val="5"/>
        </w:numPr>
        <w:shd w:val="clear" w:color="auto" w:fill="auto"/>
        <w:tabs>
          <w:tab w:val="left" w:pos="289"/>
        </w:tabs>
        <w:spacing w:after="0" w:line="240" w:lineRule="auto"/>
        <w:ind w:left="20" w:right="20"/>
        <w:jc w:val="both"/>
        <w:rPr>
          <w:rFonts w:ascii="Times New Roman" w:hAnsi="Times New Roman"/>
          <w:sz w:val="24"/>
          <w:szCs w:val="24"/>
        </w:rPr>
      </w:pPr>
      <w:r w:rsidRPr="0018148B">
        <w:rPr>
          <w:rFonts w:ascii="Times New Roman" w:hAnsi="Times New Roman"/>
          <w:sz w:val="24"/>
          <w:szCs w:val="24"/>
        </w:rPr>
        <w:t xml:space="preserve">продемонстрированы </w:t>
      </w:r>
      <w:r w:rsidRPr="0018148B">
        <w:rPr>
          <w:rFonts w:ascii="Times New Roman" w:hAnsi="Times New Roman"/>
          <w:sz w:val="24"/>
          <w:szCs w:val="24"/>
          <w:u w:val="single"/>
        </w:rPr>
        <w:t>все</w:t>
      </w:r>
      <w:r w:rsidRPr="0018148B">
        <w:rPr>
          <w:rFonts w:ascii="Times New Roman" w:hAnsi="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151E6" w:rsidRPr="0018148B" w:rsidRDefault="002151E6" w:rsidP="00CA2D66">
      <w:pPr>
        <w:pStyle w:val="BodyText"/>
        <w:shd w:val="clear" w:color="auto" w:fill="auto"/>
        <w:spacing w:after="0" w:line="240" w:lineRule="auto"/>
        <w:ind w:left="20" w:right="20" w:firstLine="700"/>
        <w:jc w:val="both"/>
        <w:rPr>
          <w:rStyle w:val="326"/>
          <w:b w:val="0"/>
          <w:sz w:val="24"/>
          <w:szCs w:val="24"/>
          <w:shd w:val="clear" w:color="auto" w:fill="auto"/>
        </w:rPr>
      </w:pPr>
      <w:r w:rsidRPr="0018148B">
        <w:rPr>
          <w:rFonts w:ascii="Times New Roman" w:hAnsi="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лицея на избранное им направление профильного образования.</w:t>
      </w:r>
    </w:p>
    <w:p w:rsidR="002151E6" w:rsidRPr="0018148B" w:rsidRDefault="002151E6" w:rsidP="00CA2D66">
      <w:pPr>
        <w:pStyle w:val="321"/>
        <w:keepNext/>
        <w:keepLines/>
        <w:shd w:val="clear" w:color="auto" w:fill="auto"/>
        <w:spacing w:before="0" w:after="0" w:line="240" w:lineRule="auto"/>
        <w:ind w:left="20" w:firstLine="0"/>
        <w:rPr>
          <w:sz w:val="24"/>
          <w:szCs w:val="24"/>
        </w:rPr>
      </w:pPr>
    </w:p>
    <w:p w:rsidR="002151E6" w:rsidRPr="0018148B" w:rsidRDefault="002151E6" w:rsidP="00CA2D66">
      <w:pPr>
        <w:pStyle w:val="Heading3"/>
        <w:rPr>
          <w:sz w:val="24"/>
          <w:szCs w:val="24"/>
        </w:rPr>
      </w:pPr>
      <w:r w:rsidRPr="0018148B">
        <w:rPr>
          <w:rStyle w:val="325"/>
          <w:b/>
          <w:bCs/>
          <w:sz w:val="24"/>
          <w:szCs w:val="24"/>
        </w:rPr>
        <w:t xml:space="preserve">  </w:t>
      </w:r>
      <w:bookmarkStart w:id="433" w:name="_Toc373571397"/>
      <w:r w:rsidRPr="0018148B">
        <w:rPr>
          <w:rStyle w:val="325"/>
          <w:b/>
          <w:bCs/>
          <w:sz w:val="24"/>
          <w:szCs w:val="24"/>
        </w:rPr>
        <w:t>1.3.4. Особенности оценки предметных результатов</w:t>
      </w:r>
      <w:bookmarkEnd w:id="433"/>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Оценка предметных результатов - оценка достижения обучающимся планируемых результатов по отдельным предметам.</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Основным</w:t>
      </w:r>
      <w:r w:rsidRPr="0018148B">
        <w:rPr>
          <w:rStyle w:val="32"/>
          <w:bCs/>
          <w:sz w:val="24"/>
          <w:szCs w:val="24"/>
        </w:rPr>
        <w:t xml:space="preserve"> объектом</w:t>
      </w:r>
      <w:r w:rsidRPr="0018148B">
        <w:rPr>
          <w:rFonts w:ascii="Times New Roman" w:hAnsi="Times New Roman"/>
          <w:sz w:val="24"/>
          <w:szCs w:val="24"/>
        </w:rPr>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Система оценки предметных результатов освоения учебных программ с учётом уровневого подхода предполагает</w:t>
      </w:r>
      <w:r w:rsidRPr="0018148B">
        <w:rPr>
          <w:rStyle w:val="a2"/>
          <w:iCs/>
          <w:sz w:val="24"/>
          <w:szCs w:val="24"/>
        </w:rPr>
        <w:t xml:space="preserve"> выделение базового уровня достижений как точки отсчёта.</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32"/>
          <w:bCs/>
          <w:sz w:val="24"/>
          <w:szCs w:val="24"/>
        </w:rPr>
        <w:t>Базовый уровень достижений</w:t>
      </w:r>
      <w:r w:rsidRPr="0018148B">
        <w:rPr>
          <w:rFonts w:ascii="Times New Roman" w:hAnsi="Times New Roman"/>
          <w:sz w:val="24"/>
          <w:szCs w:val="24"/>
        </w:rPr>
        <w:t xml:space="preserve">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32"/>
          <w:bCs/>
          <w:sz w:val="24"/>
          <w:szCs w:val="24"/>
        </w:rPr>
        <w:t>Повышенный уровень</w:t>
      </w:r>
      <w:r w:rsidRPr="0018148B">
        <w:rPr>
          <w:rFonts w:ascii="Times New Roman" w:hAnsi="Times New Roman"/>
          <w:sz w:val="24"/>
          <w:szCs w:val="24"/>
        </w:rPr>
        <w:t xml:space="preserve"> достижения планируемых результатов, оценка «хорошо» (отметка «4»);</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32"/>
          <w:bCs/>
          <w:sz w:val="24"/>
          <w:szCs w:val="24"/>
        </w:rPr>
        <w:t>Высокий уровень</w:t>
      </w:r>
      <w:r w:rsidRPr="0018148B">
        <w:rPr>
          <w:rFonts w:ascii="Times New Roman" w:hAnsi="Times New Roman"/>
          <w:sz w:val="24"/>
          <w:szCs w:val="24"/>
        </w:rPr>
        <w:t xml:space="preserve"> достижения планируемых результатов, оценка «отлично» (отметка «5»).</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Для описания подготовки учащихся, уровень достижений которых ниже базового, выделяется два уровня: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32"/>
          <w:bCs/>
          <w:sz w:val="24"/>
          <w:szCs w:val="24"/>
        </w:rPr>
        <w:t>пониженный уровень</w:t>
      </w:r>
      <w:r w:rsidRPr="0018148B">
        <w:rPr>
          <w:rFonts w:ascii="Times New Roman" w:hAnsi="Times New Roman"/>
          <w:sz w:val="24"/>
          <w:szCs w:val="24"/>
        </w:rPr>
        <w:t xml:space="preserve"> достижений - оценка «неудовлетворительно» (отметка «2»); отсутствие систематической базовой подготовки; обучающимся не освоено половины планируемых результатов, которые осваивает большинство обучающихся; имеются значительные пробелы в знаниях, дальнейшее обучение затруднено.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32"/>
          <w:bCs/>
          <w:sz w:val="24"/>
          <w:szCs w:val="24"/>
        </w:rPr>
        <w:t>низкий уровень</w:t>
      </w:r>
      <w:r w:rsidRPr="0018148B">
        <w:rPr>
          <w:rFonts w:ascii="Times New Roman" w:hAnsi="Times New Roman"/>
          <w:sz w:val="24"/>
          <w:szCs w:val="24"/>
        </w:rPr>
        <w:t xml:space="preserve"> достижений - оценка «плохо»; свидетельствует о наличии отдельных фрагментарных знаний по предмету, дальнейшее обучение практически невозможно; обучающимся требуется специальная помощь не только по учебному предмету, но и по </w:t>
      </w:r>
      <w:r w:rsidRPr="0018148B">
        <w:rPr>
          <w:rFonts w:ascii="Times New Roman" w:hAnsi="Times New Roman"/>
          <w:sz w:val="24"/>
          <w:szCs w:val="24"/>
          <w:u w:val="single"/>
        </w:rPr>
        <w:t>формированию мотивации к обучению,</w:t>
      </w:r>
      <w:r w:rsidRPr="0018148B">
        <w:rPr>
          <w:rFonts w:ascii="Times New Roman" w:hAnsi="Times New Roman"/>
          <w:sz w:val="24"/>
          <w:szCs w:val="24"/>
        </w:rPr>
        <w:t xml:space="preserve"> развитию интереса к изучаемой предметной области, пониманию значимости предмета для жизни.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Style w:val="12"/>
          <w:bCs/>
          <w:iCs/>
          <w:sz w:val="24"/>
          <w:szCs w:val="24"/>
        </w:rPr>
        <w:t>Для оценки динамики формирования предметных результатов</w:t>
      </w:r>
      <w:r w:rsidRPr="0018148B">
        <w:rPr>
          <w:rFonts w:ascii="Times New Roman" w:hAnsi="Times New Roman"/>
          <w:sz w:val="24"/>
          <w:szCs w:val="24"/>
        </w:rPr>
        <w:t xml:space="preserve">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2151E6" w:rsidRPr="0018148B" w:rsidRDefault="002151E6" w:rsidP="00CA2D66">
      <w:pPr>
        <w:pStyle w:val="81"/>
        <w:numPr>
          <w:ilvl w:val="0"/>
          <w:numId w:val="6"/>
        </w:numPr>
        <w:shd w:val="clear" w:color="auto" w:fill="auto"/>
        <w:tabs>
          <w:tab w:val="left" w:pos="874"/>
        </w:tabs>
        <w:spacing w:line="240" w:lineRule="auto"/>
        <w:ind w:left="20" w:right="20" w:firstLine="700"/>
        <w:rPr>
          <w:sz w:val="24"/>
          <w:szCs w:val="24"/>
        </w:rPr>
      </w:pPr>
      <w:r w:rsidRPr="0018148B">
        <w:rPr>
          <w:sz w:val="24"/>
          <w:szCs w:val="24"/>
        </w:rPr>
        <w:t>первичному ознакомлению, отработке и осознанию теоретических моделей и понятий</w:t>
      </w:r>
      <w:r w:rsidRPr="0018148B">
        <w:rPr>
          <w:rStyle w:val="86"/>
          <w:sz w:val="24"/>
          <w:szCs w:val="24"/>
        </w:rPr>
        <w:t xml:space="preserve"> (общенаучных и базовых для данной области знания),</w:t>
      </w:r>
      <w:r w:rsidRPr="0018148B">
        <w:rPr>
          <w:sz w:val="24"/>
          <w:szCs w:val="24"/>
        </w:rPr>
        <w:t xml:space="preserve"> стандартных алгоритмов и процедур;</w:t>
      </w:r>
    </w:p>
    <w:p w:rsidR="002151E6" w:rsidRPr="0018148B" w:rsidRDefault="002151E6" w:rsidP="00CA2D66">
      <w:pPr>
        <w:pStyle w:val="BodyText"/>
        <w:numPr>
          <w:ilvl w:val="0"/>
          <w:numId w:val="6"/>
        </w:numPr>
        <w:shd w:val="clear" w:color="auto" w:fill="auto"/>
        <w:tabs>
          <w:tab w:val="left" w:pos="879"/>
        </w:tabs>
        <w:spacing w:after="0" w:line="240" w:lineRule="auto"/>
        <w:ind w:left="20" w:right="20" w:firstLine="700"/>
        <w:jc w:val="both"/>
        <w:rPr>
          <w:rFonts w:ascii="Times New Roman" w:hAnsi="Times New Roman"/>
          <w:sz w:val="24"/>
          <w:szCs w:val="24"/>
        </w:rPr>
      </w:pPr>
      <w:r w:rsidRPr="0018148B">
        <w:rPr>
          <w:rStyle w:val="a2"/>
          <w:iCs/>
          <w:sz w:val="24"/>
          <w:szCs w:val="24"/>
        </w:rPr>
        <w:t>выявлению и осознанию сущности и особенностей</w:t>
      </w:r>
      <w:r w:rsidRPr="0018148B">
        <w:rPr>
          <w:rFonts w:ascii="Times New Roman" w:hAnsi="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8148B">
        <w:rPr>
          <w:rStyle w:val="a2"/>
          <w:iCs/>
          <w:sz w:val="24"/>
          <w:szCs w:val="24"/>
        </w:rPr>
        <w:t>созданию и использованию моделей</w:t>
      </w:r>
      <w:r w:rsidRPr="0018148B">
        <w:rPr>
          <w:rFonts w:ascii="Times New Roman" w:hAnsi="Times New Roman"/>
          <w:sz w:val="24"/>
          <w:szCs w:val="24"/>
        </w:rPr>
        <w:t xml:space="preserve"> изучаемых объектов и процессов, схем;</w:t>
      </w:r>
    </w:p>
    <w:p w:rsidR="002151E6" w:rsidRPr="0018148B" w:rsidRDefault="002151E6" w:rsidP="00CA2D66">
      <w:pPr>
        <w:pStyle w:val="81"/>
        <w:numPr>
          <w:ilvl w:val="0"/>
          <w:numId w:val="6"/>
        </w:numPr>
        <w:shd w:val="clear" w:color="auto" w:fill="auto"/>
        <w:tabs>
          <w:tab w:val="left" w:pos="870"/>
        </w:tabs>
        <w:spacing w:line="240" w:lineRule="auto"/>
        <w:ind w:left="20" w:right="20" w:firstLine="700"/>
        <w:rPr>
          <w:sz w:val="24"/>
          <w:szCs w:val="24"/>
        </w:rPr>
      </w:pPr>
      <w:r w:rsidRPr="0018148B">
        <w:rPr>
          <w:sz w:val="24"/>
          <w:szCs w:val="24"/>
        </w:rPr>
        <w:t>выявлению и анализу существенных и устойчивых связей и отношений</w:t>
      </w:r>
      <w:r w:rsidRPr="0018148B">
        <w:rPr>
          <w:rStyle w:val="86"/>
          <w:sz w:val="24"/>
          <w:szCs w:val="24"/>
        </w:rPr>
        <w:t xml:space="preserve"> между объектами и процессами.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Обязательными составляющими системы накопленной оценки являются материалы:</w:t>
      </w:r>
    </w:p>
    <w:p w:rsidR="002151E6" w:rsidRPr="0018148B" w:rsidRDefault="002151E6" w:rsidP="00CA2D66">
      <w:pPr>
        <w:pStyle w:val="81"/>
        <w:numPr>
          <w:ilvl w:val="0"/>
          <w:numId w:val="6"/>
        </w:numPr>
        <w:shd w:val="clear" w:color="auto" w:fill="auto"/>
        <w:tabs>
          <w:tab w:val="left" w:pos="859"/>
        </w:tabs>
        <w:spacing w:line="240" w:lineRule="auto"/>
        <w:ind w:left="20" w:firstLine="700"/>
        <w:rPr>
          <w:sz w:val="24"/>
          <w:szCs w:val="24"/>
        </w:rPr>
      </w:pPr>
      <w:r w:rsidRPr="0018148B">
        <w:rPr>
          <w:sz w:val="24"/>
          <w:szCs w:val="24"/>
        </w:rPr>
        <w:t>стартовой диагностики;</w:t>
      </w:r>
    </w:p>
    <w:p w:rsidR="002151E6" w:rsidRPr="0018148B" w:rsidRDefault="002151E6" w:rsidP="00CA2D66">
      <w:pPr>
        <w:pStyle w:val="81"/>
        <w:numPr>
          <w:ilvl w:val="0"/>
          <w:numId w:val="6"/>
        </w:numPr>
        <w:shd w:val="clear" w:color="auto" w:fill="auto"/>
        <w:tabs>
          <w:tab w:val="left" w:pos="854"/>
        </w:tabs>
        <w:spacing w:line="240" w:lineRule="auto"/>
        <w:ind w:left="20" w:firstLine="700"/>
        <w:rPr>
          <w:sz w:val="24"/>
          <w:szCs w:val="24"/>
        </w:rPr>
      </w:pPr>
      <w:r w:rsidRPr="0018148B">
        <w:rPr>
          <w:sz w:val="24"/>
          <w:szCs w:val="24"/>
        </w:rPr>
        <w:t>тематических и итоговых проверочных работ по всем учебным предметам;</w:t>
      </w:r>
    </w:p>
    <w:p w:rsidR="002151E6" w:rsidRPr="0018148B" w:rsidRDefault="002151E6" w:rsidP="00CA2D66">
      <w:pPr>
        <w:pStyle w:val="BodyText"/>
        <w:numPr>
          <w:ilvl w:val="0"/>
          <w:numId w:val="6"/>
        </w:numPr>
        <w:shd w:val="clear" w:color="auto" w:fill="auto"/>
        <w:tabs>
          <w:tab w:val="left" w:pos="917"/>
        </w:tabs>
        <w:spacing w:after="0" w:line="240" w:lineRule="auto"/>
        <w:ind w:left="20" w:firstLine="700"/>
        <w:jc w:val="both"/>
        <w:rPr>
          <w:rFonts w:ascii="Times New Roman" w:hAnsi="Times New Roman"/>
          <w:sz w:val="24"/>
          <w:szCs w:val="24"/>
        </w:rPr>
      </w:pPr>
      <w:r w:rsidRPr="0018148B">
        <w:rPr>
          <w:rStyle w:val="a2"/>
          <w:iCs/>
          <w:sz w:val="24"/>
          <w:szCs w:val="24"/>
        </w:rPr>
        <w:t>творческих работ,</w:t>
      </w:r>
      <w:r w:rsidRPr="0018148B">
        <w:rPr>
          <w:rFonts w:ascii="Times New Roman" w:hAnsi="Times New Roman"/>
          <w:sz w:val="24"/>
          <w:szCs w:val="24"/>
        </w:rPr>
        <w:t xml:space="preserve"> включая учебные исследования и учебные проекты.</w:t>
      </w:r>
    </w:p>
    <w:p w:rsidR="002151E6" w:rsidRPr="0018148B" w:rsidRDefault="002151E6" w:rsidP="00CA2D66">
      <w:pPr>
        <w:pStyle w:val="BodyText"/>
        <w:shd w:val="clear" w:color="auto" w:fill="auto"/>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Решение о достижении или недостижении планируемых результатов или об</w:t>
      </w:r>
    </w:p>
    <w:p w:rsidR="002151E6" w:rsidRPr="0018148B" w:rsidRDefault="002151E6" w:rsidP="00CA2D66">
      <w:pPr>
        <w:pStyle w:val="BodyText"/>
        <w:shd w:val="clear" w:color="auto" w:fill="auto"/>
        <w:spacing w:after="0" w:line="240" w:lineRule="auto"/>
        <w:ind w:left="20" w:right="20"/>
        <w:jc w:val="both"/>
        <w:rPr>
          <w:rFonts w:ascii="Times New Roman" w:hAnsi="Times New Roman"/>
          <w:sz w:val="24"/>
          <w:szCs w:val="24"/>
        </w:rPr>
      </w:pPr>
      <w:r w:rsidRPr="0018148B">
        <w:rPr>
          <w:rFonts w:ascii="Times New Roman" w:hAnsi="Times New Roman"/>
          <w:sz w:val="24"/>
          <w:szCs w:val="24"/>
        </w:rPr>
        <w:t>освоении или неосвоении учебного материала принимается на основе результатов выполнения заданий базового уровня.</w:t>
      </w:r>
    </w:p>
    <w:p w:rsidR="002151E6" w:rsidRPr="0018148B" w:rsidRDefault="002151E6" w:rsidP="00CA2D66">
      <w:pPr>
        <w:pStyle w:val="Heading3"/>
        <w:rPr>
          <w:sz w:val="24"/>
          <w:szCs w:val="24"/>
        </w:rPr>
      </w:pPr>
      <w:bookmarkStart w:id="434" w:name="_Toc373571398"/>
      <w:r w:rsidRPr="0018148B">
        <w:rPr>
          <w:rStyle w:val="324"/>
          <w:b/>
          <w:bCs/>
          <w:sz w:val="24"/>
          <w:szCs w:val="24"/>
        </w:rPr>
        <w:t>1.3.5. Система внутришкольного мониторинга образовательных достижений и</w:t>
      </w:r>
      <w:bookmarkEnd w:id="434"/>
    </w:p>
    <w:p w:rsidR="002151E6" w:rsidRPr="0018148B" w:rsidRDefault="002151E6" w:rsidP="00CA2D66">
      <w:pPr>
        <w:pStyle w:val="Heading3"/>
        <w:rPr>
          <w:sz w:val="24"/>
          <w:szCs w:val="24"/>
        </w:rPr>
      </w:pPr>
      <w:bookmarkStart w:id="435" w:name="_Toc373571399"/>
      <w:r w:rsidRPr="0018148B">
        <w:rPr>
          <w:rStyle w:val="324"/>
          <w:b/>
          <w:bCs/>
          <w:sz w:val="24"/>
          <w:szCs w:val="24"/>
        </w:rPr>
        <w:t>портфель достижений как инструменты динамики образовательных</w:t>
      </w:r>
      <w:bookmarkEnd w:id="435"/>
    </w:p>
    <w:p w:rsidR="002151E6" w:rsidRPr="0018148B" w:rsidRDefault="002151E6" w:rsidP="00CA2D66">
      <w:pPr>
        <w:pStyle w:val="Heading3"/>
        <w:rPr>
          <w:sz w:val="24"/>
          <w:szCs w:val="24"/>
        </w:rPr>
      </w:pPr>
      <w:bookmarkStart w:id="436" w:name="_Toc373571400"/>
      <w:r w:rsidRPr="0018148B">
        <w:rPr>
          <w:rStyle w:val="324"/>
          <w:b/>
          <w:bCs/>
          <w:sz w:val="24"/>
          <w:szCs w:val="24"/>
        </w:rPr>
        <w:t>достижений</w:t>
      </w:r>
      <w:bookmarkEnd w:id="436"/>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Система внутришкольного мониторинга образовательных достижений (личностных, метапредметных и предметных) включает:</w:t>
      </w:r>
    </w:p>
    <w:p w:rsidR="002151E6" w:rsidRPr="0018148B" w:rsidRDefault="002151E6" w:rsidP="00CA2D66">
      <w:pPr>
        <w:pStyle w:val="BodyText"/>
        <w:numPr>
          <w:ilvl w:val="0"/>
          <w:numId w:val="7"/>
        </w:numPr>
        <w:shd w:val="clear" w:color="auto" w:fill="auto"/>
        <w:tabs>
          <w:tab w:val="left" w:pos="912"/>
        </w:tabs>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материалы стартовой диагностики;</w:t>
      </w:r>
    </w:p>
    <w:p w:rsidR="002151E6" w:rsidRPr="0018148B" w:rsidRDefault="002151E6" w:rsidP="00CA2D66">
      <w:pPr>
        <w:pStyle w:val="BodyText"/>
        <w:numPr>
          <w:ilvl w:val="0"/>
          <w:numId w:val="7"/>
        </w:numPr>
        <w:shd w:val="clear" w:color="auto" w:fill="auto"/>
        <w:tabs>
          <w:tab w:val="left" w:pos="980"/>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материалы, фиксирующие текущие и промежуточные учебные и личностные достижения.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2151E6" w:rsidRPr="0018148B" w:rsidRDefault="002151E6" w:rsidP="00CA2D66">
      <w:pPr>
        <w:pStyle w:val="BodyText"/>
        <w:numPr>
          <w:ilvl w:val="0"/>
          <w:numId w:val="6"/>
        </w:numPr>
        <w:shd w:val="clear" w:color="auto" w:fill="auto"/>
        <w:tabs>
          <w:tab w:val="left" w:pos="879"/>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u w:val="single"/>
        </w:rPr>
        <w:t>педагогические показания,</w:t>
      </w:r>
      <w:r w:rsidRPr="0018148B">
        <w:rPr>
          <w:rFonts w:ascii="Times New Roman" w:hAnsi="Times New Roman"/>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2151E6" w:rsidRPr="0018148B" w:rsidRDefault="002151E6" w:rsidP="00CA2D66">
      <w:pPr>
        <w:pStyle w:val="BodyText"/>
        <w:numPr>
          <w:ilvl w:val="0"/>
          <w:numId w:val="6"/>
        </w:numPr>
        <w:shd w:val="clear" w:color="auto" w:fill="auto"/>
        <w:tabs>
          <w:tab w:val="left" w:pos="1042"/>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u w:val="single"/>
        </w:rPr>
        <w:t>возможность использования</w:t>
      </w:r>
      <w:r w:rsidRPr="0018148B">
        <w:rPr>
          <w:rFonts w:ascii="Times New Roman" w:hAnsi="Times New Roman"/>
          <w:sz w:val="24"/>
          <w:szCs w:val="24"/>
        </w:rPr>
        <w:t xml:space="preserve"> учащимися портфеля достижений при выборе направления профильного образования.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2151E6" w:rsidRPr="0018148B" w:rsidRDefault="002151E6" w:rsidP="00CA2D66">
      <w:pPr>
        <w:pStyle w:val="BodyText"/>
        <w:shd w:val="clear" w:color="auto" w:fill="auto"/>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В его состав включаются работы, демонстрирующие динамику:</w:t>
      </w:r>
    </w:p>
    <w:p w:rsidR="002151E6" w:rsidRPr="0018148B" w:rsidRDefault="002151E6" w:rsidP="00CA2D66">
      <w:pPr>
        <w:pStyle w:val="BodyText"/>
        <w:numPr>
          <w:ilvl w:val="0"/>
          <w:numId w:val="6"/>
        </w:numPr>
        <w:shd w:val="clear" w:color="auto" w:fill="auto"/>
        <w:tabs>
          <w:tab w:val="left" w:pos="874"/>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2151E6" w:rsidRPr="0018148B" w:rsidRDefault="002151E6" w:rsidP="00CA2D66">
      <w:pPr>
        <w:pStyle w:val="BodyText"/>
        <w:numPr>
          <w:ilvl w:val="0"/>
          <w:numId w:val="6"/>
        </w:numPr>
        <w:shd w:val="clear" w:color="auto" w:fill="auto"/>
        <w:tabs>
          <w:tab w:val="left" w:pos="884"/>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В школе ведется база данных учащихся, в которую заносятся все значимые результаты участия в олимпиадах, конкурсах, соревнованиях, начиная с лицейского уровня. В конце каждого учебного года по материалам базы данных подводится рейтинг среди учащихся по количеству побед и призовых мест в интеллектуальных конкурсах и определяются победители конкурса «Лучший ученик года» среди 4 возрастных групп: 1</w:t>
      </w:r>
      <w:r w:rsidRPr="0018148B">
        <w:rPr>
          <w:rFonts w:ascii="Times New Roman" w:hAnsi="Times New Roman"/>
          <w:sz w:val="24"/>
          <w:szCs w:val="24"/>
        </w:rPr>
        <w:softHyphen/>
        <w:t>-4, 5-7, 8-9 и 10-11 классы. Лучшие учащиеся награждаются  Похвальными грамотами.</w:t>
      </w:r>
    </w:p>
    <w:p w:rsidR="002151E6" w:rsidRPr="0018148B" w:rsidRDefault="002151E6" w:rsidP="00CA2D66">
      <w:pPr>
        <w:pStyle w:val="Heading3"/>
        <w:rPr>
          <w:sz w:val="24"/>
          <w:szCs w:val="24"/>
        </w:rPr>
      </w:pPr>
      <w:bookmarkStart w:id="437" w:name="bookmark139"/>
      <w:bookmarkStart w:id="438" w:name="_Toc373571401"/>
      <w:r w:rsidRPr="0018148B">
        <w:rPr>
          <w:rStyle w:val="323"/>
          <w:b/>
          <w:bCs/>
          <w:sz w:val="24"/>
          <w:szCs w:val="24"/>
        </w:rPr>
        <w:t>1.3.6. Итоговая оценка выпускника и её использование при переходе от</w:t>
      </w:r>
      <w:bookmarkEnd w:id="437"/>
      <w:bookmarkEnd w:id="438"/>
    </w:p>
    <w:p w:rsidR="002151E6" w:rsidRPr="0018148B" w:rsidRDefault="002151E6" w:rsidP="00CA2D66">
      <w:pPr>
        <w:pStyle w:val="Heading3"/>
        <w:rPr>
          <w:sz w:val="24"/>
          <w:szCs w:val="24"/>
        </w:rPr>
      </w:pPr>
      <w:bookmarkStart w:id="439" w:name="bookmark140"/>
      <w:bookmarkStart w:id="440" w:name="_Toc373571402"/>
      <w:r w:rsidRPr="0018148B">
        <w:rPr>
          <w:rStyle w:val="323"/>
          <w:b/>
          <w:bCs/>
          <w:sz w:val="24"/>
          <w:szCs w:val="24"/>
        </w:rPr>
        <w:t>основного к среднему (полному) общему образованию</w:t>
      </w:r>
      <w:bookmarkEnd w:id="439"/>
      <w:bookmarkEnd w:id="440"/>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На итоговую оценку на ступени основного общего образования выносятся</w:t>
      </w:r>
      <w:r w:rsidRPr="0018148B">
        <w:rPr>
          <w:rStyle w:val="a2"/>
          <w:iCs/>
          <w:sz w:val="24"/>
          <w:szCs w:val="24"/>
        </w:rPr>
        <w:t xml:space="preserve"> только предметные и метапредметные результаты,</w:t>
      </w:r>
      <w:r w:rsidRPr="0018148B">
        <w:rPr>
          <w:rFonts w:ascii="Times New Roman" w:hAnsi="Times New Roman"/>
          <w:sz w:val="24"/>
          <w:szCs w:val="24"/>
        </w:rPr>
        <w:t xml:space="preserve"> описанные в разделе «Выпускник научится» планируемых результатов основного общего образования.</w:t>
      </w:r>
    </w:p>
    <w:p w:rsidR="002151E6" w:rsidRPr="0018148B" w:rsidRDefault="002151E6" w:rsidP="00CA2D66">
      <w:pPr>
        <w:pStyle w:val="BodyText"/>
        <w:shd w:val="clear" w:color="auto" w:fill="auto"/>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Итоговая оценка выпускника формируется на основе:</w:t>
      </w:r>
    </w:p>
    <w:p w:rsidR="002151E6" w:rsidRPr="0018148B" w:rsidRDefault="002151E6" w:rsidP="00CA2D66">
      <w:pPr>
        <w:pStyle w:val="BodyText"/>
        <w:numPr>
          <w:ilvl w:val="0"/>
          <w:numId w:val="6"/>
        </w:numPr>
        <w:shd w:val="clear" w:color="auto" w:fill="auto"/>
        <w:tabs>
          <w:tab w:val="left" w:pos="870"/>
        </w:tabs>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151E6" w:rsidRPr="0018148B" w:rsidRDefault="002151E6" w:rsidP="00CA2D66">
      <w:pPr>
        <w:pStyle w:val="BodyText"/>
        <w:numPr>
          <w:ilvl w:val="0"/>
          <w:numId w:val="6"/>
        </w:numPr>
        <w:shd w:val="clear" w:color="auto" w:fill="auto"/>
        <w:tabs>
          <w:tab w:val="left" w:pos="864"/>
        </w:tabs>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оценок за выполнение итоговых работ по всем учебным предметам;</w:t>
      </w:r>
    </w:p>
    <w:p w:rsidR="002151E6" w:rsidRPr="0018148B" w:rsidRDefault="002151E6" w:rsidP="00CA2D66">
      <w:pPr>
        <w:pStyle w:val="BodyText"/>
        <w:numPr>
          <w:ilvl w:val="0"/>
          <w:numId w:val="6"/>
        </w:numPr>
        <w:shd w:val="clear" w:color="auto" w:fill="auto"/>
        <w:tabs>
          <w:tab w:val="left" w:pos="864"/>
        </w:tabs>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оценки за выполнение и защиту индивидуального проекта;</w:t>
      </w:r>
    </w:p>
    <w:p w:rsidR="002151E6" w:rsidRPr="0018148B" w:rsidRDefault="002151E6" w:rsidP="00CA2D66">
      <w:pPr>
        <w:pStyle w:val="BodyText"/>
        <w:numPr>
          <w:ilvl w:val="0"/>
          <w:numId w:val="6"/>
        </w:numPr>
        <w:shd w:val="clear" w:color="auto" w:fill="auto"/>
        <w:tabs>
          <w:tab w:val="left" w:pos="864"/>
        </w:tabs>
        <w:spacing w:after="0" w:line="240" w:lineRule="auto"/>
        <w:ind w:left="20" w:firstLine="700"/>
        <w:jc w:val="both"/>
        <w:rPr>
          <w:rFonts w:ascii="Times New Roman" w:hAnsi="Times New Roman"/>
          <w:sz w:val="24"/>
          <w:szCs w:val="24"/>
        </w:rPr>
      </w:pPr>
      <w:r w:rsidRPr="0018148B">
        <w:rPr>
          <w:rFonts w:ascii="Times New Roman" w:hAnsi="Times New Roman"/>
          <w:sz w:val="24"/>
          <w:szCs w:val="24"/>
        </w:rPr>
        <w:t>оценок за работы, выносимые на государственную итоговую аттестацию (далее —</w:t>
      </w:r>
    </w:p>
    <w:p w:rsidR="002151E6" w:rsidRPr="0018148B" w:rsidRDefault="002151E6" w:rsidP="00CA2D66">
      <w:pPr>
        <w:pStyle w:val="BodyText"/>
        <w:shd w:val="clear" w:color="auto" w:fill="auto"/>
        <w:spacing w:after="0" w:line="240" w:lineRule="auto"/>
        <w:ind w:left="20"/>
        <w:jc w:val="both"/>
        <w:rPr>
          <w:rFonts w:ascii="Times New Roman" w:hAnsi="Times New Roman"/>
          <w:sz w:val="24"/>
          <w:szCs w:val="24"/>
        </w:rPr>
      </w:pPr>
      <w:r w:rsidRPr="0018148B">
        <w:rPr>
          <w:rFonts w:ascii="Times New Roman" w:hAnsi="Times New Roman"/>
          <w:sz w:val="24"/>
          <w:szCs w:val="24"/>
        </w:rPr>
        <w:t>ГИА).</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151E6" w:rsidRPr="0018148B" w:rsidRDefault="002151E6" w:rsidP="00CA2D66">
      <w:pPr>
        <w:pStyle w:val="81"/>
        <w:shd w:val="clear" w:color="auto" w:fill="auto"/>
        <w:spacing w:line="240" w:lineRule="auto"/>
        <w:ind w:left="20" w:right="20" w:firstLine="700"/>
        <w:rPr>
          <w:sz w:val="24"/>
          <w:szCs w:val="24"/>
        </w:rPr>
      </w:pPr>
      <w:r w:rsidRPr="0018148B">
        <w:rPr>
          <w:rStyle w:val="85"/>
          <w:sz w:val="24"/>
          <w:szCs w:val="24"/>
        </w:rPr>
        <w:t>Педагогический совет лицея на основе выводов, сделанных классными руководителями и учителями отдельных предметов по каждому выпускнику, рассматривает вопрос об</w:t>
      </w:r>
      <w:r w:rsidRPr="0018148B">
        <w:rPr>
          <w:sz w:val="24"/>
          <w:szCs w:val="24"/>
        </w:rPr>
        <w:t xml:space="preserve"> 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151E6" w:rsidRPr="0018148B" w:rsidRDefault="002151E6" w:rsidP="00CA2D66">
      <w:pPr>
        <w:pStyle w:val="BodyText"/>
        <w:shd w:val="clear" w:color="auto" w:fill="auto"/>
        <w:spacing w:after="0" w:line="240" w:lineRule="auto"/>
        <w:ind w:left="20" w:right="20" w:firstLine="700"/>
        <w:jc w:val="both"/>
        <w:rPr>
          <w:rFonts w:ascii="Times New Roman" w:hAnsi="Times New Roman"/>
          <w:sz w:val="24"/>
          <w:szCs w:val="24"/>
        </w:rPr>
      </w:pPr>
      <w:r w:rsidRPr="0018148B">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18148B">
        <w:rPr>
          <w:rStyle w:val="a2"/>
          <w:iCs/>
          <w:sz w:val="24"/>
          <w:szCs w:val="24"/>
        </w:rPr>
        <w:t xml:space="preserve"> выдаче документа государственного образца об уровне образования - аттестата об основном общем образовании</w:t>
      </w:r>
      <w:r w:rsidRPr="0018148B">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Решение</w:t>
      </w:r>
      <w:r w:rsidRPr="0018148B">
        <w:rPr>
          <w:rStyle w:val="a2"/>
          <w:iCs/>
          <w:sz w:val="24"/>
          <w:szCs w:val="24"/>
        </w:rPr>
        <w:t xml:space="preserve"> о выдаче документа государственного образца об уровне образования — аттестата об основном общем образовании</w:t>
      </w:r>
      <w:r w:rsidRPr="0018148B">
        <w:rPr>
          <w:rFonts w:ascii="Times New Roman" w:hAnsi="Times New Roman"/>
          <w:sz w:val="24"/>
          <w:szCs w:val="24"/>
        </w:rPr>
        <w:t xml:space="preserve"> принимается одновременно с рассмотрением и утверждением</w:t>
      </w:r>
      <w:r w:rsidRPr="0018148B">
        <w:rPr>
          <w:rStyle w:val="a2"/>
          <w:iCs/>
          <w:sz w:val="24"/>
          <w:szCs w:val="24"/>
        </w:rPr>
        <w:t xml:space="preserve"> характеристики обучающегося,</w:t>
      </w:r>
      <w:r w:rsidRPr="0018148B">
        <w:rPr>
          <w:rFonts w:ascii="Times New Roman" w:hAnsi="Times New Roman"/>
          <w:sz w:val="24"/>
          <w:szCs w:val="24"/>
        </w:rPr>
        <w:t xml:space="preserve"> с учётом которой осуществляется приём в профильные классы старшей школы. В характеристике обучающегося:</w:t>
      </w:r>
    </w:p>
    <w:p w:rsidR="002151E6" w:rsidRPr="0018148B" w:rsidRDefault="002151E6" w:rsidP="00CA2D66">
      <w:pPr>
        <w:pStyle w:val="BodyText"/>
        <w:numPr>
          <w:ilvl w:val="0"/>
          <w:numId w:val="6"/>
        </w:numPr>
        <w:shd w:val="clear" w:color="auto" w:fill="auto"/>
        <w:tabs>
          <w:tab w:val="left" w:pos="87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отмечаются образовательные достижения и положительные качества обучающегося;</w:t>
      </w:r>
    </w:p>
    <w:p w:rsidR="002151E6" w:rsidRPr="0018148B" w:rsidRDefault="002151E6" w:rsidP="00CA2D66">
      <w:pPr>
        <w:pStyle w:val="BodyText"/>
        <w:numPr>
          <w:ilvl w:val="0"/>
          <w:numId w:val="6"/>
        </w:numPr>
        <w:shd w:val="clear" w:color="auto" w:fill="auto"/>
        <w:tabs>
          <w:tab w:val="left" w:pos="870"/>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151E6" w:rsidRPr="0018148B" w:rsidRDefault="002151E6" w:rsidP="00CA2D66">
      <w:pPr>
        <w:pStyle w:val="410"/>
        <w:keepNext/>
        <w:keepLines/>
        <w:shd w:val="clear" w:color="auto" w:fill="auto"/>
        <w:spacing w:before="0" w:line="240" w:lineRule="auto"/>
        <w:ind w:left="20" w:firstLine="720"/>
        <w:jc w:val="center"/>
        <w:rPr>
          <w:sz w:val="24"/>
          <w:szCs w:val="24"/>
        </w:rPr>
      </w:pPr>
      <w:bookmarkStart w:id="441" w:name="bookmark141"/>
      <w:r w:rsidRPr="0018148B">
        <w:rPr>
          <w:bCs w:val="0"/>
          <w:sz w:val="24"/>
          <w:szCs w:val="24"/>
        </w:rPr>
        <w:t xml:space="preserve">Оценка результатов деятельности </w:t>
      </w:r>
      <w:bookmarkEnd w:id="441"/>
      <w:r w:rsidRPr="0018148B">
        <w:rPr>
          <w:bCs w:val="0"/>
          <w:sz w:val="24"/>
          <w:szCs w:val="24"/>
        </w:rPr>
        <w:t>школы</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Оценка результатов деятельности лицея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2151E6" w:rsidRPr="0018148B" w:rsidRDefault="002151E6" w:rsidP="00CA2D66">
      <w:pPr>
        <w:pStyle w:val="BodyText"/>
        <w:numPr>
          <w:ilvl w:val="0"/>
          <w:numId w:val="6"/>
        </w:numPr>
        <w:shd w:val="clear" w:color="auto" w:fill="auto"/>
        <w:tabs>
          <w:tab w:val="left" w:pos="874"/>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2151E6" w:rsidRPr="0018148B" w:rsidRDefault="002151E6" w:rsidP="00CA2D66">
      <w:pPr>
        <w:pStyle w:val="BodyText"/>
        <w:numPr>
          <w:ilvl w:val="0"/>
          <w:numId w:val="6"/>
        </w:numPr>
        <w:shd w:val="clear" w:color="auto" w:fill="auto"/>
        <w:tabs>
          <w:tab w:val="left" w:pos="870"/>
        </w:tabs>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условий реализации основной образовательной программы основного общего образования;</w:t>
      </w:r>
    </w:p>
    <w:p w:rsidR="002151E6" w:rsidRPr="0018148B" w:rsidRDefault="002151E6" w:rsidP="00CA2D66">
      <w:pPr>
        <w:pStyle w:val="BodyText"/>
        <w:numPr>
          <w:ilvl w:val="0"/>
          <w:numId w:val="6"/>
        </w:numPr>
        <w:shd w:val="clear" w:color="auto" w:fill="auto"/>
        <w:tabs>
          <w:tab w:val="left" w:pos="884"/>
        </w:tabs>
        <w:spacing w:after="0" w:line="240" w:lineRule="auto"/>
        <w:ind w:left="20" w:firstLine="720"/>
        <w:jc w:val="both"/>
        <w:rPr>
          <w:rFonts w:ascii="Times New Roman" w:hAnsi="Times New Roman"/>
          <w:sz w:val="24"/>
          <w:szCs w:val="24"/>
        </w:rPr>
      </w:pPr>
      <w:r w:rsidRPr="0018148B">
        <w:rPr>
          <w:rFonts w:ascii="Times New Roman" w:hAnsi="Times New Roman"/>
          <w:sz w:val="24"/>
          <w:szCs w:val="24"/>
        </w:rPr>
        <w:t>особенностей контингента обучающихся.</w:t>
      </w:r>
    </w:p>
    <w:p w:rsidR="002151E6" w:rsidRPr="0018148B" w:rsidRDefault="002151E6" w:rsidP="00CA2D66">
      <w:pPr>
        <w:pStyle w:val="BodyText"/>
        <w:shd w:val="clear" w:color="auto" w:fill="auto"/>
        <w:spacing w:after="0" w:line="240" w:lineRule="auto"/>
        <w:ind w:left="20" w:right="20" w:firstLine="720"/>
        <w:jc w:val="both"/>
        <w:rPr>
          <w:rFonts w:ascii="Times New Roman" w:hAnsi="Times New Roman"/>
          <w:sz w:val="24"/>
          <w:szCs w:val="24"/>
        </w:rPr>
      </w:pPr>
      <w:r w:rsidRPr="0018148B">
        <w:rPr>
          <w:rFonts w:ascii="Times New Roman" w:hAnsi="Times New Roman"/>
          <w:sz w:val="24"/>
          <w:szCs w:val="24"/>
        </w:rPr>
        <w:t>Предметом оценки в ходе данных процедур является также</w:t>
      </w:r>
      <w:r w:rsidRPr="0018148B">
        <w:rPr>
          <w:rStyle w:val="a2"/>
          <w:iCs/>
          <w:sz w:val="24"/>
          <w:szCs w:val="24"/>
        </w:rPr>
        <w:t xml:space="preserve"> текущая оценочная деятельность</w:t>
      </w:r>
      <w:r w:rsidRPr="0018148B">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151E6" w:rsidRPr="0018148B" w:rsidRDefault="002151E6" w:rsidP="00CA2D66">
      <w:pPr>
        <w:spacing w:after="0" w:line="240" w:lineRule="auto"/>
        <w:rPr>
          <w:rFonts w:ascii="Times New Roman" w:hAnsi="Times New Roman"/>
          <w:sz w:val="24"/>
          <w:szCs w:val="24"/>
        </w:rPr>
      </w:pPr>
    </w:p>
    <w:p w:rsidR="002151E6" w:rsidRPr="0018148B" w:rsidRDefault="002151E6" w:rsidP="0018148B">
      <w:pPr>
        <w:pStyle w:val="Heading1"/>
        <w:rPr>
          <w:rFonts w:eastAsia="@Arial Unicode MS"/>
          <w:b/>
          <w:sz w:val="24"/>
        </w:rPr>
      </w:pPr>
      <w:bookmarkStart w:id="442" w:name="_Toc373571403"/>
      <w:r w:rsidRPr="0018148B">
        <w:rPr>
          <w:rStyle w:val="Zag11"/>
          <w:rFonts w:eastAsia="@Arial Unicode MS"/>
          <w:b/>
          <w:sz w:val="24"/>
        </w:rPr>
        <w:t>2. СОДЕРЖАТЕЛЬНЫЙ РАЗДЕЛ</w:t>
      </w:r>
      <w:bookmarkEnd w:id="442"/>
    </w:p>
    <w:p w:rsidR="002151E6" w:rsidRPr="0018148B" w:rsidRDefault="002151E6" w:rsidP="00CA2D66">
      <w:pPr>
        <w:pStyle w:val="Heading2"/>
        <w:rPr>
          <w:b/>
          <w:sz w:val="24"/>
        </w:rPr>
      </w:pPr>
      <w:bookmarkStart w:id="443" w:name="_Toc373571404"/>
      <w:r w:rsidRPr="0018148B">
        <w:rPr>
          <w:b/>
          <w:sz w:val="24"/>
        </w:rPr>
        <w:t>2.1. Программа развития универсальных учебных действий на</w:t>
      </w:r>
      <w:bookmarkEnd w:id="443"/>
    </w:p>
    <w:p w:rsidR="002151E6" w:rsidRPr="0018148B" w:rsidRDefault="002151E6" w:rsidP="00CA2D66">
      <w:pPr>
        <w:pStyle w:val="Heading2"/>
        <w:rPr>
          <w:b/>
          <w:sz w:val="24"/>
        </w:rPr>
      </w:pPr>
      <w:bookmarkStart w:id="444" w:name="_Toc373571405"/>
      <w:r w:rsidRPr="0018148B">
        <w:rPr>
          <w:b/>
          <w:sz w:val="24"/>
        </w:rPr>
        <w:t>ступени основного общего образования</w:t>
      </w:r>
      <w:bookmarkEnd w:id="444"/>
    </w:p>
    <w:p w:rsidR="002151E6" w:rsidRPr="0018148B" w:rsidRDefault="002151E6" w:rsidP="00CA2D66">
      <w:pPr>
        <w:spacing w:after="0" w:line="240" w:lineRule="auto"/>
        <w:ind w:left="720"/>
        <w:jc w:val="both"/>
        <w:rPr>
          <w:rFonts w:ascii="Times New Roman" w:hAnsi="Times New Roman"/>
          <w:b/>
          <w:sz w:val="24"/>
          <w:szCs w:val="24"/>
        </w:rPr>
      </w:pPr>
    </w:p>
    <w:p w:rsidR="002151E6" w:rsidRPr="0018148B" w:rsidRDefault="002151E6" w:rsidP="00CA2D66">
      <w:pPr>
        <w:spacing w:after="0" w:line="240" w:lineRule="auto"/>
        <w:ind w:left="720"/>
        <w:jc w:val="both"/>
        <w:rPr>
          <w:rFonts w:ascii="Times New Roman" w:hAnsi="Times New Roman"/>
          <w:sz w:val="24"/>
          <w:szCs w:val="24"/>
        </w:rPr>
      </w:pPr>
      <w:r w:rsidRPr="0018148B">
        <w:rPr>
          <w:rFonts w:ascii="Times New Roman" w:hAnsi="Times New Roman"/>
          <w:b/>
          <w:sz w:val="24"/>
          <w:szCs w:val="24"/>
        </w:rPr>
        <w:t xml:space="preserve">Цель программы: </w:t>
      </w:r>
      <w:r w:rsidRPr="0018148B">
        <w:rPr>
          <w:rFonts w:ascii="Times New Roman" w:hAnsi="Times New Roman"/>
          <w:sz w:val="24"/>
          <w:szCs w:val="24"/>
        </w:rPr>
        <w:t>обеспечение условий для дальнейшего развития способностей учащихся  к самосовершенствованию и саморазвитию в ходе реализации системно-деятельностного подхода.</w:t>
      </w:r>
    </w:p>
    <w:p w:rsidR="002151E6" w:rsidRPr="0018148B" w:rsidRDefault="002151E6" w:rsidP="00CA2D66">
      <w:pPr>
        <w:spacing w:after="0" w:line="240" w:lineRule="auto"/>
        <w:ind w:left="720"/>
        <w:jc w:val="both"/>
        <w:rPr>
          <w:rFonts w:ascii="Times New Roman" w:hAnsi="Times New Roman"/>
          <w:sz w:val="24"/>
          <w:szCs w:val="24"/>
        </w:rPr>
      </w:pPr>
      <w:r w:rsidRPr="0018148B">
        <w:rPr>
          <w:rFonts w:ascii="Times New Roman" w:hAnsi="Times New Roman"/>
          <w:b/>
          <w:sz w:val="24"/>
          <w:szCs w:val="24"/>
        </w:rPr>
        <w:t>Задачи:</w:t>
      </w:r>
    </w:p>
    <w:p w:rsidR="002151E6" w:rsidRPr="0018148B" w:rsidRDefault="002151E6" w:rsidP="00CA2D66">
      <w:pPr>
        <w:numPr>
          <w:ilvl w:val="0"/>
          <w:numId w:val="9"/>
        </w:numPr>
        <w:spacing w:after="0" w:line="240" w:lineRule="auto"/>
        <w:jc w:val="both"/>
        <w:rPr>
          <w:rFonts w:ascii="Times New Roman" w:hAnsi="Times New Roman"/>
          <w:sz w:val="24"/>
          <w:szCs w:val="24"/>
        </w:rPr>
      </w:pPr>
      <w:r w:rsidRPr="0018148B">
        <w:rPr>
          <w:rFonts w:ascii="Times New Roman" w:hAnsi="Times New Roman"/>
          <w:sz w:val="24"/>
          <w:szCs w:val="24"/>
        </w:rPr>
        <w:t>формировать умения по овладению учащимися основами учебно-исследовательской и проектной деятельности;</w:t>
      </w:r>
    </w:p>
    <w:p w:rsidR="002151E6" w:rsidRPr="0018148B" w:rsidRDefault="002151E6" w:rsidP="00CA2D66">
      <w:pPr>
        <w:numPr>
          <w:ilvl w:val="0"/>
          <w:numId w:val="9"/>
        </w:numPr>
        <w:spacing w:after="0" w:line="240" w:lineRule="auto"/>
        <w:jc w:val="both"/>
        <w:rPr>
          <w:rFonts w:ascii="Times New Roman" w:hAnsi="Times New Roman"/>
          <w:sz w:val="24"/>
          <w:szCs w:val="24"/>
        </w:rPr>
      </w:pPr>
      <w:r w:rsidRPr="0018148B">
        <w:rPr>
          <w:rFonts w:ascii="Times New Roman" w:hAnsi="Times New Roman"/>
          <w:sz w:val="24"/>
          <w:szCs w:val="24"/>
        </w:rPr>
        <w:t>развитие  личностной и познавательной сферы подростка в логике возрастного развития;</w:t>
      </w:r>
    </w:p>
    <w:p w:rsidR="002151E6" w:rsidRPr="0018148B" w:rsidRDefault="002151E6" w:rsidP="00CA2D66">
      <w:pPr>
        <w:numPr>
          <w:ilvl w:val="0"/>
          <w:numId w:val="9"/>
        </w:numPr>
        <w:spacing w:after="0" w:line="240" w:lineRule="auto"/>
        <w:jc w:val="both"/>
        <w:rPr>
          <w:rFonts w:ascii="Times New Roman" w:hAnsi="Times New Roman"/>
          <w:sz w:val="24"/>
          <w:szCs w:val="24"/>
        </w:rPr>
      </w:pPr>
      <w:r w:rsidRPr="0018148B">
        <w:rPr>
          <w:rFonts w:ascii="Times New Roman" w:hAnsi="Times New Roman"/>
          <w:sz w:val="24"/>
          <w:szCs w:val="24"/>
        </w:rPr>
        <w:t>научить ученика учиться в процессе взаимодействия учебной и внеучебной деятельности;</w:t>
      </w:r>
    </w:p>
    <w:p w:rsidR="002151E6" w:rsidRPr="0018148B" w:rsidRDefault="002151E6" w:rsidP="00CA2D66">
      <w:pPr>
        <w:pStyle w:val="PlainText"/>
        <w:tabs>
          <w:tab w:val="num" w:pos="720"/>
        </w:tabs>
        <w:jc w:val="both"/>
        <w:outlineLvl w:val="0"/>
        <w:rPr>
          <w:rFonts w:ascii="Times New Roman" w:hAnsi="Times New Roman"/>
          <w:sz w:val="24"/>
          <w:szCs w:val="24"/>
        </w:rPr>
      </w:pPr>
      <w:r w:rsidRPr="0018148B">
        <w:rPr>
          <w:rFonts w:ascii="Times New Roman" w:hAnsi="Times New Roman"/>
          <w:sz w:val="24"/>
          <w:szCs w:val="24"/>
        </w:rPr>
        <w:tab/>
      </w:r>
      <w:bookmarkStart w:id="445" w:name="_Toc373571406"/>
      <w:r w:rsidRPr="0018148B">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bookmarkEnd w:id="445"/>
    </w:p>
    <w:p w:rsidR="002151E6" w:rsidRPr="0018148B" w:rsidRDefault="002151E6" w:rsidP="00CA2D66">
      <w:pPr>
        <w:pStyle w:val="PlainText"/>
        <w:tabs>
          <w:tab w:val="num" w:pos="720"/>
        </w:tabs>
        <w:ind w:firstLine="567"/>
        <w:jc w:val="both"/>
        <w:outlineLvl w:val="0"/>
        <w:rPr>
          <w:rFonts w:ascii="Times New Roman" w:hAnsi="Times New Roman"/>
          <w:sz w:val="24"/>
          <w:szCs w:val="24"/>
        </w:rPr>
      </w:pPr>
      <w:bookmarkStart w:id="446" w:name="_Toc373571407"/>
      <w:r w:rsidRPr="0018148B">
        <w:rPr>
          <w:rFonts w:ascii="Times New Roman" w:hAnsi="Times New Roman"/>
          <w:sz w:val="24"/>
          <w:szCs w:val="24"/>
        </w:rPr>
        <w:t>Программа развития универсальных учебных действий (УУД) в основной школе определяет:</w:t>
      </w:r>
      <w:bookmarkEnd w:id="446"/>
      <w:r w:rsidRPr="0018148B">
        <w:rPr>
          <w:rFonts w:ascii="Times New Roman" w:hAnsi="Times New Roman"/>
          <w:sz w:val="24"/>
          <w:szCs w:val="24"/>
        </w:rPr>
        <w:t xml:space="preserve"> </w:t>
      </w:r>
    </w:p>
    <w:p w:rsidR="002151E6" w:rsidRPr="0018148B" w:rsidRDefault="002151E6" w:rsidP="00CA2D66">
      <w:pPr>
        <w:pStyle w:val="Abstract"/>
        <w:spacing w:line="240" w:lineRule="auto"/>
        <w:ind w:firstLine="567"/>
        <w:rPr>
          <w:sz w:val="24"/>
          <w:szCs w:val="24"/>
        </w:rPr>
      </w:pPr>
      <w:r w:rsidRPr="0018148B">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2151E6" w:rsidRPr="0018148B" w:rsidRDefault="002151E6" w:rsidP="00CA2D66">
      <w:pPr>
        <w:pStyle w:val="Abstract"/>
        <w:spacing w:line="240" w:lineRule="auto"/>
        <w:ind w:firstLine="567"/>
        <w:rPr>
          <w:sz w:val="24"/>
          <w:szCs w:val="24"/>
        </w:rPr>
      </w:pPr>
      <w:r w:rsidRPr="0018148B">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2151E6" w:rsidRPr="0018148B" w:rsidRDefault="002151E6" w:rsidP="00CA2D66">
      <w:pPr>
        <w:pStyle w:val="Abstract"/>
        <w:spacing w:line="240" w:lineRule="auto"/>
        <w:ind w:firstLine="567"/>
        <w:rPr>
          <w:sz w:val="24"/>
          <w:szCs w:val="24"/>
        </w:rPr>
      </w:pPr>
      <w:r w:rsidRPr="0018148B">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2151E6" w:rsidRPr="0018148B" w:rsidRDefault="002151E6" w:rsidP="00CA2D66">
      <w:pPr>
        <w:pStyle w:val="Abstract"/>
        <w:spacing w:line="240" w:lineRule="auto"/>
        <w:ind w:firstLine="567"/>
        <w:rPr>
          <w:sz w:val="24"/>
          <w:szCs w:val="24"/>
        </w:rPr>
      </w:pPr>
      <w:r w:rsidRPr="0018148B">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2151E6" w:rsidRPr="0018148B" w:rsidRDefault="002151E6" w:rsidP="00CA2D66">
      <w:pPr>
        <w:pStyle w:val="Abstract"/>
        <w:spacing w:line="240" w:lineRule="auto"/>
        <w:ind w:firstLine="567"/>
        <w:rPr>
          <w:sz w:val="24"/>
          <w:szCs w:val="24"/>
        </w:rPr>
      </w:pPr>
      <w:r w:rsidRPr="0018148B">
        <w:rPr>
          <w:sz w:val="24"/>
          <w:szCs w:val="24"/>
        </w:rPr>
        <w:t>— условия развития УУД;</w:t>
      </w:r>
    </w:p>
    <w:p w:rsidR="002151E6" w:rsidRPr="0018148B" w:rsidRDefault="002151E6" w:rsidP="00CA2D66">
      <w:pPr>
        <w:pStyle w:val="Abstract"/>
        <w:spacing w:line="240" w:lineRule="auto"/>
        <w:ind w:firstLine="567"/>
        <w:rPr>
          <w:sz w:val="24"/>
          <w:szCs w:val="24"/>
        </w:rPr>
      </w:pPr>
      <w:r w:rsidRPr="0018148B">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2151E6" w:rsidRPr="0018148B" w:rsidRDefault="002151E6" w:rsidP="00CA2D66">
      <w:pPr>
        <w:pStyle w:val="PlainText"/>
        <w:tabs>
          <w:tab w:val="num" w:pos="720"/>
        </w:tabs>
        <w:ind w:firstLine="567"/>
        <w:jc w:val="both"/>
        <w:outlineLvl w:val="0"/>
        <w:rPr>
          <w:rFonts w:ascii="Times New Roman" w:hAnsi="Times New Roman"/>
          <w:b/>
          <w:i/>
          <w:sz w:val="24"/>
          <w:szCs w:val="24"/>
        </w:rPr>
      </w:pPr>
      <w:bookmarkStart w:id="447" w:name="_Toc373571408"/>
      <w:r w:rsidRPr="0018148B">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End w:id="447"/>
      <w:r w:rsidRPr="0018148B">
        <w:rPr>
          <w:rFonts w:ascii="Times New Roman" w:hAnsi="Times New Roman"/>
          <w:sz w:val="24"/>
          <w:szCs w:val="24"/>
        </w:rPr>
        <w:t xml:space="preserve"> </w:t>
      </w:r>
    </w:p>
    <w:p w:rsidR="002151E6" w:rsidRPr="0018148B" w:rsidRDefault="002151E6" w:rsidP="00CA2D66">
      <w:pPr>
        <w:pStyle w:val="a"/>
        <w:spacing w:line="240" w:lineRule="auto"/>
        <w:jc w:val="center"/>
        <w:outlineLvl w:val="0"/>
        <w:rPr>
          <w:b/>
          <w:sz w:val="24"/>
        </w:rPr>
      </w:pPr>
      <w:bookmarkStart w:id="448" w:name="_Toc373571409"/>
      <w:r w:rsidRPr="0018148B">
        <w:rPr>
          <w:b/>
          <w:sz w:val="24"/>
        </w:rPr>
        <w:t xml:space="preserve">Требования к результатам освоения учащимися программы </w:t>
      </w:r>
    </w:p>
    <w:p w:rsidR="002151E6" w:rsidRPr="0018148B" w:rsidRDefault="002151E6" w:rsidP="00CA2D66">
      <w:pPr>
        <w:pStyle w:val="a"/>
        <w:spacing w:line="240" w:lineRule="auto"/>
        <w:jc w:val="center"/>
        <w:outlineLvl w:val="0"/>
        <w:rPr>
          <w:b/>
          <w:sz w:val="24"/>
        </w:rPr>
      </w:pPr>
      <w:r w:rsidRPr="0018148B">
        <w:rPr>
          <w:b/>
          <w:sz w:val="24"/>
        </w:rPr>
        <w:t>универсальных учебных действий</w:t>
      </w:r>
      <w:bookmarkEnd w:id="448"/>
    </w:p>
    <w:tbl>
      <w:tblPr>
        <w:tblW w:w="11341"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2"/>
        <w:gridCol w:w="3045"/>
        <w:gridCol w:w="3274"/>
        <w:gridCol w:w="2410"/>
      </w:tblGrid>
      <w:tr w:rsidR="002151E6" w:rsidRPr="0018148B" w:rsidTr="00AA6B64">
        <w:tc>
          <w:tcPr>
            <w:tcW w:w="2612"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 xml:space="preserve">По окончании 9 класса уч-ся </w:t>
            </w:r>
          </w:p>
        </w:tc>
        <w:tc>
          <w:tcPr>
            <w:tcW w:w="3045"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По окончании 5 класса</w:t>
            </w:r>
          </w:p>
        </w:tc>
        <w:tc>
          <w:tcPr>
            <w:tcW w:w="3274"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Формы, обеспечивающие получение результата</w:t>
            </w:r>
          </w:p>
        </w:tc>
        <w:tc>
          <w:tcPr>
            <w:tcW w:w="2410"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Необходимые условия и ресурсы</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49" w:name="_Toc373571410"/>
            <w:r w:rsidRPr="0018148B">
              <w:rPr>
                <w:b/>
                <w:bCs/>
                <w:sz w:val="24"/>
              </w:rPr>
              <w:t>Регулятивные универсальные учебные действия</w:t>
            </w:r>
            <w:bookmarkEnd w:id="449"/>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0" w:name="_Toc373571411"/>
            <w:r w:rsidRPr="0018148B">
              <w:rPr>
                <w:b/>
                <w:bCs/>
                <w:sz w:val="24"/>
              </w:rPr>
              <w:t>Целеполагание</w:t>
            </w:r>
            <w:bookmarkEnd w:id="450"/>
          </w:p>
        </w:tc>
      </w:tr>
      <w:tr w:rsidR="002151E6" w:rsidRPr="0018148B" w:rsidTr="00AA6B64">
        <w:tc>
          <w:tcPr>
            <w:tcW w:w="261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Умеет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Получит возможность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Организация парной и групповой работы на учебных занятиях</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Единое требование по предъявлению работы группы или пары формулировать цель и задачи деятельности</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1" w:name="_Toc373571412"/>
            <w:r w:rsidRPr="0018148B">
              <w:rPr>
                <w:b/>
                <w:sz w:val="24"/>
              </w:rPr>
              <w:t>Планирование / Планирование, составление плана и последовательности действий</w:t>
            </w:r>
            <w:bookmarkEnd w:id="451"/>
          </w:p>
        </w:tc>
      </w:tr>
      <w:tr w:rsidR="002151E6" w:rsidRPr="0018148B" w:rsidTr="00AA6B64">
        <w:tc>
          <w:tcPr>
            <w:tcW w:w="261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Умеет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Получит возможность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Рефлексия в классе с классным руководителем и на учебном занятии при завершении (начале) крупного блока (раздела) с учителем-предметником.</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 рабочей программе спланировать проведение рефлексии до (после) разделов (блоков) и включить в расписание еженедельную классную рефлексию.</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2" w:name="_Toc373571413"/>
            <w:r w:rsidRPr="0018148B">
              <w:rPr>
                <w:b/>
                <w:sz w:val="24"/>
              </w:rPr>
              <w:t>Прогнозирование</w:t>
            </w:r>
            <w:bookmarkEnd w:id="452"/>
          </w:p>
        </w:tc>
      </w:tr>
      <w:tr w:rsidR="002151E6" w:rsidRPr="0018148B" w:rsidTr="00AA6B64">
        <w:tc>
          <w:tcPr>
            <w:tcW w:w="261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Умеет предвосхищать результат и уровень усвоения, его временные характеристики </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Получит возможность с помощью учителя предвосхищать результат и уровень усвоения, его временные характеристики</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Индивидуальная или работа в малых группах.</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Закрепление кураторов, одной из задач которых будет проведение рефлексии с учеником или малой группой.</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3" w:name="_Toc373571414"/>
            <w:r w:rsidRPr="0018148B">
              <w:rPr>
                <w:b/>
                <w:sz w:val="24"/>
              </w:rPr>
              <w:t>Контроль / Самоконтроль</w:t>
            </w:r>
            <w:bookmarkEnd w:id="453"/>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Умеет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требований;владеет основами самоконтроля, принятия решений и осуществления осознанного выбора в учебной и познавательной деятельности</w:t>
            </w:r>
          </w:p>
        </w:tc>
        <w:tc>
          <w:tcPr>
            <w:tcW w:w="304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Получит возможность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Тренинг по самопознанию и саморегуляции эмоциональных состояний. </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Родительские собрания по данному вопросу.</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Классная рефлексия</w:t>
            </w:r>
          </w:p>
          <w:p w:rsidR="002151E6" w:rsidRPr="0018148B" w:rsidRDefault="002151E6" w:rsidP="00CA2D66">
            <w:pPr>
              <w:spacing w:after="0" w:line="240" w:lineRule="auto"/>
              <w:jc w:val="center"/>
              <w:rPr>
                <w:rFonts w:ascii="Times New Roman" w:hAnsi="Times New Roman"/>
                <w:sz w:val="24"/>
                <w:szCs w:val="24"/>
              </w:rPr>
            </w:pP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4" w:name="_Toc373571415"/>
            <w:r w:rsidRPr="0018148B">
              <w:rPr>
                <w:b/>
                <w:sz w:val="24"/>
              </w:rPr>
              <w:t>Коррекция</w:t>
            </w:r>
            <w:bookmarkEnd w:id="454"/>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Умеет корректировать свои действия в соответствии с изменяющейся ситуацией</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color w:val="000000"/>
                <w:sz w:val="24"/>
                <w:szCs w:val="24"/>
              </w:rPr>
              <w:t>Самостоятельно вносит необходимые дополнения и коррективы в действие  после его завершения и соотнесения с алгоритмом.</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Соревнования, конкурсы, классные и общешкольные мероприятия.</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Многообразие мероприятий и направлений деятельности.</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5" w:name="_Toc373571416"/>
            <w:r w:rsidRPr="0018148B">
              <w:rPr>
                <w:b/>
                <w:sz w:val="24"/>
              </w:rPr>
              <w:t>Оценка</w:t>
            </w:r>
            <w:bookmarkEnd w:id="455"/>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Владеет  основами самооценки, принятия решений и осуществления осознанного выбора в учебной и познавательной деятельности.</w:t>
            </w:r>
          </w:p>
        </w:tc>
        <w:tc>
          <w:tcPr>
            <w:tcW w:w="304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Получит возможность овладения основами самооценки, принятия решений и осуществления осознанного выбора в учебной и познавательной деятельности.</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Урок-творческая лаборатория</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Урок-мастерская</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Самостоятельный выбор задания на основе самооценки. </w:t>
            </w:r>
          </w:p>
          <w:p w:rsidR="002151E6" w:rsidRPr="0018148B" w:rsidRDefault="002151E6" w:rsidP="00CA2D66">
            <w:pPr>
              <w:spacing w:after="0" w:line="240" w:lineRule="auto"/>
              <w:jc w:val="center"/>
              <w:rPr>
                <w:rFonts w:ascii="Times New Roman" w:hAnsi="Times New Roman"/>
                <w:sz w:val="24"/>
                <w:szCs w:val="24"/>
              </w:rPr>
            </w:pP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Умеет оценивать правильность выполнения учебной задачи,  собственные возможности её решения.</w:t>
            </w:r>
          </w:p>
        </w:tc>
        <w:tc>
          <w:tcPr>
            <w:tcW w:w="304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Умеет оценивать правильность выполнения учебной задачи.</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Урок-творческая лаборатория</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Урок-мастерская</w:t>
            </w:r>
          </w:p>
        </w:tc>
        <w:tc>
          <w:tcPr>
            <w:tcW w:w="2410"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Создание условий для проведения самооценки результата своей</w:t>
            </w:r>
          </w:p>
          <w:p w:rsidR="002151E6" w:rsidRPr="005F3985" w:rsidRDefault="002151E6" w:rsidP="00CA2D66">
            <w:pPr>
              <w:pStyle w:val="a6"/>
              <w:spacing w:line="240" w:lineRule="auto"/>
              <w:ind w:firstLine="567"/>
              <w:rPr>
                <w:rFonts w:ascii="Times New Roman" w:hAnsi="Times New Roman"/>
                <w:sz w:val="24"/>
                <w:szCs w:val="24"/>
                <w:lang w:eastAsia="en-US"/>
              </w:rPr>
            </w:pPr>
            <w:r w:rsidRPr="005F3985">
              <w:rPr>
                <w:rFonts w:ascii="Times New Roman" w:hAnsi="Times New Roman"/>
                <w:sz w:val="24"/>
                <w:szCs w:val="24"/>
                <w:lang w:eastAsia="en-US"/>
              </w:rPr>
              <w:t>деятельности</w:t>
            </w:r>
          </w:p>
          <w:p w:rsidR="002151E6" w:rsidRPr="005F3985" w:rsidRDefault="002151E6" w:rsidP="00CA2D66">
            <w:pPr>
              <w:pStyle w:val="a6"/>
              <w:spacing w:line="240" w:lineRule="auto"/>
              <w:ind w:firstLine="0"/>
              <w:rPr>
                <w:rFonts w:ascii="Times New Roman" w:hAnsi="Times New Roman"/>
                <w:sz w:val="24"/>
                <w:szCs w:val="24"/>
                <w:lang w:eastAsia="en-US"/>
              </w:rPr>
            </w:pP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6" w:name="_Toc373571417"/>
            <w:r w:rsidRPr="0018148B">
              <w:rPr>
                <w:b/>
                <w:sz w:val="24"/>
              </w:rPr>
              <w:t>Произвольная регуляция (Волевая саморегуляция)</w:t>
            </w:r>
            <w:bookmarkEnd w:id="456"/>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Умеет мобилизовать силы, преодолевать препятствия в ситуации мотивационного конфликта.</w:t>
            </w:r>
          </w:p>
          <w:p w:rsidR="002151E6" w:rsidRPr="0018148B" w:rsidRDefault="002151E6" w:rsidP="00CA2D66">
            <w:pPr>
              <w:spacing w:after="0" w:line="240" w:lineRule="auto"/>
              <w:rPr>
                <w:rFonts w:ascii="Times New Roman" w:hAnsi="Times New Roman"/>
                <w:sz w:val="24"/>
                <w:szCs w:val="24"/>
              </w:rPr>
            </w:pPr>
          </w:p>
        </w:tc>
        <w:tc>
          <w:tcPr>
            <w:tcW w:w="3045"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Научится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c>
          <w:tcPr>
            <w:tcW w:w="327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Урок-проект</w:t>
            </w:r>
          </w:p>
        </w:tc>
        <w:tc>
          <w:tcPr>
            <w:tcW w:w="2410" w:type="dxa"/>
          </w:tcPr>
          <w:p w:rsidR="002151E6" w:rsidRPr="005F3985" w:rsidRDefault="002151E6" w:rsidP="00CA2D66">
            <w:pPr>
              <w:pStyle w:val="a6"/>
              <w:spacing w:line="240" w:lineRule="auto"/>
              <w:ind w:firstLine="0"/>
              <w:rPr>
                <w:rFonts w:ascii="Times New Roman" w:hAnsi="Times New Roman"/>
                <w:sz w:val="24"/>
                <w:szCs w:val="24"/>
                <w:lang w:eastAsia="en-US"/>
              </w:rPr>
            </w:pPr>
            <w:r w:rsidRPr="005F3985">
              <w:rPr>
                <w:rFonts w:ascii="Times New Roman" w:hAnsi="Times New Roman"/>
                <w:sz w:val="24"/>
                <w:szCs w:val="24"/>
                <w:lang w:eastAsia="en-US"/>
              </w:rPr>
              <w:t>Создавать условия для включения учащихся в урочную проектную деятельность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tc>
      </w:tr>
      <w:tr w:rsidR="002151E6" w:rsidRPr="0018148B" w:rsidTr="00AA6B64">
        <w:tc>
          <w:tcPr>
            <w:tcW w:w="11341" w:type="dxa"/>
            <w:gridSpan w:val="4"/>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bCs/>
                <w:sz w:val="24"/>
                <w:szCs w:val="24"/>
              </w:rPr>
              <w:t>Коммуникативные универсальные учебные действия</w:t>
            </w: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Продуктивно разрешает конфликты на основе учёта интересов и позиций всех участников, поиска и оценки альтернативных способов разрешения конфликтов; договаривается и приходит к общему решению в совместной деятельности, в том числе в ситуации столкновения интересов;</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Умеет найти способ разрешения конфликта</w:t>
            </w:r>
          </w:p>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Элективные курсы: «Психология общения», - тренинги;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решение практических ситуаций (в том числе предметных);</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ролевые игры;</w:t>
            </w:r>
          </w:p>
          <w:p w:rsidR="002151E6" w:rsidRPr="0018148B" w:rsidRDefault="002151E6" w:rsidP="00CA2D66">
            <w:pPr>
              <w:spacing w:after="0" w:line="240" w:lineRule="auto"/>
              <w:rPr>
                <w:rFonts w:ascii="Times New Roman" w:hAnsi="Times New Roman"/>
                <w:sz w:val="24"/>
                <w:szCs w:val="24"/>
              </w:rPr>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работы педагога-психолога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элективного курса</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Берет на себя инициативу в организации совместного действия (деловое лидерство)</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Берет на себя ответственность в совместном действии</w:t>
            </w:r>
          </w:p>
          <w:p w:rsidR="002151E6" w:rsidRPr="0018148B" w:rsidRDefault="002151E6" w:rsidP="00CA2D66">
            <w:pPr>
              <w:spacing w:after="0" w:line="240" w:lineRule="auto"/>
              <w:jc w:val="center"/>
              <w:rPr>
                <w:rFonts w:ascii="Times New Roman" w:hAnsi="Times New Roman"/>
                <w:b/>
                <w:bCs/>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проекты, акции, КТД</w:t>
            </w: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 классного руководителя</w:t>
            </w: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Вступает в диалог, а также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участвует в коллективном обсуждении проблем, участвует в дискуссии и аргументирует свою позицию, владеет монологической и диалогической формами речи в соответствии с грамматическими и синтаксическими нормами родного языка;</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Умеет вступить в диалог, а также участвует в коллективном обсуждении проблемы</w:t>
            </w: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тренинги;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парные и групповые формы работы на учебных занятиях;</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социальные проекты, акции, КТД</w:t>
            </w: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работы педагога-психолога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 классного руководителя</w:t>
            </w: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Следует морально-этическим и психологическим принципам общения и сотрудничества на основе уважительного отношения к партнёрам, внимания к</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личности другого, адекватного</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Оказывает помощь партнерам в процессе достижения общей цели совместной деятельности</w:t>
            </w: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парные и групповые формы работы на учебных занятиях;</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социальные проекты, акции, КТД</w:t>
            </w:r>
          </w:p>
          <w:p w:rsidR="002151E6" w:rsidRPr="0018148B" w:rsidRDefault="002151E6" w:rsidP="00CA2D66">
            <w:pPr>
              <w:spacing w:after="0" w:line="240" w:lineRule="auto"/>
              <w:rPr>
                <w:rFonts w:ascii="Times New Roman" w:hAnsi="Times New Roman"/>
                <w:sz w:val="24"/>
                <w:szCs w:val="24"/>
              </w:rPr>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элективного курса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 классного руководителя</w:t>
            </w:r>
          </w:p>
        </w:tc>
      </w:tr>
      <w:tr w:rsidR="002151E6" w:rsidRPr="0018148B" w:rsidTr="00AA6B64">
        <w:tc>
          <w:tcPr>
            <w:tcW w:w="2612"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 совместной деятельности чётко формулирует цели группы и позволяет её участникам проявлять собственную энергию для достижения этих целей.</w:t>
            </w:r>
          </w:p>
        </w:tc>
        <w:tc>
          <w:tcPr>
            <w:tcW w:w="304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Формулирует цель работы группы</w:t>
            </w:r>
          </w:p>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групповые формы работы на учебных занятиях;</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социальные проекты, акции, КТД</w:t>
            </w: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 классного руководителя</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7" w:name="_Toc373571418"/>
            <w:r w:rsidRPr="0018148B">
              <w:rPr>
                <w:b/>
                <w:bCs/>
                <w:sz w:val="24"/>
              </w:rPr>
              <w:t>Познавательные универсальные учебные действия</w:t>
            </w:r>
            <w:bookmarkEnd w:id="457"/>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8" w:name="_Toc373571419"/>
            <w:r w:rsidRPr="0018148B">
              <w:rPr>
                <w:sz w:val="24"/>
                <w:u w:val="single"/>
              </w:rPr>
              <w:t>Познавательные УУД, отражающие методы познания окружающего мира:</w:t>
            </w:r>
            <w:bookmarkEnd w:id="458"/>
          </w:p>
        </w:tc>
      </w:tr>
      <w:tr w:rsidR="002151E6" w:rsidRPr="0018148B" w:rsidTr="00AA6B64">
        <w:tc>
          <w:tcPr>
            <w:tcW w:w="2612" w:type="dxa"/>
          </w:tcPr>
          <w:p w:rsidR="002151E6" w:rsidRPr="005F3985" w:rsidRDefault="002151E6" w:rsidP="00CA2D66">
            <w:pPr>
              <w:pStyle w:val="Abstract"/>
              <w:spacing w:line="240" w:lineRule="auto"/>
              <w:rPr>
                <w:sz w:val="24"/>
                <w:szCs w:val="24"/>
              </w:rPr>
            </w:pPr>
            <w:r w:rsidRPr="005F3985">
              <w:rPr>
                <w:sz w:val="24"/>
                <w:szCs w:val="24"/>
              </w:rPr>
              <w:t>Выпускник научится: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проводить наблюдение и эксперимент под руководством учителя;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расширенный поиск информации с использованием ресурсов библиотек и Интернета;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давать определение понятиям</w:t>
            </w:r>
          </w:p>
        </w:tc>
        <w:tc>
          <w:tcPr>
            <w:tcW w:w="3045"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-различать методы познания окружающего мира по его целям (наблюдение, опыт, эксперимент, моделирование, вычисление)  и применять их в практической деятельности;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-выявлять особенности (качества, признаки) разных объектов в процессе исследования;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-анализировать и применять результаты исследования в практической деятельности</w:t>
            </w: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Уроки-исследования, урок-виртуальная экскурсия, урок-творческая лаборатория, урок-практикум, уроки-погружения</w:t>
            </w:r>
          </w:p>
          <w:p w:rsidR="002151E6" w:rsidRPr="0018148B" w:rsidRDefault="002151E6" w:rsidP="00CA2D66">
            <w:pPr>
              <w:spacing w:after="0" w:line="240" w:lineRule="auto"/>
              <w:rPr>
                <w:rFonts w:ascii="Times New Roman" w:hAnsi="Times New Roman"/>
                <w:sz w:val="24"/>
                <w:szCs w:val="24"/>
              </w:rPr>
            </w:pPr>
          </w:p>
          <w:p w:rsidR="002151E6" w:rsidRPr="0018148B" w:rsidRDefault="002151E6" w:rsidP="00CA2D66">
            <w:pPr>
              <w:pStyle w:val="13"/>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элективных курсов</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Школьное оборудование</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59" w:name="_Toc373571420"/>
            <w:r w:rsidRPr="0018148B">
              <w:rPr>
                <w:sz w:val="24"/>
                <w:u w:val="single"/>
              </w:rPr>
              <w:t>Познавательные УУД, формирующие умственные операции:</w:t>
            </w:r>
            <w:bookmarkEnd w:id="459"/>
          </w:p>
        </w:tc>
      </w:tr>
      <w:tr w:rsidR="002151E6" w:rsidRPr="0018148B" w:rsidTr="00AA6B64">
        <w:tc>
          <w:tcPr>
            <w:tcW w:w="2612"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устанавливать причинно-следственные связи;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-осуществлять логическую операцию установления родовидовых отношений, ограничение понятия;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строить классификацию на основе дихотомического деления (на основе отрицания);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строить логическое рассуждение, включающее установление причинно-следственных связей;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структурировать тексты,</w:t>
            </w:r>
            <w:r w:rsidRPr="0018148B">
              <w:rPr>
                <w:rFonts w:ascii="Times New Roman" w:hAnsi="Times New Roman"/>
                <w:b/>
                <w:sz w:val="24"/>
                <w:szCs w:val="24"/>
              </w:rPr>
              <w:t xml:space="preserve"> </w:t>
            </w:r>
            <w:r w:rsidRPr="0018148B">
              <w:rPr>
                <w:rFonts w:ascii="Times New Roman" w:hAnsi="Times New Roman"/>
                <w:sz w:val="24"/>
                <w:szCs w:val="24"/>
              </w:rPr>
              <w:t>включая</w:t>
            </w:r>
            <w:r w:rsidRPr="0018148B">
              <w:rPr>
                <w:rFonts w:ascii="Times New Roman" w:hAnsi="Times New Roman"/>
                <w:b/>
                <w:sz w:val="24"/>
                <w:szCs w:val="24"/>
              </w:rPr>
              <w:t xml:space="preserve"> </w:t>
            </w:r>
            <w:r w:rsidRPr="0018148B">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w:t>
            </w:r>
          </w:p>
          <w:p w:rsidR="002151E6" w:rsidRPr="0018148B" w:rsidRDefault="002151E6" w:rsidP="00CA2D66">
            <w:pPr>
              <w:spacing w:after="0" w:line="240" w:lineRule="auto"/>
              <w:ind w:firstLine="454"/>
              <w:jc w:val="both"/>
              <w:rPr>
                <w:rFonts w:ascii="Times New Roman" w:hAnsi="Times New Roman"/>
                <w:b/>
                <w:sz w:val="24"/>
                <w:szCs w:val="24"/>
              </w:rPr>
            </w:pPr>
            <w:r w:rsidRPr="0018148B">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3045"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-умение ставить проблемные вопросы, выдвигать гипотезы;</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-сравнивать различные объекты: выделять объекты, имеющие общие свойства;</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-классифицировать объекты по группам (выделять правила классификации)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-формирование умения структурировать текст (выделять главное и второстепенное, умение выделять главную идею текста, выстраивать последовательность описываемых событий, умение бегло просматривать тексты)</w:t>
            </w:r>
          </w:p>
          <w:p w:rsidR="002151E6" w:rsidRPr="0018148B" w:rsidRDefault="002151E6" w:rsidP="00CA2D66">
            <w:pPr>
              <w:spacing w:after="0" w:line="240" w:lineRule="auto"/>
              <w:jc w:val="both"/>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Уроки-исследования, уроки-погружения, уроки русского языка, литературы, истории</w:t>
            </w:r>
          </w:p>
          <w:p w:rsidR="002151E6" w:rsidRPr="0018148B" w:rsidRDefault="002151E6" w:rsidP="00CA2D66">
            <w:pPr>
              <w:pStyle w:val="13"/>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элективных курсов</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11341" w:type="dxa"/>
            <w:gridSpan w:val="4"/>
          </w:tcPr>
          <w:p w:rsidR="002151E6" w:rsidRPr="0018148B" w:rsidRDefault="002151E6" w:rsidP="00CA2D66">
            <w:pPr>
              <w:spacing w:after="0" w:line="240" w:lineRule="auto"/>
              <w:jc w:val="center"/>
              <w:rPr>
                <w:rFonts w:ascii="Times New Roman" w:hAnsi="Times New Roman"/>
                <w:sz w:val="24"/>
                <w:szCs w:val="24"/>
                <w:u w:val="single"/>
              </w:rPr>
            </w:pPr>
            <w:r w:rsidRPr="0018148B">
              <w:rPr>
                <w:rFonts w:ascii="Times New Roman" w:hAnsi="Times New Roman"/>
                <w:sz w:val="24"/>
                <w:szCs w:val="24"/>
                <w:u w:val="single"/>
              </w:rPr>
              <w:t>Познавательные УУД, формирующие поисковую и исследовательскую деятельность:</w:t>
            </w:r>
          </w:p>
        </w:tc>
      </w:tr>
      <w:tr w:rsidR="002151E6" w:rsidRPr="0018148B" w:rsidTr="00AA6B64">
        <w:tc>
          <w:tcPr>
            <w:tcW w:w="2612"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-основам реализации проектно-исследовательской деятельности;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объяснять явления, процессы, связи и отношения, выявляемые в ходе исследования;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основам ознакомительного, изучающего, усваивающего и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ставить проблему, аргументировать её актуальность;</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самостоятельно проводить исследование на основе применения методов наблюдения и эксперимента;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выдвигать гипотезы о связях и закономерностях событий, процессов, объектов;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организовывать исследование с целью проверки гипотез;</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делать умозаключения (индуктивное и по аналогии) и выводы на основе аргументации.</w:t>
            </w:r>
          </w:p>
        </w:tc>
        <w:tc>
          <w:tcPr>
            <w:tcW w:w="3045" w:type="dxa"/>
          </w:tcPr>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numPr>
                <w:ilvl w:val="0"/>
                <w:numId w:val="8"/>
              </w:numPr>
              <w:spacing w:after="0" w:line="240" w:lineRule="auto"/>
              <w:jc w:val="both"/>
              <w:rPr>
                <w:rFonts w:ascii="Times New Roman" w:hAnsi="Times New Roman"/>
                <w:sz w:val="24"/>
                <w:szCs w:val="24"/>
              </w:rPr>
            </w:pPr>
            <w:r w:rsidRPr="0018148B">
              <w:rPr>
                <w:rFonts w:ascii="Times New Roman" w:hAnsi="Times New Roman"/>
                <w:sz w:val="24"/>
                <w:szCs w:val="24"/>
              </w:rPr>
              <w:t>обсуждение и оценка полученных результатов и применение их к новым ситуациям;</w:t>
            </w:r>
          </w:p>
          <w:p w:rsidR="002151E6" w:rsidRPr="0018148B" w:rsidRDefault="002151E6" w:rsidP="00CA2D66">
            <w:pPr>
              <w:numPr>
                <w:ilvl w:val="0"/>
                <w:numId w:val="8"/>
              </w:numPr>
              <w:spacing w:after="0" w:line="240" w:lineRule="auto"/>
              <w:jc w:val="both"/>
              <w:rPr>
                <w:rFonts w:ascii="Times New Roman" w:hAnsi="Times New Roman"/>
                <w:sz w:val="24"/>
                <w:szCs w:val="24"/>
              </w:rPr>
            </w:pPr>
            <w:r w:rsidRPr="0018148B">
              <w:rPr>
                <w:rFonts w:ascii="Times New Roman" w:hAnsi="Times New Roman"/>
                <w:sz w:val="24"/>
                <w:szCs w:val="24"/>
              </w:rPr>
              <w:t>моделировать различные отношения между объектами окружающего мира как единого целого;</w:t>
            </w:r>
          </w:p>
          <w:p w:rsidR="002151E6" w:rsidRPr="0018148B" w:rsidRDefault="002151E6" w:rsidP="00CA2D66">
            <w:pPr>
              <w:numPr>
                <w:ilvl w:val="0"/>
                <w:numId w:val="8"/>
              </w:numPr>
              <w:spacing w:after="0" w:line="240" w:lineRule="auto"/>
              <w:jc w:val="both"/>
              <w:rPr>
                <w:rFonts w:ascii="Times New Roman" w:hAnsi="Times New Roman"/>
                <w:sz w:val="24"/>
                <w:szCs w:val="24"/>
              </w:rPr>
            </w:pPr>
            <w:r w:rsidRPr="0018148B">
              <w:rPr>
                <w:rFonts w:ascii="Times New Roman" w:hAnsi="Times New Roman"/>
                <w:sz w:val="24"/>
                <w:szCs w:val="24"/>
              </w:rPr>
              <w:t>формирование умения проводить практическое исследование</w:t>
            </w:r>
          </w:p>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Урок-исследование, урок-творческая лаборатория</w:t>
            </w:r>
          </w:p>
          <w:p w:rsidR="002151E6" w:rsidRPr="0018148B" w:rsidRDefault="002151E6" w:rsidP="00CA2D66">
            <w:pPr>
              <w:spacing w:after="0" w:line="240" w:lineRule="auto"/>
              <w:rPr>
                <w:rFonts w:ascii="Times New Roman" w:hAnsi="Times New Roman"/>
                <w:sz w:val="24"/>
                <w:szCs w:val="24"/>
              </w:rPr>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 Рабочая программа элективных курсов</w:t>
            </w:r>
          </w:p>
          <w:p w:rsidR="002151E6" w:rsidRPr="0018148B" w:rsidRDefault="002151E6" w:rsidP="00CA2D66">
            <w:pPr>
              <w:spacing w:after="0" w:line="240" w:lineRule="auto"/>
              <w:rPr>
                <w:rFonts w:ascii="Times New Roman" w:hAnsi="Times New Roman"/>
                <w:sz w:val="24"/>
                <w:szCs w:val="24"/>
              </w:rPr>
            </w:pP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60" w:name="_Toc373571421"/>
            <w:r w:rsidRPr="0018148B">
              <w:rPr>
                <w:b/>
                <w:sz w:val="24"/>
              </w:rPr>
              <w:t>Личностные</w:t>
            </w:r>
            <w:r w:rsidRPr="0018148B">
              <w:rPr>
                <w:sz w:val="24"/>
              </w:rPr>
              <w:t xml:space="preserve"> </w:t>
            </w:r>
            <w:r w:rsidRPr="0018148B">
              <w:rPr>
                <w:b/>
                <w:bCs/>
                <w:sz w:val="24"/>
              </w:rPr>
              <w:t>универсальные учебные действия</w:t>
            </w:r>
            <w:bookmarkEnd w:id="460"/>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61" w:name="_Toc373571422"/>
            <w:r w:rsidRPr="0018148B">
              <w:rPr>
                <w:sz w:val="24"/>
              </w:rPr>
              <w:t xml:space="preserve">В рамках </w:t>
            </w:r>
            <w:r w:rsidRPr="0018148B">
              <w:rPr>
                <w:b/>
                <w:sz w:val="24"/>
              </w:rPr>
              <w:t>когнитивного компонента будут сформированы</w:t>
            </w:r>
            <w:bookmarkEnd w:id="461"/>
          </w:p>
        </w:tc>
      </w:tr>
      <w:tr w:rsidR="002151E6" w:rsidRPr="0018148B" w:rsidTr="00AA6B64">
        <w:tc>
          <w:tcPr>
            <w:tcW w:w="261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tc>
        <w:tc>
          <w:tcPr>
            <w:tcW w:w="3045"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-историко-географический образ, включая представление о территории и границах России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-образ социально-политического устройства — знание государственной символики (герб, флаг, гимн), знание государственных праздников;</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знание о своей этнической принадлежности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-знание основных принципов и правил отношения к природе; знание основ здорового образа жизни и здоровьесберегающих технологий</w:t>
            </w: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Уроки географии, истории, обществознания, физической культуры, духовно-нравственной культуры народов России, уроки-погружения, уроки-практикумы, праздники, классные часы, образовательные экскурсии, культурно-выставочные центры, туристические походы.</w:t>
            </w:r>
          </w:p>
          <w:p w:rsidR="002151E6" w:rsidRPr="0018148B" w:rsidRDefault="002151E6" w:rsidP="0018148B">
            <w:pPr>
              <w:spacing w:after="0" w:line="240" w:lineRule="auto"/>
              <w:rPr>
                <w:rFonts w:ascii="Times New Roman" w:hAnsi="Times New Roman"/>
                <w:sz w:val="24"/>
                <w:szCs w:val="24"/>
              </w:rPr>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элективных курсов</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w:t>
            </w:r>
          </w:p>
        </w:tc>
      </w:tr>
      <w:tr w:rsidR="002151E6" w:rsidRPr="0018148B" w:rsidTr="00AA6B64">
        <w:tc>
          <w:tcPr>
            <w:tcW w:w="11341" w:type="dxa"/>
            <w:gridSpan w:val="4"/>
          </w:tcPr>
          <w:p w:rsidR="002151E6" w:rsidRPr="0018148B" w:rsidRDefault="002151E6" w:rsidP="00CA2D66">
            <w:pPr>
              <w:pStyle w:val="a"/>
              <w:spacing w:line="240" w:lineRule="auto"/>
              <w:ind w:firstLine="0"/>
              <w:jc w:val="center"/>
              <w:outlineLvl w:val="0"/>
              <w:rPr>
                <w:b/>
                <w:sz w:val="24"/>
              </w:rPr>
            </w:pPr>
            <w:bookmarkStart w:id="462" w:name="_Toc373571423"/>
            <w:r w:rsidRPr="0018148B">
              <w:rPr>
                <w:sz w:val="24"/>
              </w:rPr>
              <w:t xml:space="preserve">В рамках </w:t>
            </w:r>
            <w:r w:rsidRPr="0018148B">
              <w:rPr>
                <w:b/>
                <w:sz w:val="24"/>
              </w:rPr>
              <w:t>деятельностного (поведенческого) компонента</w:t>
            </w:r>
            <w:r w:rsidRPr="0018148B">
              <w:rPr>
                <w:sz w:val="24"/>
              </w:rPr>
              <w:t xml:space="preserve"> будут сформированы:</w:t>
            </w:r>
            <w:bookmarkEnd w:id="462"/>
          </w:p>
        </w:tc>
      </w:tr>
      <w:tr w:rsidR="002151E6" w:rsidRPr="0018148B" w:rsidTr="00AA6B64">
        <w:tc>
          <w:tcPr>
            <w:tcW w:w="261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готовность к выбору профильного образования.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Выпускник получит возможность для формирования: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выраженной устойчивой учебно-познавательной мотивации и интереса к учению;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готовности к самообразованию и самовоспитанию;</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адекватной позитивной самооценки и Я-концепции;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компетентности в реализации основ гражданской идентичности в поступках и деятельности;</w:t>
            </w:r>
          </w:p>
          <w:p w:rsidR="002151E6" w:rsidRPr="0018148B" w:rsidRDefault="002151E6" w:rsidP="00CA2D66">
            <w:pPr>
              <w:tabs>
                <w:tab w:val="left" w:pos="360"/>
              </w:tabs>
              <w:spacing w:after="0" w:line="240" w:lineRule="auto"/>
              <w:ind w:firstLine="454"/>
              <w:jc w:val="both"/>
              <w:rPr>
                <w:rFonts w:ascii="Times New Roman" w:hAnsi="Times New Roman"/>
                <w:sz w:val="24"/>
                <w:szCs w:val="24"/>
              </w:rPr>
            </w:pPr>
            <w:r w:rsidRPr="0018148B">
              <w:rPr>
                <w:rFonts w:ascii="Times New Roman" w:hAnsi="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c>
          <w:tcPr>
            <w:tcW w:w="3045"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готовность и способность к выполнению норм и требований школьной жизни, прав и обязанностей ученика;-умение вести диалог на основе равноправных отношений и взаимного уважения и принятия; умение конструктивно разрешать конфликты;-готовность и способность к выполнению моральных норм в отношении взрослых и сверстников в школе, дома, во внеучебных видах деятельности;</w:t>
            </w:r>
          </w:p>
          <w:p w:rsidR="002151E6" w:rsidRPr="0018148B" w:rsidRDefault="002151E6" w:rsidP="00CA2D66">
            <w:pPr>
              <w:spacing w:after="0" w:line="240" w:lineRule="auto"/>
              <w:jc w:val="center"/>
              <w:rPr>
                <w:rFonts w:ascii="Times New Roman" w:hAnsi="Times New Roman"/>
                <w:sz w:val="24"/>
                <w:szCs w:val="24"/>
              </w:rPr>
            </w:pP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Внеурочная деятельность</w:t>
            </w:r>
          </w:p>
          <w:p w:rsidR="002151E6" w:rsidRPr="0018148B" w:rsidRDefault="002151E6" w:rsidP="00CA2D66">
            <w:pPr>
              <w:spacing w:after="0" w:line="240" w:lineRule="auto"/>
              <w:rPr>
                <w:rFonts w:ascii="Times New Roman" w:hAnsi="Times New Roman"/>
                <w:sz w:val="24"/>
                <w:szCs w:val="24"/>
              </w:rPr>
            </w:pP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Программа воспитательной работы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Рабочие программы элективных курсов</w:t>
            </w:r>
          </w:p>
        </w:tc>
      </w:tr>
      <w:tr w:rsidR="002151E6" w:rsidRPr="0018148B" w:rsidTr="00AA6B64">
        <w:tc>
          <w:tcPr>
            <w:tcW w:w="11341" w:type="dxa"/>
            <w:gridSpan w:val="4"/>
          </w:tcPr>
          <w:p w:rsidR="002151E6" w:rsidRPr="0018148B" w:rsidRDefault="002151E6" w:rsidP="00CA2D66">
            <w:pPr>
              <w:spacing w:after="0" w:line="240" w:lineRule="auto"/>
              <w:ind w:firstLine="454"/>
              <w:jc w:val="center"/>
              <w:rPr>
                <w:rFonts w:ascii="Times New Roman" w:hAnsi="Times New Roman"/>
                <w:sz w:val="24"/>
                <w:szCs w:val="24"/>
              </w:rPr>
            </w:pPr>
            <w:r w:rsidRPr="0018148B">
              <w:rPr>
                <w:rFonts w:ascii="Times New Roman" w:hAnsi="Times New Roman"/>
                <w:sz w:val="24"/>
                <w:szCs w:val="24"/>
              </w:rPr>
              <w:t xml:space="preserve">В рамках </w:t>
            </w:r>
            <w:r w:rsidRPr="0018148B">
              <w:rPr>
                <w:rFonts w:ascii="Times New Roman" w:hAnsi="Times New Roman"/>
                <w:b/>
                <w:sz w:val="24"/>
                <w:szCs w:val="24"/>
              </w:rPr>
              <w:t>ценностного и эмоционального компонентов</w:t>
            </w:r>
            <w:r w:rsidRPr="0018148B">
              <w:rPr>
                <w:rFonts w:ascii="Times New Roman" w:hAnsi="Times New Roman"/>
                <w:sz w:val="24"/>
                <w:szCs w:val="24"/>
              </w:rPr>
              <w:t xml:space="preserve"> будут сформированы:</w:t>
            </w:r>
          </w:p>
        </w:tc>
      </w:tr>
      <w:tr w:rsidR="002151E6" w:rsidRPr="0018148B" w:rsidTr="00AA6B64">
        <w:tc>
          <w:tcPr>
            <w:tcW w:w="2612"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гражданский патриотизм, любовь к Родине, чувство гордости за свою страну;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истории, культурным и историческим памятникам;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эмоционально положительное принятие своей этнической идентичности;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потребность в самовыражении и самореализации, социальном признании;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3045" w:type="dxa"/>
          </w:tcPr>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любовь к Родине, </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истории, культурным и историческим памятникам;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эмоционально положительное принятие своей этнической идентичности;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уважение к личности и её достоинству, доброжелательное отношение к окружающим;</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любовь к природе, признание ценности здоровья;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потребность в самовыражении и самореализации;</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3274"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Уроки истории, обществознания, духовно-нравственной культуры народов России, уроки биологии, географии, литературы, уроки-погружения.</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Клубная деятельность</w:t>
            </w:r>
          </w:p>
        </w:tc>
        <w:tc>
          <w:tcPr>
            <w:tcW w:w="241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учителя по предмету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Рабочая программа элективных курсов</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Программа воспитательной работы, ФСК, социального проектирования</w:t>
            </w:r>
          </w:p>
        </w:tc>
      </w:tr>
    </w:tbl>
    <w:p w:rsidR="002151E6" w:rsidRPr="0018148B" w:rsidRDefault="002151E6" w:rsidP="00CA2D66">
      <w:pPr>
        <w:tabs>
          <w:tab w:val="left" w:pos="357"/>
        </w:tabs>
        <w:spacing w:after="0" w:line="240" w:lineRule="auto"/>
        <w:rPr>
          <w:rFonts w:ascii="Times New Roman" w:hAnsi="Times New Roman"/>
          <w:b/>
          <w:sz w:val="24"/>
          <w:szCs w:val="24"/>
        </w:rPr>
      </w:pPr>
    </w:p>
    <w:p w:rsidR="002151E6" w:rsidRPr="0018148B" w:rsidRDefault="002151E6" w:rsidP="00CA2D66">
      <w:pPr>
        <w:spacing w:after="0" w:line="240" w:lineRule="auto"/>
        <w:jc w:val="center"/>
        <w:rPr>
          <w:rFonts w:ascii="Times New Roman" w:hAnsi="Times New Roman"/>
          <w:b/>
          <w:sz w:val="24"/>
          <w:szCs w:val="24"/>
        </w:rPr>
      </w:pPr>
    </w:p>
    <w:p w:rsidR="002151E6" w:rsidRPr="0018148B" w:rsidRDefault="002151E6" w:rsidP="00CA2D66">
      <w:pPr>
        <w:spacing w:after="0" w:line="240" w:lineRule="auto"/>
        <w:rPr>
          <w:rFonts w:ascii="Times New Roman" w:hAnsi="Times New Roman"/>
          <w:b/>
          <w:color w:val="000000"/>
          <w:sz w:val="24"/>
          <w:szCs w:val="24"/>
        </w:rPr>
      </w:pPr>
      <w:bookmarkStart w:id="463" w:name="_Toc373571424"/>
      <w:r w:rsidRPr="0018148B">
        <w:rPr>
          <w:rFonts w:ascii="Times New Roman" w:hAnsi="Times New Roman"/>
          <w:b/>
          <w:sz w:val="24"/>
          <w:szCs w:val="24"/>
        </w:rPr>
        <w:t>1.2 Программа воспитания и социализации обучающихся на ступени основного общего образования</w:t>
      </w:r>
      <w:bookmarkEnd w:id="463"/>
    </w:p>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 xml:space="preserve">      Школьная республика     «МИРАД»</w:t>
      </w:r>
    </w:p>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 xml:space="preserve">      (5-9 класс)</w:t>
      </w:r>
    </w:p>
    <w:p w:rsidR="002151E6" w:rsidRPr="0018148B" w:rsidRDefault="002151E6" w:rsidP="00CA2D66">
      <w:pPr>
        <w:pStyle w:val="NoSpacing"/>
        <w:ind w:firstLine="708"/>
        <w:jc w:val="both"/>
        <w:rPr>
          <w:rFonts w:ascii="Times New Roman" w:hAnsi="Times New Roman" w:cs="Times New Roman"/>
          <w:sz w:val="24"/>
          <w:szCs w:val="24"/>
        </w:rPr>
      </w:pPr>
      <w:r w:rsidRPr="0018148B">
        <w:rPr>
          <w:rFonts w:ascii="Times New Roman" w:hAnsi="Times New Roman" w:cs="Times New Roman"/>
          <w:sz w:val="24"/>
          <w:szCs w:val="24"/>
        </w:rPr>
        <w:t xml:space="preserve">Программа воспитания и социализации обучающихся на ступени основного общего образования МКОУ  Терновская ООШ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w:t>
      </w:r>
      <w:smartTag w:uri="urn:schemas-microsoft-com:office:smarttags" w:element="metricconverter">
        <w:smartTagPr>
          <w:attr w:name="ProductID" w:val="1989 г"/>
        </w:smartTagPr>
        <w:r w:rsidRPr="0018148B">
          <w:rPr>
            <w:rFonts w:ascii="Times New Roman" w:hAnsi="Times New Roman" w:cs="Times New Roman"/>
            <w:sz w:val="24"/>
            <w:szCs w:val="24"/>
          </w:rPr>
          <w:t>1989 г</w:t>
        </w:r>
      </w:smartTag>
      <w:r w:rsidRPr="0018148B">
        <w:rPr>
          <w:rFonts w:ascii="Times New Roman" w:hAnsi="Times New Roman" w:cs="Times New Roman"/>
          <w:sz w:val="24"/>
          <w:szCs w:val="24"/>
        </w:rPr>
        <w:t xml:space="preserve">., «Всеобщей декларацией прав человека», Гражданским кодексом РФ, «Основами законодательства РФ о культуре», федеральным государственным образовательным стандартом основного общего образования, концепцией духовно-нравственного развития и воспитания личности гражданина России, Концепцией социального воспитания и дополнительного образования детей и молодёжи Воронежской области (на 2012 — </w:t>
      </w:r>
      <w:smartTag w:uri="urn:schemas-microsoft-com:office:smarttags" w:element="metricconverter">
        <w:smartTagPr>
          <w:attr w:name="ProductID" w:val="2015 г"/>
        </w:smartTagPr>
        <w:r w:rsidRPr="0018148B">
          <w:rPr>
            <w:rFonts w:ascii="Times New Roman" w:hAnsi="Times New Roman" w:cs="Times New Roman"/>
            <w:sz w:val="24"/>
            <w:szCs w:val="24"/>
          </w:rPr>
          <w:t>2015 г</w:t>
        </w:r>
      </w:smartTag>
      <w:r w:rsidRPr="0018148B">
        <w:rPr>
          <w:rFonts w:ascii="Times New Roman" w:hAnsi="Times New Roman" w:cs="Times New Roman"/>
          <w:sz w:val="24"/>
          <w:szCs w:val="24"/>
        </w:rPr>
        <w:t>.г.), Программой туристско-краеведческого движения обучающихся Воронежской области «Край родной» (на 2012-</w:t>
      </w:r>
      <w:smartTag w:uri="urn:schemas-microsoft-com:office:smarttags" w:element="metricconverter">
        <w:smartTagPr>
          <w:attr w:name="ProductID" w:val="2016 г"/>
        </w:smartTagPr>
        <w:r w:rsidRPr="0018148B">
          <w:rPr>
            <w:rFonts w:ascii="Times New Roman" w:hAnsi="Times New Roman" w:cs="Times New Roman"/>
            <w:sz w:val="24"/>
            <w:szCs w:val="24"/>
          </w:rPr>
          <w:t>2016 г</w:t>
        </w:r>
      </w:smartTag>
      <w:r w:rsidRPr="0018148B">
        <w:rPr>
          <w:rFonts w:ascii="Times New Roman" w:hAnsi="Times New Roman" w:cs="Times New Roman"/>
          <w:sz w:val="24"/>
          <w:szCs w:val="24"/>
        </w:rPr>
        <w:t>.г.), Программой развития воспитательной компоненты в общеобразовательных учреждениях и другими законодательными актами и нормативными документами, касающимися сфер образования и культуры.</w:t>
      </w:r>
    </w:p>
    <w:p w:rsidR="002151E6" w:rsidRPr="0018148B" w:rsidRDefault="002151E6" w:rsidP="00CA2D66">
      <w:pPr>
        <w:spacing w:after="0" w:line="240" w:lineRule="auto"/>
        <w:ind w:firstLine="708"/>
        <w:jc w:val="both"/>
        <w:rPr>
          <w:rFonts w:ascii="Times New Roman" w:hAnsi="Times New Roman"/>
          <w:sz w:val="24"/>
          <w:szCs w:val="24"/>
        </w:rPr>
      </w:pPr>
      <w:r w:rsidRPr="0018148B">
        <w:rPr>
          <w:rFonts w:ascii="Times New Roman" w:hAnsi="Times New Roman"/>
          <w:sz w:val="24"/>
          <w:szCs w:val="24"/>
        </w:rPr>
        <w:t>В законе РФ «Об образовании» сказано, что государственная политика в области образования основывается на следующих принципах:</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и т.д.</w:t>
      </w:r>
    </w:p>
    <w:p w:rsidR="002151E6" w:rsidRPr="0018148B" w:rsidRDefault="002151E6" w:rsidP="00CA2D66">
      <w:pPr>
        <w:spacing w:after="0" w:line="240" w:lineRule="auto"/>
        <w:ind w:firstLine="708"/>
        <w:jc w:val="both"/>
        <w:rPr>
          <w:rFonts w:ascii="Times New Roman" w:hAnsi="Times New Roman"/>
          <w:sz w:val="24"/>
          <w:szCs w:val="24"/>
        </w:rPr>
      </w:pPr>
      <w:r w:rsidRPr="0018148B">
        <w:rPr>
          <w:rFonts w:ascii="Times New Roman" w:hAnsi="Times New Roman"/>
          <w:sz w:val="24"/>
          <w:szCs w:val="24"/>
        </w:rPr>
        <w:t>Актуальность разработки данной программы обусловлена Посланием Президента России Федеральному собранию Российской Федерации, в котором обозначены ключевые воспитательные задачи, базовые национальные ценности российского общества. В Послании  подчёркнуто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2151E6" w:rsidRPr="0018148B" w:rsidRDefault="002151E6" w:rsidP="00CA2D66">
      <w:pPr>
        <w:pStyle w:val="18"/>
        <w:shd w:val="clear" w:color="auto" w:fill="auto"/>
        <w:spacing w:before="0" w:line="240" w:lineRule="auto"/>
        <w:ind w:right="40" w:firstLine="620"/>
        <w:rPr>
          <w:rFonts w:cs="Times New Roman"/>
          <w:b/>
          <w:sz w:val="24"/>
          <w:szCs w:val="24"/>
        </w:rPr>
      </w:pPr>
      <w:r w:rsidRPr="0018148B">
        <w:rPr>
          <w:rFonts w:cs="Times New Roman"/>
          <w:sz w:val="24"/>
          <w:szCs w:val="24"/>
        </w:rPr>
        <w:t>Основополагающими позициями Программы стали основные положения Программы развития воспитательной компоненты в общеобразовательных учреждениях;  Концепции духовно-нравственного развития и воспитания личности гражданина России, в которой сформулирован социальный заказ образованию в следующей системе фундаментальных социальных и педагогических понятий, а также отношений между ними: «Цель школьных лет – не сдача ЕГЭ, а воспитание успешного гражданина России XXI века». Министерством образования и науки Российской Федерации разработана Программа развития воспитательной компоненты в общеобразовательной школе, являющейся составной и неотъемлемой частью программы воспитания и социализации обучающихся. В Программе развития воспитательной компоненты сказано, что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r w:rsidRPr="0018148B">
        <w:rPr>
          <w:rFonts w:cs="Times New Roman"/>
          <w:b/>
          <w:sz w:val="24"/>
          <w:szCs w:val="24"/>
        </w:rPr>
        <w:t xml:space="preserve"> </w:t>
      </w:r>
    </w:p>
    <w:p w:rsidR="002151E6" w:rsidRPr="0018148B" w:rsidRDefault="002151E6" w:rsidP="00CA2D66">
      <w:pPr>
        <w:pStyle w:val="18"/>
        <w:shd w:val="clear" w:color="auto" w:fill="auto"/>
        <w:spacing w:before="0" w:line="240" w:lineRule="auto"/>
        <w:ind w:left="40" w:firstLine="580"/>
        <w:rPr>
          <w:rFonts w:cs="Times New Roman"/>
          <w:sz w:val="24"/>
          <w:szCs w:val="24"/>
        </w:rPr>
      </w:pPr>
      <w:r w:rsidRPr="0018148B">
        <w:rPr>
          <w:rFonts w:cs="Times New Roman"/>
          <w:sz w:val="24"/>
          <w:szCs w:val="24"/>
        </w:rPr>
        <w:t>Программа воспитания и социализации</w:t>
      </w:r>
      <w:r w:rsidRPr="0018148B">
        <w:rPr>
          <w:rFonts w:cs="Times New Roman"/>
          <w:b/>
          <w:sz w:val="24"/>
          <w:szCs w:val="24"/>
        </w:rPr>
        <w:t xml:space="preserve"> </w:t>
      </w:r>
      <w:r w:rsidRPr="0018148B">
        <w:rPr>
          <w:rFonts w:cs="Times New Roman"/>
          <w:sz w:val="24"/>
          <w:szCs w:val="24"/>
        </w:rPr>
        <w:t>обучающихся</w:t>
      </w:r>
      <w:r w:rsidRPr="0018148B">
        <w:rPr>
          <w:rFonts w:cs="Times New Roman"/>
          <w:b/>
          <w:sz w:val="24"/>
          <w:szCs w:val="24"/>
        </w:rPr>
        <w:t xml:space="preserve"> </w:t>
      </w:r>
      <w:r w:rsidRPr="0018148B">
        <w:rPr>
          <w:rFonts w:cs="Times New Roman"/>
          <w:sz w:val="24"/>
          <w:szCs w:val="24"/>
        </w:rPr>
        <w:t xml:space="preserve"> направлена на:</w:t>
      </w:r>
    </w:p>
    <w:p w:rsidR="002151E6" w:rsidRPr="0018148B" w:rsidRDefault="002151E6" w:rsidP="00CA2D66">
      <w:pPr>
        <w:pStyle w:val="18"/>
        <w:numPr>
          <w:ilvl w:val="0"/>
          <w:numId w:val="56"/>
        </w:numPr>
        <w:shd w:val="clear" w:color="auto" w:fill="auto"/>
        <w:tabs>
          <w:tab w:val="left" w:pos="783"/>
        </w:tabs>
        <w:spacing w:before="0" w:line="240" w:lineRule="auto"/>
        <w:ind w:left="40" w:firstLine="580"/>
        <w:rPr>
          <w:rFonts w:cs="Times New Roman"/>
          <w:sz w:val="24"/>
          <w:szCs w:val="24"/>
        </w:rPr>
      </w:pPr>
      <w:r w:rsidRPr="0018148B">
        <w:rPr>
          <w:rFonts w:cs="Times New Roman"/>
          <w:sz w:val="24"/>
          <w:szCs w:val="24"/>
        </w:rPr>
        <w:t>освоение обучающимися норм и правил общественного поведения;</w:t>
      </w:r>
    </w:p>
    <w:p w:rsidR="002151E6" w:rsidRPr="0018148B" w:rsidRDefault="002151E6" w:rsidP="00CA2D66">
      <w:pPr>
        <w:pStyle w:val="18"/>
        <w:numPr>
          <w:ilvl w:val="0"/>
          <w:numId w:val="56"/>
        </w:numPr>
        <w:shd w:val="clear" w:color="auto" w:fill="auto"/>
        <w:tabs>
          <w:tab w:val="left" w:pos="783"/>
        </w:tabs>
        <w:spacing w:before="0" w:line="240" w:lineRule="auto"/>
        <w:ind w:left="40" w:firstLine="580"/>
        <w:rPr>
          <w:rFonts w:cs="Times New Roman"/>
          <w:sz w:val="24"/>
          <w:szCs w:val="24"/>
        </w:rPr>
      </w:pPr>
      <w:r w:rsidRPr="0018148B">
        <w:rPr>
          <w:rFonts w:cs="Times New Roman"/>
          <w:sz w:val="24"/>
          <w:szCs w:val="24"/>
        </w:rPr>
        <w:t>обеспечение усвоения обучающимися нравственных ценностей;</w:t>
      </w:r>
    </w:p>
    <w:p w:rsidR="002151E6" w:rsidRPr="0018148B" w:rsidRDefault="002151E6" w:rsidP="00CA2D66">
      <w:pPr>
        <w:pStyle w:val="18"/>
        <w:numPr>
          <w:ilvl w:val="0"/>
          <w:numId w:val="56"/>
        </w:numPr>
        <w:shd w:val="clear" w:color="auto" w:fill="auto"/>
        <w:tabs>
          <w:tab w:val="left" w:pos="933"/>
        </w:tabs>
        <w:spacing w:before="0" w:line="240" w:lineRule="auto"/>
        <w:ind w:left="40" w:right="40" w:firstLine="580"/>
        <w:rPr>
          <w:rFonts w:cs="Times New Roman"/>
          <w:sz w:val="24"/>
          <w:szCs w:val="24"/>
        </w:rPr>
      </w:pPr>
      <w:r w:rsidRPr="0018148B">
        <w:rPr>
          <w:rFonts w:cs="Times New Roman"/>
          <w:sz w:val="24"/>
          <w:szCs w:val="24"/>
        </w:rPr>
        <w:t>приобретение начального опыта нравственной, общественно значимой деятельности;</w:t>
      </w:r>
    </w:p>
    <w:p w:rsidR="002151E6" w:rsidRPr="0018148B" w:rsidRDefault="002151E6" w:rsidP="00CA2D66">
      <w:pPr>
        <w:pStyle w:val="18"/>
        <w:numPr>
          <w:ilvl w:val="0"/>
          <w:numId w:val="56"/>
        </w:numPr>
        <w:shd w:val="clear" w:color="auto" w:fill="auto"/>
        <w:tabs>
          <w:tab w:val="left" w:pos="914"/>
        </w:tabs>
        <w:spacing w:before="0" w:line="240" w:lineRule="auto"/>
        <w:ind w:left="40" w:right="40" w:firstLine="580"/>
        <w:rPr>
          <w:rFonts w:cs="Times New Roman"/>
          <w:sz w:val="24"/>
          <w:szCs w:val="24"/>
        </w:rPr>
      </w:pPr>
      <w:r w:rsidRPr="0018148B">
        <w:rPr>
          <w:rFonts w:cs="Times New Roman"/>
          <w:sz w:val="24"/>
          <w:szCs w:val="24"/>
        </w:rPr>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2151E6" w:rsidRPr="0018148B" w:rsidRDefault="002151E6" w:rsidP="00CA2D66">
      <w:pPr>
        <w:pStyle w:val="18"/>
        <w:numPr>
          <w:ilvl w:val="0"/>
          <w:numId w:val="56"/>
        </w:numPr>
        <w:shd w:val="clear" w:color="auto" w:fill="auto"/>
        <w:tabs>
          <w:tab w:val="left" w:pos="783"/>
        </w:tabs>
        <w:spacing w:before="0" w:line="240" w:lineRule="auto"/>
        <w:ind w:left="40" w:firstLine="580"/>
        <w:rPr>
          <w:rFonts w:cs="Times New Roman"/>
          <w:sz w:val="24"/>
          <w:szCs w:val="24"/>
        </w:rPr>
      </w:pPr>
      <w:r w:rsidRPr="0018148B">
        <w:rPr>
          <w:rFonts w:cs="Times New Roman"/>
          <w:sz w:val="24"/>
          <w:szCs w:val="24"/>
        </w:rPr>
        <w:t>приобретение знаний о нормах и правилах поведения в обществе;</w:t>
      </w:r>
    </w:p>
    <w:p w:rsidR="002151E6" w:rsidRPr="0018148B" w:rsidRDefault="002151E6" w:rsidP="00CA2D66">
      <w:pPr>
        <w:pStyle w:val="18"/>
        <w:numPr>
          <w:ilvl w:val="0"/>
          <w:numId w:val="56"/>
        </w:numPr>
        <w:shd w:val="clear" w:color="auto" w:fill="auto"/>
        <w:tabs>
          <w:tab w:val="left" w:pos="928"/>
        </w:tabs>
        <w:spacing w:before="0" w:line="240" w:lineRule="auto"/>
        <w:ind w:left="40" w:right="40" w:firstLine="580"/>
        <w:rPr>
          <w:rFonts w:cs="Times New Roman"/>
          <w:sz w:val="24"/>
          <w:szCs w:val="24"/>
        </w:rPr>
      </w:pPr>
      <w:r w:rsidRPr="0018148B">
        <w:rPr>
          <w:rFonts w:cs="Times New Roman"/>
          <w:sz w:val="24"/>
          <w:szCs w:val="24"/>
        </w:rPr>
        <w:t>формирование позитивной самооценки, самоуважения, конструктивных способов самореализации;</w:t>
      </w:r>
    </w:p>
    <w:p w:rsidR="002151E6" w:rsidRPr="0018148B" w:rsidRDefault="002151E6" w:rsidP="00CA2D66">
      <w:pPr>
        <w:pStyle w:val="18"/>
        <w:numPr>
          <w:ilvl w:val="0"/>
          <w:numId w:val="56"/>
        </w:numPr>
        <w:shd w:val="clear" w:color="auto" w:fill="auto"/>
        <w:tabs>
          <w:tab w:val="left" w:pos="995"/>
        </w:tabs>
        <w:spacing w:before="0" w:line="240" w:lineRule="auto"/>
        <w:ind w:left="40" w:right="40" w:firstLine="580"/>
        <w:rPr>
          <w:rFonts w:cs="Times New Roman"/>
          <w:sz w:val="24"/>
          <w:szCs w:val="24"/>
        </w:rPr>
      </w:pPr>
      <w:r w:rsidRPr="0018148B">
        <w:rPr>
          <w:rFonts w:cs="Times New Roman"/>
          <w:sz w:val="24"/>
          <w:szCs w:val="24"/>
        </w:rPr>
        <w:t>формирование способности противостоять негативным воздействиям социальной среды.</w:t>
      </w:r>
    </w:p>
    <w:p w:rsidR="002151E6" w:rsidRPr="0018148B" w:rsidRDefault="002151E6" w:rsidP="00CA2D66">
      <w:pPr>
        <w:pStyle w:val="18"/>
        <w:numPr>
          <w:ilvl w:val="0"/>
          <w:numId w:val="56"/>
        </w:numPr>
        <w:shd w:val="clear" w:color="auto" w:fill="auto"/>
        <w:tabs>
          <w:tab w:val="left" w:pos="783"/>
        </w:tabs>
        <w:spacing w:before="0" w:line="240" w:lineRule="auto"/>
        <w:ind w:left="40" w:firstLine="580"/>
        <w:rPr>
          <w:rFonts w:cs="Times New Roman"/>
          <w:sz w:val="24"/>
          <w:szCs w:val="24"/>
        </w:rPr>
      </w:pPr>
      <w:r w:rsidRPr="0018148B">
        <w:rPr>
          <w:rFonts w:cs="Times New Roman"/>
          <w:sz w:val="24"/>
          <w:szCs w:val="24"/>
        </w:rPr>
        <w:t>выбор варианта поведения.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Базовыми ценностями воспитания человека будущего являются: </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патриотизм — любовь к России, к своему народу, к своей малой родине, служение Отечеству;</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труд и творчество — уважение к труду, творчество и созидание, целеустремлённость и настойчивость;</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наука — ценность знания, стремление к истине, научная картина мира;</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природа — эволюция, родная земля, заповедная природа, планета Земля, экологическое сознание;</w:t>
      </w:r>
    </w:p>
    <w:p w:rsidR="002151E6" w:rsidRPr="0018148B" w:rsidRDefault="002151E6" w:rsidP="00CA2D66">
      <w:pPr>
        <w:numPr>
          <w:ilvl w:val="0"/>
          <w:numId w:val="55"/>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 xml:space="preserve">человечество — мир во всём мире, многообразие культур и народов, прогресс человечества, международное сотрудничество.  </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Для достижения этой цели разработаны новые образовательные стандарты, в соответствии с которыми наше общеобразовательное учреждение должно: </w:t>
      </w:r>
    </w:p>
    <w:p w:rsidR="002151E6" w:rsidRPr="0018148B" w:rsidRDefault="002151E6" w:rsidP="00CA2D66">
      <w:pPr>
        <w:numPr>
          <w:ilvl w:val="0"/>
          <w:numId w:val="57"/>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воспитывать гражданина и патриота;</w:t>
      </w:r>
    </w:p>
    <w:p w:rsidR="002151E6" w:rsidRPr="0018148B" w:rsidRDefault="002151E6" w:rsidP="00CA2D66">
      <w:pPr>
        <w:numPr>
          <w:ilvl w:val="0"/>
          <w:numId w:val="57"/>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раскрывать способности и таланты молодых россиян;</w:t>
      </w:r>
    </w:p>
    <w:p w:rsidR="002151E6" w:rsidRPr="0018148B" w:rsidRDefault="002151E6" w:rsidP="00CA2D66">
      <w:pPr>
        <w:numPr>
          <w:ilvl w:val="0"/>
          <w:numId w:val="57"/>
        </w:numPr>
        <w:suppressAutoHyphens/>
        <w:spacing w:after="0" w:line="240" w:lineRule="auto"/>
        <w:ind w:left="720" w:hanging="360"/>
        <w:jc w:val="both"/>
        <w:rPr>
          <w:rFonts w:ascii="Times New Roman" w:hAnsi="Times New Roman"/>
          <w:sz w:val="24"/>
          <w:szCs w:val="24"/>
        </w:rPr>
      </w:pPr>
      <w:r w:rsidRPr="0018148B">
        <w:rPr>
          <w:rFonts w:ascii="Times New Roman" w:hAnsi="Times New Roman"/>
          <w:sz w:val="24"/>
          <w:szCs w:val="24"/>
        </w:rPr>
        <w:t>готовить их к жизни в высокотехнологичном  конкурентном мире.</w:t>
      </w:r>
    </w:p>
    <w:p w:rsidR="002151E6" w:rsidRPr="0018148B" w:rsidRDefault="002151E6" w:rsidP="00CA2D66">
      <w:pPr>
        <w:spacing w:after="0" w:line="240" w:lineRule="auto"/>
        <w:ind w:firstLine="360"/>
        <w:jc w:val="both"/>
        <w:rPr>
          <w:rFonts w:ascii="Times New Roman" w:hAnsi="Times New Roman"/>
          <w:sz w:val="24"/>
          <w:szCs w:val="24"/>
        </w:rPr>
      </w:pPr>
      <w:r w:rsidRPr="0018148B">
        <w:rPr>
          <w:rFonts w:ascii="Times New Roman" w:hAnsi="Times New Roman"/>
          <w:sz w:val="24"/>
          <w:szCs w:val="24"/>
        </w:rPr>
        <w:t>Разработанная Программа опирается на Требования к результатам освоения основных образовательных программ основного общего образования, Концепцию духовно-нравственного воспитания и развития, программы формирования и развития универсальных учебных действий, обеспечивает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w:t>
      </w:r>
      <w:r w:rsidRPr="0018148B">
        <w:rPr>
          <w:rFonts w:ascii="Times New Roman" w:hAnsi="Times New Roman"/>
          <w:sz w:val="24"/>
          <w:szCs w:val="24"/>
          <w:u w:val="single"/>
        </w:rPr>
        <w:t xml:space="preserve"> </w:t>
      </w:r>
      <w:r w:rsidRPr="0018148B">
        <w:rPr>
          <w:rFonts w:ascii="Times New Roman" w:hAnsi="Times New Roman"/>
          <w:sz w:val="24"/>
          <w:szCs w:val="24"/>
        </w:rPr>
        <w:t xml:space="preserve">Возможность ее успешной реализации в высокой степени зависит от того, насколько полно  на начальной ступени общего образования у обучающихся были  сформированы такие личностные качества, как  готовность и способность  к саморазвитию, мотивированность  к учению и познанию, а также сформированы исходные ценностно-смысловые установки, отражающие их индивидуально-личностные позиции, начальные  социальные компетентности,  основы российской гражданской идентичности. </w:t>
      </w:r>
    </w:p>
    <w:p w:rsidR="002151E6" w:rsidRPr="0018148B" w:rsidRDefault="002151E6" w:rsidP="00CA2D66">
      <w:pPr>
        <w:spacing w:after="0" w:line="240" w:lineRule="auto"/>
        <w:ind w:firstLine="708"/>
        <w:jc w:val="both"/>
        <w:rPr>
          <w:rFonts w:ascii="Times New Roman" w:hAnsi="Times New Roman"/>
          <w:sz w:val="24"/>
          <w:szCs w:val="24"/>
        </w:rPr>
      </w:pPr>
      <w:r w:rsidRPr="0018148B">
        <w:rPr>
          <w:rFonts w:ascii="Times New Roman" w:hAnsi="Times New Roman"/>
          <w:sz w:val="24"/>
          <w:szCs w:val="24"/>
        </w:rPr>
        <w:t>Не менее важным позитивным фактором  при реализации данной программы является  возможность опоры на результаты, достигнутые на начальной ступени общего образования  в духовно-нравственном развитии обучающихся. К моменту начала реализации данной программы школа уже вела целенаправленную работу по духовно-нравственному развитию, воспитанию и социализации обучающихся,   достигнутые результаты  следует рассматривать как стартовую площадку для осуществления ее следующего этапа.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b/>
          <w:sz w:val="24"/>
          <w:szCs w:val="24"/>
        </w:rPr>
        <w:t>Цель и задачи воспитания и социализации обучающихся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sz w:val="24"/>
          <w:szCs w:val="24"/>
        </w:rPr>
        <w:t>Цель программы</w:t>
      </w:r>
      <w:r w:rsidRPr="0018148B">
        <w:rPr>
          <w:rFonts w:ascii="Times New Roman" w:hAnsi="Times New Roman"/>
          <w:sz w:val="24"/>
          <w:szCs w:val="24"/>
        </w:rPr>
        <w:t>: создание условий для формирования личности, способной к творческому самовыражению, к активной жизненной позиции в самореализации и самоопределении учебной и профессиональной деятельности»</w:t>
      </w:r>
    </w:p>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 xml:space="preserve">Задачи: </w:t>
      </w:r>
    </w:p>
    <w:p w:rsidR="002151E6" w:rsidRPr="0018148B" w:rsidRDefault="002151E6" w:rsidP="00CA2D66">
      <w:pPr>
        <w:pStyle w:val="13"/>
        <w:numPr>
          <w:ilvl w:val="0"/>
          <w:numId w:val="10"/>
        </w:numPr>
      </w:pPr>
      <w:r w:rsidRPr="0018148B">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2151E6" w:rsidRPr="0018148B" w:rsidRDefault="002151E6" w:rsidP="00CA2D66">
      <w:pPr>
        <w:pStyle w:val="13"/>
        <w:numPr>
          <w:ilvl w:val="0"/>
          <w:numId w:val="10"/>
        </w:numPr>
      </w:pPr>
      <w:r w:rsidRPr="0018148B">
        <w:t>расширение социальных проб, практик, проектов учащихся, педагогов, родителей внутри и вне школы для приобретения учащимися социального опыта и формирования гражданско-патриотического сознания, нравственной позиции, толерантности;</w:t>
      </w:r>
    </w:p>
    <w:p w:rsidR="002151E6" w:rsidRPr="0018148B" w:rsidRDefault="002151E6" w:rsidP="00CA2D66">
      <w:pPr>
        <w:pStyle w:val="13"/>
        <w:numPr>
          <w:ilvl w:val="0"/>
          <w:numId w:val="10"/>
        </w:numPr>
      </w:pPr>
      <w:r w:rsidRPr="0018148B">
        <w:t>развитие здоровьесберегающей среды, способствующей формированию у школьников потребности в ведении здорового образа жизни;</w:t>
      </w:r>
    </w:p>
    <w:p w:rsidR="002151E6" w:rsidRPr="0018148B" w:rsidRDefault="002151E6" w:rsidP="00CA2D66">
      <w:pPr>
        <w:pStyle w:val="13"/>
        <w:numPr>
          <w:ilvl w:val="0"/>
          <w:numId w:val="10"/>
        </w:numPr>
      </w:pPr>
      <w:r w:rsidRPr="0018148B">
        <w:t>формирование у подростков социальных компетенций, необходимых для конструктивного, успешного и ответственного поведения в обществе;</w:t>
      </w:r>
    </w:p>
    <w:p w:rsidR="002151E6" w:rsidRPr="0018148B" w:rsidRDefault="002151E6" w:rsidP="00CA2D66">
      <w:pPr>
        <w:pStyle w:val="13"/>
        <w:numPr>
          <w:ilvl w:val="0"/>
          <w:numId w:val="10"/>
        </w:numPr>
      </w:pPr>
      <w:r w:rsidRPr="0018148B">
        <w:t>совершенствование воспитательного пространства, через детское самоуправление, детскую общественную организацию.</w:t>
      </w:r>
    </w:p>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Основные формы деятельности воспитательного процесса:</w:t>
      </w:r>
    </w:p>
    <w:p w:rsidR="002151E6" w:rsidRPr="0018148B" w:rsidRDefault="002151E6" w:rsidP="00CA2D66">
      <w:pPr>
        <w:pStyle w:val="13"/>
        <w:numPr>
          <w:ilvl w:val="0"/>
          <w:numId w:val="77"/>
        </w:numPr>
        <w:suppressAutoHyphens/>
        <w:contextualSpacing w:val="0"/>
      </w:pPr>
      <w:r w:rsidRPr="0018148B">
        <w:t>Система классных часов, нетрадиционных мероприятий;</w:t>
      </w:r>
    </w:p>
    <w:p w:rsidR="002151E6" w:rsidRPr="0018148B" w:rsidRDefault="002151E6" w:rsidP="00CA2D66">
      <w:pPr>
        <w:pStyle w:val="13"/>
        <w:numPr>
          <w:ilvl w:val="0"/>
          <w:numId w:val="77"/>
        </w:numPr>
        <w:suppressAutoHyphens/>
        <w:contextualSpacing w:val="0"/>
      </w:pPr>
      <w:r w:rsidRPr="0018148B">
        <w:t>Работа детских творческих коллективов: кружков, секций, клубов;</w:t>
      </w:r>
    </w:p>
    <w:p w:rsidR="002151E6" w:rsidRPr="0018148B" w:rsidRDefault="002151E6" w:rsidP="00CA2D66">
      <w:pPr>
        <w:pStyle w:val="13"/>
        <w:numPr>
          <w:ilvl w:val="0"/>
          <w:numId w:val="77"/>
        </w:numPr>
        <w:suppressAutoHyphens/>
        <w:contextualSpacing w:val="0"/>
      </w:pPr>
      <w:r w:rsidRPr="0018148B">
        <w:t>Конференции, семинары, концерты, праздники;</w:t>
      </w:r>
    </w:p>
    <w:p w:rsidR="002151E6" w:rsidRPr="0018148B" w:rsidRDefault="002151E6" w:rsidP="00CA2D66">
      <w:pPr>
        <w:pStyle w:val="13"/>
        <w:numPr>
          <w:ilvl w:val="0"/>
          <w:numId w:val="77"/>
        </w:numPr>
        <w:suppressAutoHyphens/>
        <w:contextualSpacing w:val="0"/>
      </w:pPr>
      <w:r w:rsidRPr="0018148B">
        <w:t>Система мероприятий библиотеки;</w:t>
      </w:r>
    </w:p>
    <w:p w:rsidR="002151E6" w:rsidRPr="0018148B" w:rsidRDefault="002151E6" w:rsidP="00CA2D66">
      <w:pPr>
        <w:pStyle w:val="13"/>
        <w:numPr>
          <w:ilvl w:val="0"/>
          <w:numId w:val="77"/>
        </w:numPr>
        <w:suppressAutoHyphens/>
        <w:contextualSpacing w:val="0"/>
      </w:pPr>
      <w:r w:rsidRPr="0018148B">
        <w:t>Традиционные общешкольные коллективно-творческие дела;</w:t>
      </w:r>
    </w:p>
    <w:p w:rsidR="002151E6" w:rsidRPr="0018148B" w:rsidRDefault="002151E6" w:rsidP="00CA2D66">
      <w:pPr>
        <w:pStyle w:val="13"/>
        <w:numPr>
          <w:ilvl w:val="0"/>
          <w:numId w:val="77"/>
        </w:numPr>
        <w:suppressAutoHyphens/>
        <w:contextualSpacing w:val="0"/>
      </w:pPr>
      <w:r w:rsidRPr="0018148B">
        <w:t>Участие в школьных, районных, областных, всероссийских конкурсах, смотрах;</w:t>
      </w:r>
    </w:p>
    <w:p w:rsidR="002151E6" w:rsidRPr="0018148B" w:rsidRDefault="002151E6" w:rsidP="00CA2D66">
      <w:pPr>
        <w:pStyle w:val="13"/>
        <w:numPr>
          <w:ilvl w:val="0"/>
          <w:numId w:val="77"/>
        </w:numPr>
        <w:suppressAutoHyphens/>
        <w:contextualSpacing w:val="0"/>
      </w:pPr>
      <w:r w:rsidRPr="0018148B">
        <w:t>Организация родительского всеобуча;</w:t>
      </w:r>
    </w:p>
    <w:p w:rsidR="002151E6" w:rsidRPr="0018148B" w:rsidRDefault="002151E6" w:rsidP="00CA2D66">
      <w:pPr>
        <w:pStyle w:val="13"/>
        <w:numPr>
          <w:ilvl w:val="0"/>
          <w:numId w:val="77"/>
        </w:numPr>
        <w:suppressAutoHyphens/>
        <w:contextualSpacing w:val="0"/>
      </w:pPr>
      <w:r w:rsidRPr="0018148B">
        <w:t>Проведение совместных с родителями и учителями мероприятий;</w:t>
      </w:r>
    </w:p>
    <w:p w:rsidR="002151E6" w:rsidRPr="0018148B" w:rsidRDefault="002151E6" w:rsidP="00CA2D66">
      <w:pPr>
        <w:pStyle w:val="13"/>
        <w:numPr>
          <w:ilvl w:val="0"/>
          <w:numId w:val="77"/>
        </w:numPr>
        <w:suppressAutoHyphens/>
        <w:contextualSpacing w:val="0"/>
      </w:pPr>
      <w:r w:rsidRPr="0018148B">
        <w:t>Выставки творческих работ;</w:t>
      </w:r>
    </w:p>
    <w:p w:rsidR="002151E6" w:rsidRPr="0018148B" w:rsidRDefault="002151E6" w:rsidP="00CA2D66">
      <w:pPr>
        <w:pStyle w:val="13"/>
        <w:numPr>
          <w:ilvl w:val="0"/>
          <w:numId w:val="77"/>
        </w:numPr>
        <w:suppressAutoHyphens/>
        <w:contextualSpacing w:val="0"/>
      </w:pPr>
      <w:r w:rsidRPr="0018148B">
        <w:t>Организация работы школьного самоуправления;</w:t>
      </w:r>
    </w:p>
    <w:p w:rsidR="002151E6" w:rsidRPr="0018148B" w:rsidRDefault="002151E6" w:rsidP="00CA2D66">
      <w:pPr>
        <w:pStyle w:val="13"/>
        <w:numPr>
          <w:ilvl w:val="0"/>
          <w:numId w:val="77"/>
        </w:numPr>
        <w:suppressAutoHyphens/>
        <w:contextualSpacing w:val="0"/>
      </w:pPr>
      <w:r w:rsidRPr="0018148B">
        <w:t>Участие в акциях;</w:t>
      </w:r>
    </w:p>
    <w:p w:rsidR="002151E6" w:rsidRPr="0018148B" w:rsidRDefault="002151E6" w:rsidP="00CA2D66">
      <w:pPr>
        <w:pStyle w:val="13"/>
        <w:numPr>
          <w:ilvl w:val="0"/>
          <w:numId w:val="77"/>
        </w:numPr>
        <w:suppressAutoHyphens/>
        <w:contextualSpacing w:val="0"/>
      </w:pPr>
      <w:r w:rsidRPr="0018148B">
        <w:t>Организация встреч с ветеранами, знаменитыми людьми села, города</w:t>
      </w:r>
    </w:p>
    <w:p w:rsidR="002151E6" w:rsidRPr="0018148B" w:rsidRDefault="002151E6" w:rsidP="00CA2D66">
      <w:pPr>
        <w:pStyle w:val="13"/>
        <w:numPr>
          <w:ilvl w:val="0"/>
          <w:numId w:val="77"/>
        </w:numPr>
        <w:suppressAutoHyphens/>
        <w:contextualSpacing w:val="0"/>
      </w:pPr>
      <w:r w:rsidRPr="0018148B">
        <w:t xml:space="preserve">Организация экскурсий в музеи, театры. </w:t>
      </w:r>
    </w:p>
    <w:p w:rsidR="002151E6" w:rsidRPr="0018148B" w:rsidRDefault="002151E6" w:rsidP="00CA2D66">
      <w:pPr>
        <w:pStyle w:val="13"/>
      </w:pPr>
    </w:p>
    <w:p w:rsidR="002151E6" w:rsidRPr="0018148B" w:rsidRDefault="002151E6" w:rsidP="00CA2D66">
      <w:pPr>
        <w:spacing w:after="0" w:line="240" w:lineRule="auto"/>
        <w:rPr>
          <w:rFonts w:ascii="Times New Roman" w:hAnsi="Times New Roman"/>
          <w:b/>
          <w:bCs/>
          <w:sz w:val="24"/>
          <w:szCs w:val="24"/>
        </w:rPr>
      </w:pPr>
      <w:r w:rsidRPr="0018148B">
        <w:rPr>
          <w:rFonts w:ascii="Times New Roman" w:hAnsi="Times New Roman"/>
          <w:b/>
          <w:bCs/>
          <w:sz w:val="24"/>
          <w:szCs w:val="24"/>
        </w:rPr>
        <w:t>Внешние партнеры в организации воспитывающей и развивающей деятельности школы:</w:t>
      </w:r>
    </w:p>
    <w:p w:rsidR="002151E6" w:rsidRPr="0018148B" w:rsidRDefault="002151E6" w:rsidP="00CA2D66">
      <w:pPr>
        <w:pStyle w:val="13"/>
        <w:numPr>
          <w:ilvl w:val="0"/>
          <w:numId w:val="76"/>
        </w:numPr>
        <w:suppressAutoHyphens/>
        <w:contextualSpacing w:val="0"/>
      </w:pPr>
      <w:r w:rsidRPr="0018148B">
        <w:t>Отдел культуры и спорта администрации района</w:t>
      </w:r>
    </w:p>
    <w:p w:rsidR="002151E6" w:rsidRPr="0018148B" w:rsidRDefault="002151E6" w:rsidP="00CA2D66">
      <w:pPr>
        <w:pStyle w:val="13"/>
        <w:numPr>
          <w:ilvl w:val="0"/>
          <w:numId w:val="76"/>
        </w:numPr>
        <w:suppressAutoHyphens/>
        <w:contextualSpacing w:val="0"/>
      </w:pPr>
      <w:r w:rsidRPr="0018148B">
        <w:t>Отдел  образования и молодёжной политики;</w:t>
      </w:r>
    </w:p>
    <w:p w:rsidR="002151E6" w:rsidRPr="0018148B" w:rsidRDefault="002151E6" w:rsidP="00CA2D66">
      <w:pPr>
        <w:pStyle w:val="13"/>
        <w:numPr>
          <w:ilvl w:val="0"/>
          <w:numId w:val="76"/>
        </w:numPr>
        <w:suppressAutoHyphens/>
        <w:contextualSpacing w:val="0"/>
      </w:pPr>
      <w:r w:rsidRPr="0018148B">
        <w:t>Органы  местного  самоуправления;</w:t>
      </w:r>
    </w:p>
    <w:p w:rsidR="002151E6" w:rsidRPr="0018148B" w:rsidRDefault="002151E6" w:rsidP="00CA2D66">
      <w:pPr>
        <w:pStyle w:val="13"/>
        <w:numPr>
          <w:ilvl w:val="0"/>
          <w:numId w:val="76"/>
        </w:numPr>
        <w:suppressAutoHyphens/>
        <w:contextualSpacing w:val="0"/>
      </w:pPr>
      <w:r w:rsidRPr="0018148B">
        <w:t xml:space="preserve">Молодёжный центр </w:t>
      </w:r>
    </w:p>
    <w:p w:rsidR="002151E6" w:rsidRPr="0018148B" w:rsidRDefault="002151E6" w:rsidP="00CA2D66">
      <w:pPr>
        <w:pStyle w:val="13"/>
        <w:numPr>
          <w:ilvl w:val="0"/>
          <w:numId w:val="76"/>
        </w:numPr>
        <w:suppressAutoHyphens/>
        <w:contextualSpacing w:val="0"/>
      </w:pPr>
      <w:r w:rsidRPr="0018148B">
        <w:t>КДН и ПДН</w:t>
      </w:r>
    </w:p>
    <w:p w:rsidR="002151E6" w:rsidRPr="0018148B" w:rsidRDefault="002151E6" w:rsidP="00CA2D66">
      <w:pPr>
        <w:pStyle w:val="13"/>
        <w:numPr>
          <w:ilvl w:val="0"/>
          <w:numId w:val="76"/>
        </w:numPr>
        <w:suppressAutoHyphens/>
        <w:contextualSpacing w:val="0"/>
      </w:pPr>
      <w:r w:rsidRPr="0018148B">
        <w:t>Ледовый дворец</w:t>
      </w:r>
    </w:p>
    <w:p w:rsidR="002151E6" w:rsidRPr="0018148B" w:rsidRDefault="002151E6" w:rsidP="00CA2D66">
      <w:pPr>
        <w:pStyle w:val="13"/>
        <w:numPr>
          <w:ilvl w:val="0"/>
          <w:numId w:val="76"/>
        </w:numPr>
        <w:suppressAutoHyphens/>
        <w:contextualSpacing w:val="0"/>
      </w:pPr>
      <w:r w:rsidRPr="0018148B">
        <w:t>Школьная библиотека</w:t>
      </w:r>
    </w:p>
    <w:p w:rsidR="002151E6" w:rsidRPr="0018148B" w:rsidRDefault="002151E6" w:rsidP="00CA2D66">
      <w:pPr>
        <w:pStyle w:val="13"/>
        <w:numPr>
          <w:ilvl w:val="0"/>
          <w:numId w:val="76"/>
        </w:numPr>
        <w:suppressAutoHyphens/>
        <w:contextualSpacing w:val="0"/>
      </w:pPr>
      <w:r w:rsidRPr="0018148B">
        <w:t>Отдел опеки и попечительства</w:t>
      </w:r>
    </w:p>
    <w:p w:rsidR="002151E6" w:rsidRPr="0018148B" w:rsidRDefault="002151E6" w:rsidP="00CA2D66">
      <w:pPr>
        <w:pStyle w:val="13"/>
        <w:numPr>
          <w:ilvl w:val="0"/>
          <w:numId w:val="76"/>
        </w:numPr>
        <w:suppressAutoHyphens/>
        <w:contextualSpacing w:val="0"/>
      </w:pPr>
      <w:r w:rsidRPr="0018148B">
        <w:t>Средства  массовой   информации;</w:t>
      </w:r>
    </w:p>
    <w:p w:rsidR="002151E6" w:rsidRPr="0018148B" w:rsidRDefault="002151E6" w:rsidP="00CA2D66">
      <w:pPr>
        <w:pStyle w:val="13"/>
        <w:numPr>
          <w:ilvl w:val="0"/>
          <w:numId w:val="76"/>
        </w:numPr>
        <w:suppressAutoHyphens/>
        <w:contextualSpacing w:val="0"/>
      </w:pPr>
      <w:r w:rsidRPr="0018148B">
        <w:t>Сельская библиотека</w:t>
      </w:r>
    </w:p>
    <w:p w:rsidR="002151E6" w:rsidRPr="0018148B" w:rsidRDefault="002151E6" w:rsidP="00CA2D66">
      <w:pPr>
        <w:pStyle w:val="13"/>
        <w:numPr>
          <w:ilvl w:val="0"/>
          <w:numId w:val="76"/>
        </w:numPr>
        <w:suppressAutoHyphens/>
        <w:contextualSpacing w:val="0"/>
      </w:pPr>
      <w:r w:rsidRPr="0018148B">
        <w:t xml:space="preserve">Сельский дом культуры </w:t>
      </w:r>
    </w:p>
    <w:p w:rsidR="002151E6" w:rsidRPr="0018148B" w:rsidRDefault="002151E6" w:rsidP="00CA2D66">
      <w:pPr>
        <w:pStyle w:val="13"/>
        <w:numPr>
          <w:ilvl w:val="0"/>
          <w:numId w:val="76"/>
        </w:numPr>
        <w:suppressAutoHyphens/>
        <w:contextualSpacing w:val="0"/>
      </w:pPr>
      <w:r w:rsidRPr="0018148B">
        <w:t xml:space="preserve"> Краеведческие  музеи района;</w:t>
      </w:r>
    </w:p>
    <w:p w:rsidR="002151E6" w:rsidRPr="0018148B" w:rsidRDefault="002151E6" w:rsidP="00CA2D66">
      <w:pPr>
        <w:pStyle w:val="13"/>
        <w:numPr>
          <w:ilvl w:val="0"/>
          <w:numId w:val="76"/>
        </w:numPr>
        <w:suppressAutoHyphens/>
        <w:contextualSpacing w:val="0"/>
      </w:pPr>
      <w:r w:rsidRPr="0018148B">
        <w:t>Выставочный  зал;</w:t>
      </w:r>
    </w:p>
    <w:p w:rsidR="002151E6" w:rsidRPr="0018148B" w:rsidRDefault="002151E6" w:rsidP="00CA2D66">
      <w:pPr>
        <w:pStyle w:val="13"/>
        <w:numPr>
          <w:ilvl w:val="0"/>
          <w:numId w:val="76"/>
        </w:numPr>
        <w:suppressAutoHyphens/>
        <w:contextualSpacing w:val="0"/>
      </w:pPr>
      <w:r w:rsidRPr="0018148B">
        <w:t>ФАП  с. Терновка</w:t>
      </w:r>
    </w:p>
    <w:p w:rsidR="002151E6" w:rsidRPr="0018148B" w:rsidRDefault="002151E6" w:rsidP="00CA2D66">
      <w:pPr>
        <w:pStyle w:val="13"/>
        <w:suppressAutoHyphens/>
        <w:ind w:left="360"/>
        <w:contextualSpacing w:val="0"/>
      </w:pPr>
    </w:p>
    <w:p w:rsidR="002151E6" w:rsidRPr="0018148B" w:rsidRDefault="002151E6" w:rsidP="00CA2D66">
      <w:pPr>
        <w:pStyle w:val="NoSpacing"/>
        <w:rPr>
          <w:rFonts w:ascii="Times New Roman" w:hAnsi="Times New Roman" w:cs="Times New Roman"/>
          <w:bCs/>
          <w:sz w:val="24"/>
          <w:szCs w:val="24"/>
        </w:rPr>
      </w:pPr>
      <w:r w:rsidRPr="0018148B">
        <w:rPr>
          <w:rFonts w:ascii="Times New Roman" w:hAnsi="Times New Roman" w:cs="Times New Roman"/>
          <w:bCs/>
          <w:sz w:val="24"/>
          <w:szCs w:val="24"/>
        </w:rPr>
        <w:t xml:space="preserve">Основные принципы организации </w:t>
      </w:r>
      <w:r w:rsidRPr="0018148B">
        <w:rPr>
          <w:rFonts w:ascii="Times New Roman" w:hAnsi="Times New Roman" w:cs="Times New Roman"/>
          <w:sz w:val="24"/>
          <w:szCs w:val="24"/>
        </w:rPr>
        <w:t>воспитания и социализации обучающихся</w:t>
      </w:r>
      <w:r w:rsidRPr="0018148B">
        <w:rPr>
          <w:rFonts w:ascii="Times New Roman" w:hAnsi="Times New Roman" w:cs="Times New Roman"/>
          <w:bCs/>
          <w:sz w:val="24"/>
          <w:szCs w:val="24"/>
        </w:rPr>
        <w:t>:</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нравственного примера педагога;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социально-педагогического партнёрства;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индивидуально-личностного развития;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интегративности программ духовно-нравственного воспитания;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социальной востребованности воспитания</w:t>
      </w:r>
    </w:p>
    <w:p w:rsidR="002151E6" w:rsidRPr="0018148B" w:rsidRDefault="002151E6" w:rsidP="00CA2D66">
      <w:pPr>
        <w:pStyle w:val="NoSpacing"/>
        <w:rPr>
          <w:rFonts w:ascii="Times New Roman" w:hAnsi="Times New Roman" w:cs="Times New Roman"/>
          <w:sz w:val="24"/>
          <w:szCs w:val="24"/>
        </w:rPr>
      </w:pPr>
    </w:p>
    <w:p w:rsidR="002151E6" w:rsidRPr="0018148B" w:rsidRDefault="002151E6" w:rsidP="00CA2D66">
      <w:pPr>
        <w:pStyle w:val="a9"/>
        <w:spacing w:after="0" w:line="240" w:lineRule="auto"/>
        <w:jc w:val="both"/>
        <w:rPr>
          <w:rFonts w:ascii="Times New Roman" w:hAnsi="Times New Roman" w:cs="Times New Roman"/>
          <w:b/>
          <w:sz w:val="24"/>
          <w:szCs w:val="24"/>
        </w:rPr>
      </w:pPr>
      <w:r w:rsidRPr="0018148B">
        <w:rPr>
          <w:rFonts w:ascii="Times New Roman" w:hAnsi="Times New Roman" w:cs="Times New Roman"/>
          <w:b/>
          <w:sz w:val="24"/>
          <w:szCs w:val="24"/>
        </w:rPr>
        <w:t xml:space="preserve">Основные направления организации воспитания и социализации обучающихся </w:t>
      </w:r>
    </w:p>
    <w:p w:rsidR="002151E6" w:rsidRPr="0018148B" w:rsidRDefault="002151E6" w:rsidP="00CA2D66">
      <w:pPr>
        <w:pStyle w:val="a9"/>
        <w:spacing w:after="0" w:line="240" w:lineRule="auto"/>
        <w:ind w:hanging="360"/>
        <w:jc w:val="both"/>
        <w:rPr>
          <w:rFonts w:ascii="Times New Roman" w:hAnsi="Times New Roman" w:cs="Times New Roman"/>
          <w:b/>
          <w:sz w:val="24"/>
          <w:szCs w:val="24"/>
        </w:rPr>
      </w:pPr>
      <w:r w:rsidRPr="0018148B">
        <w:rPr>
          <w:rFonts w:ascii="Times New Roman" w:hAnsi="Times New Roman" w:cs="Times New Roman"/>
          <w:b/>
          <w:sz w:val="24"/>
          <w:szCs w:val="24"/>
        </w:rPr>
        <w:t>в рамках</w:t>
      </w:r>
      <w:r w:rsidRPr="0018148B">
        <w:rPr>
          <w:rFonts w:ascii="Times New Roman" w:hAnsi="Times New Roman" w:cs="Times New Roman"/>
          <w:sz w:val="24"/>
          <w:szCs w:val="24"/>
        </w:rPr>
        <w:t xml:space="preserve"> </w:t>
      </w:r>
      <w:r w:rsidRPr="0018148B">
        <w:rPr>
          <w:rFonts w:ascii="Times New Roman" w:hAnsi="Times New Roman" w:cs="Times New Roman"/>
          <w:b/>
          <w:sz w:val="24"/>
          <w:szCs w:val="24"/>
        </w:rPr>
        <w:t xml:space="preserve">реализации  Программы развития воспитательной компоненты </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Организация воспитания и социализации обучающихся осуществляется по следующим направлениям:</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xml:space="preserve">          1.Гражданско-патриотическое: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воспитание уважения к правам, свободам и обязанностям человека;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ценностных представлений о любви к России, народам Российской Федерации, к своей малой родине;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развитие нравственных представлений о долге, чести и достоинстве в контексте отношения к Отечеству, к согражданам, к семье;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2. Нравственное и духовное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уважительного отношения к традициям, культуре и языку своего народа и других народов России.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3. Воспитание положительного отношения к труду и творчеству:</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4. Интеллектуальное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5. Здоровьесберегающее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6. Социокультурное и медиакультурное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7. Культуротворческое и эстетическое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представлений о своей роли и практического опыта в производстве культуры и культурного продукта;</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условий для проявления и развития индивидуальных творческих способностей;</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8. Правовое воспитание и культура безопасности: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Воспитание семейных ценностей:</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ценностных представлений об институте семьи, о семейных ценностях, традициях, культуре семейной жизни;</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знаний в сфере этики и психологии семейных отношений.</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коммуникативной культуры: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дополнительных навыков коммуникации, включая межличностную коммуникацию, межкультурную коммуникацию;</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ответственного отношения к слову как к поступку;</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знаний в области современных средств коммуникации и безопасности общения;</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 обучающихся ценностных представлений о родном языке, его особенностях и месте в мире.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11. Экологическое воспитание: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xml:space="preserve">      Содержание, виды деятельности и формы занятий с обучающимися по каждому из направлений  программы воспитания и социализации обучающихся</w:t>
      </w:r>
    </w:p>
    <w:p w:rsidR="002151E6" w:rsidRPr="0018148B" w:rsidRDefault="002151E6" w:rsidP="00CA2D66">
      <w:pPr>
        <w:pStyle w:val="NoSpacing"/>
        <w:rPr>
          <w:rFonts w:ascii="Times New Roman" w:hAnsi="Times New Roman" w:cs="Times New Roman"/>
          <w:sz w:val="24"/>
          <w:szCs w:val="24"/>
        </w:rPr>
      </w:pPr>
    </w:p>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xml:space="preserve">Гражданско - патриотическое  воспитание:   </w:t>
      </w:r>
    </w:p>
    <w:p w:rsidR="002151E6" w:rsidRPr="0018148B" w:rsidRDefault="002151E6" w:rsidP="00CA2D66">
      <w:pPr>
        <w:pStyle w:val="13"/>
        <w:ind w:left="644"/>
        <w:jc w:val="both"/>
        <w:rPr>
          <w:b/>
        </w:rPr>
      </w:pPr>
      <w:r w:rsidRPr="0018148B">
        <w:rPr>
          <w:b/>
        </w:rPr>
        <w:t xml:space="preserve">                                                                                                              </w:t>
      </w: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 xml:space="preserve">Цели </w:t>
      </w:r>
      <w:r w:rsidRPr="0018148B">
        <w:rPr>
          <w:rFonts w:ascii="Times New Roman" w:hAnsi="Times New Roman"/>
          <w:b/>
          <w:sz w:val="24"/>
          <w:szCs w:val="24"/>
        </w:rPr>
        <w:t>и з</w:t>
      </w:r>
      <w:r w:rsidRPr="0018148B">
        <w:rPr>
          <w:rFonts w:ascii="Times New Roman" w:hAnsi="Times New Roman"/>
          <w:b/>
          <w:bCs/>
          <w:sz w:val="24"/>
          <w:szCs w:val="24"/>
        </w:rPr>
        <w:t>адачи:</w:t>
      </w:r>
    </w:p>
    <w:p w:rsidR="002151E6" w:rsidRPr="0018148B" w:rsidRDefault="002151E6" w:rsidP="00CA2D66">
      <w:pPr>
        <w:pStyle w:val="13"/>
        <w:numPr>
          <w:ilvl w:val="0"/>
          <w:numId w:val="51"/>
        </w:numPr>
        <w:contextualSpacing w:val="0"/>
        <w:jc w:val="both"/>
      </w:pPr>
      <w:r w:rsidRPr="0018148B">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151E6" w:rsidRPr="0018148B" w:rsidRDefault="002151E6" w:rsidP="00CA2D66">
      <w:pPr>
        <w:pStyle w:val="13"/>
        <w:numPr>
          <w:ilvl w:val="0"/>
          <w:numId w:val="51"/>
        </w:numPr>
        <w:contextualSpacing w:val="0"/>
        <w:jc w:val="both"/>
      </w:pPr>
      <w:r w:rsidRPr="0018148B">
        <w:t>представления о символах государства — Флаге, Гербе России, о флаге и гербе субъекта Российской Федерации;</w:t>
      </w:r>
    </w:p>
    <w:p w:rsidR="002151E6" w:rsidRPr="0018148B" w:rsidRDefault="002151E6" w:rsidP="00CA2D66">
      <w:pPr>
        <w:pStyle w:val="13"/>
        <w:numPr>
          <w:ilvl w:val="0"/>
          <w:numId w:val="51"/>
        </w:numPr>
        <w:contextualSpacing w:val="0"/>
        <w:jc w:val="both"/>
      </w:pPr>
      <w:r w:rsidRPr="0018148B">
        <w:t>представления об институтах гражданского общества, о возможностях участия граждан в общественном управлении;</w:t>
      </w:r>
    </w:p>
    <w:p w:rsidR="002151E6" w:rsidRPr="0018148B" w:rsidRDefault="002151E6" w:rsidP="00CA2D66">
      <w:pPr>
        <w:pStyle w:val="13"/>
        <w:numPr>
          <w:ilvl w:val="0"/>
          <w:numId w:val="51"/>
        </w:numPr>
        <w:contextualSpacing w:val="0"/>
        <w:jc w:val="both"/>
      </w:pPr>
      <w:r w:rsidRPr="0018148B">
        <w:t>представления о правах и обязанностях гражданина России;</w:t>
      </w:r>
    </w:p>
    <w:p w:rsidR="002151E6" w:rsidRPr="0018148B" w:rsidRDefault="002151E6" w:rsidP="00CA2D66">
      <w:pPr>
        <w:pStyle w:val="13"/>
        <w:numPr>
          <w:ilvl w:val="0"/>
          <w:numId w:val="51"/>
        </w:numPr>
        <w:contextualSpacing w:val="0"/>
        <w:jc w:val="both"/>
      </w:pPr>
      <w:r w:rsidRPr="0018148B">
        <w:t>интерес к общественным явлениям, понимание активной роли человека в обществе;</w:t>
      </w:r>
    </w:p>
    <w:p w:rsidR="002151E6" w:rsidRPr="0018148B" w:rsidRDefault="002151E6" w:rsidP="00CA2D66">
      <w:pPr>
        <w:pStyle w:val="13"/>
        <w:numPr>
          <w:ilvl w:val="0"/>
          <w:numId w:val="51"/>
        </w:numPr>
        <w:contextualSpacing w:val="0"/>
        <w:jc w:val="both"/>
      </w:pPr>
      <w:r w:rsidRPr="0018148B">
        <w:t>уважительное отношение к русскому языку как государственному, языку межнационального общения;</w:t>
      </w:r>
    </w:p>
    <w:p w:rsidR="002151E6" w:rsidRPr="0018148B" w:rsidRDefault="002151E6" w:rsidP="00CA2D66">
      <w:pPr>
        <w:pStyle w:val="13"/>
        <w:numPr>
          <w:ilvl w:val="0"/>
          <w:numId w:val="51"/>
        </w:numPr>
        <w:contextualSpacing w:val="0"/>
        <w:jc w:val="both"/>
      </w:pPr>
      <w:r w:rsidRPr="0018148B">
        <w:t>ценностное отношение к своему национальному языку и культуре;</w:t>
      </w:r>
    </w:p>
    <w:p w:rsidR="002151E6" w:rsidRPr="0018148B" w:rsidRDefault="002151E6" w:rsidP="00CA2D66">
      <w:pPr>
        <w:pStyle w:val="13"/>
        <w:numPr>
          <w:ilvl w:val="0"/>
          <w:numId w:val="51"/>
        </w:numPr>
        <w:contextualSpacing w:val="0"/>
        <w:jc w:val="both"/>
      </w:pPr>
      <w:r w:rsidRPr="0018148B">
        <w:t>представления о народах России, об их общей исторической судьбе, о единстве народов нашей страны;</w:t>
      </w:r>
    </w:p>
    <w:p w:rsidR="002151E6" w:rsidRPr="0018148B" w:rsidRDefault="002151E6" w:rsidP="00CA2D66">
      <w:pPr>
        <w:pStyle w:val="13"/>
        <w:numPr>
          <w:ilvl w:val="0"/>
          <w:numId w:val="51"/>
        </w:numPr>
        <w:contextualSpacing w:val="0"/>
        <w:jc w:val="both"/>
      </w:pPr>
      <w:r w:rsidRPr="0018148B">
        <w:t>представления о национальных героях и важнейших событиях истории России и её народов;</w:t>
      </w:r>
    </w:p>
    <w:p w:rsidR="002151E6" w:rsidRPr="0018148B" w:rsidRDefault="002151E6" w:rsidP="00CA2D66">
      <w:pPr>
        <w:pStyle w:val="13"/>
        <w:numPr>
          <w:ilvl w:val="0"/>
          <w:numId w:val="51"/>
        </w:numPr>
        <w:contextualSpacing w:val="0"/>
        <w:jc w:val="both"/>
      </w:pPr>
      <w:r w:rsidRPr="0018148B">
        <w:t>интерес к государственным праздникам и важнейшим событиям в жизни: России, субъекта Российской Федерации, Красноярского края;</w:t>
      </w:r>
    </w:p>
    <w:p w:rsidR="002151E6" w:rsidRPr="0018148B" w:rsidRDefault="002151E6" w:rsidP="00CA2D66">
      <w:pPr>
        <w:pStyle w:val="13"/>
        <w:numPr>
          <w:ilvl w:val="0"/>
          <w:numId w:val="51"/>
        </w:numPr>
        <w:contextualSpacing w:val="0"/>
        <w:jc w:val="both"/>
      </w:pPr>
      <w:r w:rsidRPr="0018148B">
        <w:t>стремление активно участвовать в делах класса, школы, семьи, своего города;</w:t>
      </w:r>
    </w:p>
    <w:p w:rsidR="002151E6" w:rsidRPr="0018148B" w:rsidRDefault="002151E6" w:rsidP="00CA2D66">
      <w:pPr>
        <w:pStyle w:val="13"/>
        <w:numPr>
          <w:ilvl w:val="0"/>
          <w:numId w:val="51"/>
        </w:numPr>
        <w:contextualSpacing w:val="0"/>
        <w:jc w:val="both"/>
      </w:pPr>
      <w:r w:rsidRPr="0018148B">
        <w:t>любовь к школе, городу, народу, России;</w:t>
      </w:r>
    </w:p>
    <w:p w:rsidR="002151E6" w:rsidRPr="0018148B" w:rsidRDefault="002151E6" w:rsidP="00CA2D66">
      <w:pPr>
        <w:pStyle w:val="13"/>
        <w:numPr>
          <w:ilvl w:val="0"/>
          <w:numId w:val="51"/>
        </w:numPr>
        <w:contextualSpacing w:val="0"/>
        <w:jc w:val="both"/>
      </w:pPr>
      <w:r w:rsidRPr="0018148B">
        <w:t>уважение к защитникам Родины.</w:t>
      </w:r>
    </w:p>
    <w:p w:rsidR="002151E6" w:rsidRPr="0018148B" w:rsidRDefault="002151E6" w:rsidP="00CA2D66">
      <w:pPr>
        <w:pStyle w:val="13"/>
        <w:ind w:left="644"/>
        <w:jc w:val="both"/>
        <w:rPr>
          <w:b/>
        </w:rPr>
      </w:pPr>
    </w:p>
    <w:p w:rsidR="002151E6" w:rsidRPr="0018148B" w:rsidRDefault="002151E6" w:rsidP="00CA2D66">
      <w:pPr>
        <w:pStyle w:val="13"/>
        <w:ind w:left="644"/>
        <w:jc w:val="both"/>
        <w:rPr>
          <w:b/>
          <w:bCs/>
        </w:rPr>
      </w:pPr>
      <w:r w:rsidRPr="0018148B">
        <w:rPr>
          <w:b/>
          <w:bCs/>
        </w:rPr>
        <w:t>Виды деятельности и формы занятий с обучающимися</w:t>
      </w:r>
    </w:p>
    <w:tbl>
      <w:tblPr>
        <w:tblW w:w="10257" w:type="dxa"/>
        <w:tblInd w:w="-158" w:type="dxa"/>
        <w:tblLayout w:type="fixed"/>
        <w:tblCellMar>
          <w:left w:w="0" w:type="dxa"/>
          <w:right w:w="0" w:type="dxa"/>
        </w:tblCellMar>
        <w:tblLook w:val="0000"/>
      </w:tblPr>
      <w:tblGrid>
        <w:gridCol w:w="5413"/>
        <w:gridCol w:w="4844"/>
      </w:tblGrid>
      <w:tr w:rsidR="002151E6" w:rsidRPr="0018148B" w:rsidTr="00AA6B64">
        <w:tc>
          <w:tcPr>
            <w:tcW w:w="5413" w:type="dxa"/>
            <w:tcBorders>
              <w:top w:val="single" w:sz="8" w:space="0" w:color="000000"/>
              <w:left w:val="single" w:sz="8" w:space="0" w:color="000000"/>
              <w:bottom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844" w:type="dxa"/>
            <w:tcBorders>
              <w:top w:val="single" w:sz="8" w:space="0" w:color="000000"/>
              <w:left w:val="single" w:sz="8" w:space="0" w:color="000000"/>
              <w:bottom w:val="single" w:sz="8" w:space="0" w:color="000000"/>
              <w:right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1.Получение знаний о Конституции РФ, ознакомление с государственной символикой – Гербом, Флагом, гербом.</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5"/>
              </w:numPr>
              <w:suppressAutoHyphens/>
              <w:snapToGrid w:val="0"/>
              <w:contextualSpacing w:val="0"/>
              <w:jc w:val="both"/>
            </w:pPr>
            <w:r w:rsidRPr="0018148B">
              <w:t>Беседы,</w:t>
            </w:r>
          </w:p>
          <w:p w:rsidR="002151E6" w:rsidRPr="0018148B" w:rsidRDefault="002151E6" w:rsidP="00CA2D66">
            <w:pPr>
              <w:pStyle w:val="13"/>
              <w:numPr>
                <w:ilvl w:val="0"/>
                <w:numId w:val="35"/>
              </w:numPr>
              <w:suppressAutoHyphens/>
              <w:contextualSpacing w:val="0"/>
              <w:jc w:val="both"/>
            </w:pPr>
            <w:r w:rsidRPr="0018148B">
              <w:t>классные часы,</w:t>
            </w:r>
          </w:p>
          <w:p w:rsidR="002151E6" w:rsidRPr="0018148B" w:rsidRDefault="002151E6" w:rsidP="00CA2D66">
            <w:pPr>
              <w:pStyle w:val="13"/>
              <w:numPr>
                <w:ilvl w:val="0"/>
                <w:numId w:val="35"/>
              </w:numPr>
              <w:suppressAutoHyphens/>
              <w:contextualSpacing w:val="0"/>
              <w:jc w:val="both"/>
            </w:pPr>
            <w:r w:rsidRPr="0018148B">
              <w:t>чтение книг,</w:t>
            </w:r>
          </w:p>
          <w:p w:rsidR="002151E6" w:rsidRPr="0018148B" w:rsidRDefault="002151E6" w:rsidP="00CA2D66">
            <w:pPr>
              <w:pStyle w:val="13"/>
              <w:numPr>
                <w:ilvl w:val="0"/>
                <w:numId w:val="35"/>
              </w:numPr>
              <w:suppressAutoHyphens/>
              <w:contextualSpacing w:val="0"/>
              <w:jc w:val="both"/>
            </w:pPr>
            <w:r w:rsidRPr="0018148B">
              <w:t>изучение предметов.</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4"/>
              </w:numPr>
              <w:suppressAutoHyphens/>
              <w:snapToGrid w:val="0"/>
              <w:contextualSpacing w:val="0"/>
              <w:jc w:val="both"/>
            </w:pPr>
            <w:r w:rsidRPr="0018148B">
              <w:t>Беседы,</w:t>
            </w:r>
          </w:p>
          <w:p w:rsidR="002151E6" w:rsidRPr="0018148B" w:rsidRDefault="002151E6" w:rsidP="00CA2D66">
            <w:pPr>
              <w:pStyle w:val="13"/>
              <w:numPr>
                <w:ilvl w:val="0"/>
                <w:numId w:val="34"/>
              </w:numPr>
              <w:suppressAutoHyphens/>
              <w:contextualSpacing w:val="0"/>
              <w:jc w:val="both"/>
            </w:pPr>
            <w:r w:rsidRPr="0018148B">
              <w:t>экскурсии,</w:t>
            </w:r>
          </w:p>
          <w:p w:rsidR="002151E6" w:rsidRPr="0018148B" w:rsidRDefault="002151E6" w:rsidP="00CA2D66">
            <w:pPr>
              <w:pStyle w:val="13"/>
              <w:numPr>
                <w:ilvl w:val="0"/>
                <w:numId w:val="34"/>
              </w:numPr>
              <w:suppressAutoHyphens/>
              <w:contextualSpacing w:val="0"/>
              <w:jc w:val="both"/>
            </w:pPr>
            <w:r w:rsidRPr="0018148B">
              <w:t>просмотр кинофильмов,</w:t>
            </w:r>
          </w:p>
          <w:p w:rsidR="002151E6" w:rsidRPr="0018148B" w:rsidRDefault="002151E6" w:rsidP="00CA2D66">
            <w:pPr>
              <w:pStyle w:val="13"/>
              <w:numPr>
                <w:ilvl w:val="0"/>
                <w:numId w:val="34"/>
              </w:numPr>
              <w:suppressAutoHyphens/>
              <w:contextualSpacing w:val="0"/>
              <w:jc w:val="both"/>
            </w:pPr>
            <w:r w:rsidRPr="0018148B">
              <w:t>путешествие по историческим и памятным местам,</w:t>
            </w:r>
          </w:p>
          <w:p w:rsidR="002151E6" w:rsidRPr="0018148B" w:rsidRDefault="002151E6" w:rsidP="00CA2D66">
            <w:pPr>
              <w:pStyle w:val="13"/>
              <w:numPr>
                <w:ilvl w:val="0"/>
                <w:numId w:val="34"/>
              </w:numPr>
              <w:suppressAutoHyphens/>
              <w:contextualSpacing w:val="0"/>
              <w:jc w:val="both"/>
            </w:pPr>
            <w:r w:rsidRPr="0018148B">
              <w:t>сюжетно-ролевые игры гражданского и историко-патриотического содержания,</w:t>
            </w:r>
          </w:p>
          <w:p w:rsidR="002151E6" w:rsidRPr="0018148B" w:rsidRDefault="002151E6" w:rsidP="00CA2D66">
            <w:pPr>
              <w:pStyle w:val="13"/>
              <w:numPr>
                <w:ilvl w:val="0"/>
                <w:numId w:val="34"/>
              </w:numPr>
              <w:suppressAutoHyphens/>
              <w:contextualSpacing w:val="0"/>
              <w:jc w:val="both"/>
            </w:pPr>
            <w:r w:rsidRPr="0018148B">
              <w:t>изучение предметов,</w:t>
            </w:r>
          </w:p>
          <w:p w:rsidR="002151E6" w:rsidRPr="0018148B" w:rsidRDefault="002151E6" w:rsidP="00CA2D66">
            <w:pPr>
              <w:pStyle w:val="13"/>
              <w:numPr>
                <w:ilvl w:val="0"/>
                <w:numId w:val="34"/>
              </w:numPr>
              <w:suppressAutoHyphens/>
              <w:contextualSpacing w:val="0"/>
              <w:jc w:val="both"/>
            </w:pPr>
            <w:r w:rsidRPr="0018148B">
              <w:t xml:space="preserve">проекты. </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27"/>
              </w:numPr>
              <w:suppressAutoHyphens/>
              <w:snapToGrid w:val="0"/>
              <w:contextualSpacing w:val="0"/>
              <w:jc w:val="both"/>
            </w:pPr>
            <w:r w:rsidRPr="0018148B">
              <w:t>Беседы,</w:t>
            </w:r>
          </w:p>
          <w:p w:rsidR="002151E6" w:rsidRPr="0018148B" w:rsidRDefault="002151E6" w:rsidP="00CA2D66">
            <w:pPr>
              <w:pStyle w:val="13"/>
              <w:numPr>
                <w:ilvl w:val="0"/>
                <w:numId w:val="27"/>
              </w:numPr>
              <w:suppressAutoHyphens/>
              <w:contextualSpacing w:val="0"/>
              <w:jc w:val="both"/>
            </w:pPr>
            <w:r w:rsidRPr="0018148B">
              <w:t>сюжетно-ролевые игры,</w:t>
            </w:r>
          </w:p>
          <w:p w:rsidR="002151E6" w:rsidRPr="0018148B" w:rsidRDefault="002151E6" w:rsidP="00CA2D66">
            <w:pPr>
              <w:pStyle w:val="13"/>
              <w:numPr>
                <w:ilvl w:val="0"/>
                <w:numId w:val="27"/>
              </w:numPr>
              <w:suppressAutoHyphens/>
              <w:contextualSpacing w:val="0"/>
              <w:jc w:val="both"/>
            </w:pPr>
            <w:r w:rsidRPr="0018148B">
              <w:t>просмотр кинофильмов,</w:t>
            </w:r>
          </w:p>
          <w:p w:rsidR="002151E6" w:rsidRPr="0018148B" w:rsidRDefault="002151E6" w:rsidP="00CA2D66">
            <w:pPr>
              <w:pStyle w:val="13"/>
              <w:numPr>
                <w:ilvl w:val="0"/>
                <w:numId w:val="27"/>
              </w:numPr>
              <w:suppressAutoHyphens/>
              <w:contextualSpacing w:val="0"/>
              <w:jc w:val="both"/>
            </w:pPr>
            <w:r w:rsidRPr="0018148B">
              <w:t>уроки-путешествия,</w:t>
            </w:r>
          </w:p>
          <w:p w:rsidR="002151E6" w:rsidRPr="0018148B" w:rsidRDefault="002151E6" w:rsidP="00CA2D66">
            <w:pPr>
              <w:pStyle w:val="13"/>
              <w:numPr>
                <w:ilvl w:val="0"/>
                <w:numId w:val="27"/>
              </w:numPr>
              <w:suppressAutoHyphens/>
              <w:contextualSpacing w:val="0"/>
              <w:jc w:val="both"/>
            </w:pPr>
            <w:r w:rsidRPr="0018148B">
              <w:t>творческие конкурсы,</w:t>
            </w:r>
          </w:p>
          <w:p w:rsidR="002151E6" w:rsidRPr="0018148B" w:rsidRDefault="002151E6" w:rsidP="00CA2D66">
            <w:pPr>
              <w:pStyle w:val="13"/>
              <w:numPr>
                <w:ilvl w:val="0"/>
                <w:numId w:val="27"/>
              </w:numPr>
              <w:suppressAutoHyphens/>
              <w:contextualSpacing w:val="0"/>
              <w:jc w:val="both"/>
            </w:pPr>
            <w:r w:rsidRPr="0018148B">
              <w:t>фестивали,</w:t>
            </w:r>
          </w:p>
          <w:p w:rsidR="002151E6" w:rsidRPr="0018148B" w:rsidRDefault="002151E6" w:rsidP="00CA2D66">
            <w:pPr>
              <w:pStyle w:val="13"/>
              <w:numPr>
                <w:ilvl w:val="0"/>
                <w:numId w:val="27"/>
              </w:numPr>
              <w:suppressAutoHyphens/>
              <w:contextualSpacing w:val="0"/>
              <w:jc w:val="both"/>
            </w:pPr>
            <w:r w:rsidRPr="0018148B">
              <w:t>тематические праздники,</w:t>
            </w:r>
          </w:p>
          <w:p w:rsidR="002151E6" w:rsidRPr="0018148B" w:rsidRDefault="002151E6" w:rsidP="00CA2D66">
            <w:pPr>
              <w:pStyle w:val="13"/>
              <w:numPr>
                <w:ilvl w:val="0"/>
                <w:numId w:val="27"/>
              </w:numPr>
              <w:suppressAutoHyphens/>
              <w:contextualSpacing w:val="0"/>
              <w:jc w:val="both"/>
            </w:pPr>
            <w:r w:rsidRPr="0018148B">
              <w:t>экскурсии, туристско - краеведческих экспедиции,</w:t>
            </w:r>
          </w:p>
          <w:p w:rsidR="002151E6" w:rsidRPr="0018148B" w:rsidRDefault="002151E6" w:rsidP="00CA2D66">
            <w:pPr>
              <w:pStyle w:val="13"/>
              <w:numPr>
                <w:ilvl w:val="0"/>
                <w:numId w:val="27"/>
              </w:numPr>
              <w:suppressAutoHyphens/>
              <w:contextualSpacing w:val="0"/>
              <w:jc w:val="both"/>
            </w:pPr>
            <w:r w:rsidRPr="0018148B">
              <w:t>изучение предметов.</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4. Знакомство с важнейшими событиями в истории нашей страны, содержанием и значением государственных праздников</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1"/>
              </w:numPr>
              <w:suppressAutoHyphens/>
              <w:snapToGrid w:val="0"/>
              <w:contextualSpacing w:val="0"/>
              <w:jc w:val="both"/>
            </w:pPr>
            <w:r w:rsidRPr="0018148B">
              <w:t>Беседы,</w:t>
            </w:r>
          </w:p>
          <w:p w:rsidR="002151E6" w:rsidRPr="0018148B" w:rsidRDefault="002151E6" w:rsidP="00CA2D66">
            <w:pPr>
              <w:pStyle w:val="13"/>
              <w:numPr>
                <w:ilvl w:val="0"/>
                <w:numId w:val="31"/>
              </w:numPr>
              <w:suppressAutoHyphens/>
              <w:contextualSpacing w:val="0"/>
              <w:jc w:val="both"/>
            </w:pPr>
            <w:r w:rsidRPr="0018148B">
              <w:t>классные часы,</w:t>
            </w:r>
          </w:p>
          <w:p w:rsidR="002151E6" w:rsidRPr="0018148B" w:rsidRDefault="002151E6" w:rsidP="00CA2D66">
            <w:pPr>
              <w:pStyle w:val="13"/>
              <w:numPr>
                <w:ilvl w:val="0"/>
                <w:numId w:val="31"/>
              </w:numPr>
              <w:suppressAutoHyphens/>
              <w:contextualSpacing w:val="0"/>
              <w:jc w:val="both"/>
            </w:pPr>
            <w:r w:rsidRPr="0018148B">
              <w:t>просмотр учебных фильмов,</w:t>
            </w:r>
          </w:p>
          <w:p w:rsidR="002151E6" w:rsidRPr="0018148B" w:rsidRDefault="002151E6" w:rsidP="00CA2D66">
            <w:pPr>
              <w:pStyle w:val="13"/>
              <w:numPr>
                <w:ilvl w:val="0"/>
                <w:numId w:val="31"/>
              </w:numPr>
              <w:suppressAutoHyphens/>
              <w:contextualSpacing w:val="0"/>
              <w:jc w:val="both"/>
            </w:pPr>
            <w:r w:rsidRPr="0018148B">
              <w:t>мероприятия и события, посвящённые государственным праздникам, смотр строя и песни.</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8"/>
              </w:numPr>
              <w:suppressAutoHyphens/>
              <w:snapToGrid w:val="0"/>
              <w:contextualSpacing w:val="0"/>
              <w:jc w:val="both"/>
            </w:pPr>
            <w:r w:rsidRPr="0018148B">
              <w:t>Участие в социальных проектах,</w:t>
            </w:r>
          </w:p>
          <w:p w:rsidR="002151E6" w:rsidRPr="0018148B" w:rsidRDefault="002151E6" w:rsidP="00CA2D66">
            <w:pPr>
              <w:pStyle w:val="13"/>
              <w:numPr>
                <w:ilvl w:val="0"/>
                <w:numId w:val="38"/>
              </w:numPr>
              <w:suppressAutoHyphens/>
              <w:contextualSpacing w:val="0"/>
              <w:jc w:val="both"/>
            </w:pPr>
            <w:r w:rsidRPr="0018148B">
              <w:t>мероприятия и события,</w:t>
            </w:r>
          </w:p>
          <w:p w:rsidR="002151E6" w:rsidRPr="0018148B" w:rsidRDefault="002151E6" w:rsidP="00CA2D66">
            <w:pPr>
              <w:pStyle w:val="13"/>
              <w:numPr>
                <w:ilvl w:val="0"/>
                <w:numId w:val="38"/>
              </w:numPr>
              <w:suppressAutoHyphens/>
              <w:contextualSpacing w:val="0"/>
              <w:jc w:val="both"/>
            </w:pPr>
            <w:r w:rsidRPr="0018148B">
              <w:t>сюжетно-ролевые игры.</w:t>
            </w:r>
          </w:p>
          <w:p w:rsidR="002151E6" w:rsidRPr="0018148B" w:rsidRDefault="002151E6" w:rsidP="00CA2D66">
            <w:pPr>
              <w:spacing w:after="0" w:line="240" w:lineRule="auto"/>
              <w:jc w:val="both"/>
              <w:rPr>
                <w:rFonts w:ascii="Times New Roman" w:hAnsi="Times New Roman"/>
                <w:sz w:val="24"/>
                <w:szCs w:val="24"/>
              </w:rPr>
            </w:pP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6. Знакомство с музеями, памятниками культуры, истории</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3"/>
              </w:numPr>
              <w:suppressAutoHyphens/>
              <w:snapToGrid w:val="0"/>
              <w:contextualSpacing w:val="0"/>
              <w:jc w:val="both"/>
            </w:pPr>
            <w:r w:rsidRPr="0018148B">
              <w:t>Экскурсии в музеи,</w:t>
            </w:r>
          </w:p>
          <w:p w:rsidR="002151E6" w:rsidRPr="0018148B" w:rsidRDefault="002151E6" w:rsidP="00CA2D66">
            <w:pPr>
              <w:pStyle w:val="13"/>
              <w:numPr>
                <w:ilvl w:val="0"/>
                <w:numId w:val="33"/>
              </w:numPr>
              <w:suppressAutoHyphens/>
              <w:contextualSpacing w:val="0"/>
              <w:jc w:val="both"/>
            </w:pPr>
            <w:r w:rsidRPr="0018148B">
              <w:t>участие в творческих тематических выставках, посвященных подвигам Российской армии,</w:t>
            </w:r>
          </w:p>
          <w:p w:rsidR="002151E6" w:rsidRPr="0018148B" w:rsidRDefault="002151E6" w:rsidP="00CA2D66">
            <w:pPr>
              <w:pStyle w:val="13"/>
              <w:numPr>
                <w:ilvl w:val="0"/>
                <w:numId w:val="33"/>
              </w:numPr>
              <w:suppressAutoHyphens/>
              <w:contextualSpacing w:val="0"/>
              <w:jc w:val="both"/>
            </w:pPr>
            <w:r w:rsidRPr="0018148B">
              <w:t>встречи с ветеранами,</w:t>
            </w:r>
          </w:p>
          <w:p w:rsidR="002151E6" w:rsidRPr="0018148B" w:rsidRDefault="002151E6" w:rsidP="00CA2D66">
            <w:pPr>
              <w:pStyle w:val="13"/>
              <w:numPr>
                <w:ilvl w:val="0"/>
                <w:numId w:val="33"/>
              </w:numPr>
              <w:suppressAutoHyphens/>
              <w:contextualSpacing w:val="0"/>
              <w:jc w:val="both"/>
            </w:pPr>
            <w:r w:rsidRPr="0018148B">
              <w:t>участие в районных программах.</w:t>
            </w: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7.Пополнение знаний об истории Воронежской области, её выдающихся людях, литературе и искусстве родного края</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snapToGrid w:val="0"/>
              <w:ind w:left="713"/>
              <w:jc w:val="both"/>
            </w:pPr>
            <w:r w:rsidRPr="0018148B">
              <w:t>Занятия в кружках, конференциях</w:t>
            </w:r>
          </w:p>
          <w:p w:rsidR="002151E6" w:rsidRPr="0018148B" w:rsidRDefault="002151E6" w:rsidP="00CA2D66">
            <w:pPr>
              <w:pStyle w:val="13"/>
              <w:suppressAutoHyphens/>
              <w:snapToGrid w:val="0"/>
              <w:ind w:left="713"/>
              <w:contextualSpacing w:val="0"/>
              <w:jc w:val="both"/>
            </w:pPr>
          </w:p>
        </w:tc>
      </w:tr>
      <w:tr w:rsidR="002151E6" w:rsidRPr="0018148B" w:rsidTr="00AA6B64">
        <w:tc>
          <w:tcPr>
            <w:tcW w:w="5413"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4844"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2"/>
              </w:numPr>
              <w:suppressAutoHyphens/>
              <w:snapToGrid w:val="0"/>
              <w:contextualSpacing w:val="0"/>
              <w:jc w:val="both"/>
            </w:pPr>
            <w:r w:rsidRPr="0018148B">
              <w:t>встречи с интересными людьми, родителями - выпускники школы</w:t>
            </w:r>
          </w:p>
        </w:tc>
      </w:tr>
    </w:tbl>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pStyle w:val="NoSpacing"/>
        <w:jc w:val="both"/>
        <w:rPr>
          <w:rFonts w:ascii="Times New Roman" w:hAnsi="Times New Roman" w:cs="Times New Roman"/>
          <w:sz w:val="24"/>
          <w:szCs w:val="24"/>
        </w:rPr>
      </w:pPr>
    </w:p>
    <w:p w:rsidR="002151E6" w:rsidRPr="0018148B" w:rsidRDefault="002151E6" w:rsidP="00CA2D66">
      <w:pPr>
        <w:pStyle w:val="13"/>
        <w:numPr>
          <w:ilvl w:val="0"/>
          <w:numId w:val="25"/>
        </w:numPr>
        <w:suppressAutoHyphens/>
        <w:contextualSpacing w:val="0"/>
        <w:jc w:val="both"/>
        <w:rPr>
          <w:b/>
          <w:bCs/>
        </w:rPr>
      </w:pPr>
      <w:r w:rsidRPr="0018148B">
        <w:rPr>
          <w:b/>
          <w:bCs/>
        </w:rPr>
        <w:t>Духовное и нравственное воспитание</w:t>
      </w:r>
    </w:p>
    <w:p w:rsidR="002151E6" w:rsidRPr="0018148B" w:rsidRDefault="002151E6" w:rsidP="00CA2D66">
      <w:pPr>
        <w:pStyle w:val="13"/>
        <w:ind w:left="644"/>
        <w:jc w:val="both"/>
        <w:rPr>
          <w:b/>
          <w:bCs/>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 xml:space="preserve">Цели и задачи: </w:t>
      </w:r>
    </w:p>
    <w:p w:rsidR="002151E6" w:rsidRPr="0018148B" w:rsidRDefault="002151E6" w:rsidP="00CA2D66">
      <w:pPr>
        <w:pStyle w:val="13"/>
        <w:numPr>
          <w:ilvl w:val="0"/>
          <w:numId w:val="30"/>
        </w:numPr>
        <w:suppressAutoHyphens/>
        <w:contextualSpacing w:val="0"/>
        <w:jc w:val="both"/>
      </w:pPr>
      <w:r w:rsidRPr="0018148B">
        <w:t>первоначальные представления о базовых национальных российских ценностях;</w:t>
      </w:r>
    </w:p>
    <w:p w:rsidR="002151E6" w:rsidRPr="0018148B" w:rsidRDefault="002151E6" w:rsidP="00CA2D66">
      <w:pPr>
        <w:pStyle w:val="13"/>
        <w:numPr>
          <w:ilvl w:val="0"/>
          <w:numId w:val="30"/>
        </w:numPr>
        <w:suppressAutoHyphens/>
        <w:contextualSpacing w:val="0"/>
        <w:jc w:val="both"/>
      </w:pPr>
      <w:r w:rsidRPr="0018148B">
        <w:t>различение хороших и плохих поступков;</w:t>
      </w:r>
    </w:p>
    <w:p w:rsidR="002151E6" w:rsidRPr="0018148B" w:rsidRDefault="002151E6" w:rsidP="00CA2D66">
      <w:pPr>
        <w:pStyle w:val="13"/>
        <w:numPr>
          <w:ilvl w:val="0"/>
          <w:numId w:val="30"/>
        </w:numPr>
        <w:suppressAutoHyphens/>
        <w:contextualSpacing w:val="0"/>
        <w:jc w:val="both"/>
      </w:pPr>
      <w:r w:rsidRPr="0018148B">
        <w:t>уважительное отношение к родителям, старшим, доброжелательное отношение к сверстникам и младшим;</w:t>
      </w:r>
    </w:p>
    <w:p w:rsidR="002151E6" w:rsidRPr="0018148B" w:rsidRDefault="002151E6" w:rsidP="00CA2D66">
      <w:pPr>
        <w:pStyle w:val="13"/>
        <w:numPr>
          <w:ilvl w:val="0"/>
          <w:numId w:val="30"/>
        </w:numPr>
        <w:suppressAutoHyphens/>
        <w:contextualSpacing w:val="0"/>
        <w:jc w:val="both"/>
      </w:pPr>
      <w:r w:rsidRPr="0018148B">
        <w:t>установление дружеских взаимоотношений в коллективе, основанных на взаимопомощи и взаимной поддержке;</w:t>
      </w:r>
    </w:p>
    <w:p w:rsidR="002151E6" w:rsidRPr="0018148B" w:rsidRDefault="002151E6" w:rsidP="00CA2D66">
      <w:pPr>
        <w:pStyle w:val="13"/>
        <w:numPr>
          <w:ilvl w:val="0"/>
          <w:numId w:val="30"/>
        </w:numPr>
        <w:suppressAutoHyphens/>
        <w:contextualSpacing w:val="0"/>
        <w:jc w:val="both"/>
      </w:pPr>
      <w:r w:rsidRPr="0018148B">
        <w:t>бережное, гуманное отношение ко всему живому;</w:t>
      </w:r>
    </w:p>
    <w:p w:rsidR="002151E6" w:rsidRPr="0018148B" w:rsidRDefault="002151E6" w:rsidP="00CA2D66">
      <w:pPr>
        <w:pStyle w:val="13"/>
        <w:numPr>
          <w:ilvl w:val="0"/>
          <w:numId w:val="30"/>
        </w:numPr>
        <w:suppressAutoHyphens/>
        <w:contextualSpacing w:val="0"/>
        <w:jc w:val="both"/>
      </w:pPr>
      <w:r w:rsidRPr="0018148B">
        <w:t>знание правил вежливого поведения, культуры речи, умение пользоваться «волшебными» словами, быть опрятным, чистым, аккуратным;</w:t>
      </w:r>
    </w:p>
    <w:p w:rsidR="002151E6" w:rsidRPr="0018148B" w:rsidRDefault="002151E6" w:rsidP="00CA2D66">
      <w:pPr>
        <w:pStyle w:val="13"/>
        <w:numPr>
          <w:ilvl w:val="0"/>
          <w:numId w:val="30"/>
        </w:numPr>
        <w:suppressAutoHyphens/>
        <w:contextualSpacing w:val="0"/>
        <w:jc w:val="both"/>
      </w:pPr>
      <w:r w:rsidRPr="0018148B">
        <w:t>стремление избегать плохих поступков, не капризничать, не быть, упрямым; умение признаться в плохом поступке и  анализировать его;</w:t>
      </w:r>
    </w:p>
    <w:p w:rsidR="002151E6" w:rsidRPr="0018148B" w:rsidRDefault="002151E6" w:rsidP="00CA2D66">
      <w:pPr>
        <w:pStyle w:val="13"/>
        <w:numPr>
          <w:ilvl w:val="0"/>
          <w:numId w:val="30"/>
        </w:numPr>
        <w:suppressAutoHyphens/>
        <w:contextualSpacing w:val="0"/>
        <w:jc w:val="both"/>
      </w:pPr>
      <w:r w:rsidRPr="0018148B">
        <w:t>представления о возможном негативном влиянии на мо</w:t>
      </w:r>
      <w:r w:rsidRPr="0018148B">
        <w:softHyphen/>
        <w:t xml:space="preserve">рально-психологическое состояние человека компьютерных игр, кино, телевизионных передач, рекламы; </w:t>
      </w:r>
    </w:p>
    <w:p w:rsidR="002151E6" w:rsidRPr="0018148B" w:rsidRDefault="002151E6" w:rsidP="00CA2D66">
      <w:pPr>
        <w:pStyle w:val="13"/>
        <w:numPr>
          <w:ilvl w:val="0"/>
          <w:numId w:val="30"/>
        </w:numPr>
        <w:suppressAutoHyphens/>
        <w:contextualSpacing w:val="0"/>
        <w:jc w:val="both"/>
      </w:pPr>
      <w:r w:rsidRPr="0018148B">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Виды деятельности и формы занятий с обучающимися</w:t>
      </w:r>
    </w:p>
    <w:tbl>
      <w:tblPr>
        <w:tblW w:w="10257" w:type="dxa"/>
        <w:tblInd w:w="-158" w:type="dxa"/>
        <w:tblLayout w:type="fixed"/>
        <w:tblCellMar>
          <w:left w:w="0" w:type="dxa"/>
          <w:right w:w="0" w:type="dxa"/>
        </w:tblCellMar>
        <w:tblLook w:val="0000"/>
      </w:tblPr>
      <w:tblGrid>
        <w:gridCol w:w="5271"/>
        <w:gridCol w:w="4986"/>
      </w:tblGrid>
      <w:tr w:rsidR="002151E6" w:rsidRPr="0018148B" w:rsidTr="00AA6B64">
        <w:tc>
          <w:tcPr>
            <w:tcW w:w="5271" w:type="dxa"/>
            <w:tcBorders>
              <w:top w:val="single" w:sz="8" w:space="0" w:color="000000"/>
              <w:left w:val="single" w:sz="8" w:space="0" w:color="000000"/>
              <w:bottom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986" w:type="dxa"/>
            <w:tcBorders>
              <w:top w:val="single" w:sz="8" w:space="0" w:color="000000"/>
              <w:left w:val="single" w:sz="8" w:space="0" w:color="000000"/>
              <w:bottom w:val="single" w:sz="8" w:space="0" w:color="000000"/>
              <w:right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27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1.Получение представлений о базовых ценностях отечественной культуры, традиционных моральных нормах российских народов</w:t>
            </w:r>
          </w:p>
        </w:tc>
        <w:tc>
          <w:tcPr>
            <w:tcW w:w="498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6"/>
              </w:numPr>
              <w:suppressAutoHyphens/>
              <w:snapToGrid w:val="0"/>
              <w:contextualSpacing w:val="0"/>
              <w:jc w:val="both"/>
            </w:pPr>
            <w:r w:rsidRPr="0018148B">
              <w:t xml:space="preserve">Беседы, </w:t>
            </w:r>
          </w:p>
          <w:p w:rsidR="002151E6" w:rsidRPr="0018148B" w:rsidRDefault="002151E6" w:rsidP="00CA2D66">
            <w:pPr>
              <w:pStyle w:val="13"/>
              <w:numPr>
                <w:ilvl w:val="0"/>
                <w:numId w:val="46"/>
              </w:numPr>
              <w:suppressAutoHyphens/>
              <w:contextualSpacing w:val="0"/>
              <w:jc w:val="both"/>
            </w:pPr>
            <w:r w:rsidRPr="0018148B">
              <w:t xml:space="preserve">экскурсии, </w:t>
            </w:r>
          </w:p>
          <w:p w:rsidR="002151E6" w:rsidRPr="0018148B" w:rsidRDefault="002151E6" w:rsidP="00CA2D66">
            <w:pPr>
              <w:pStyle w:val="13"/>
              <w:numPr>
                <w:ilvl w:val="0"/>
                <w:numId w:val="46"/>
              </w:numPr>
              <w:suppressAutoHyphens/>
              <w:contextualSpacing w:val="0"/>
              <w:jc w:val="both"/>
            </w:pPr>
            <w:r w:rsidRPr="0018148B">
              <w:t xml:space="preserve">участие в творческой деятельности, </w:t>
            </w:r>
          </w:p>
          <w:p w:rsidR="002151E6" w:rsidRPr="0018148B" w:rsidRDefault="002151E6" w:rsidP="00CA2D66">
            <w:pPr>
              <w:pStyle w:val="13"/>
              <w:numPr>
                <w:ilvl w:val="0"/>
                <w:numId w:val="46"/>
              </w:numPr>
              <w:suppressAutoHyphens/>
              <w:contextualSpacing w:val="0"/>
              <w:jc w:val="both"/>
            </w:pPr>
            <w:r w:rsidRPr="0018148B">
              <w:t>литературные гостиные,</w:t>
            </w:r>
          </w:p>
          <w:p w:rsidR="002151E6" w:rsidRPr="0018148B" w:rsidRDefault="002151E6" w:rsidP="00CA2D66">
            <w:pPr>
              <w:pStyle w:val="13"/>
              <w:numPr>
                <w:ilvl w:val="0"/>
                <w:numId w:val="46"/>
              </w:numPr>
              <w:suppressAutoHyphens/>
              <w:contextualSpacing w:val="0"/>
              <w:jc w:val="both"/>
            </w:pPr>
            <w:r w:rsidRPr="0018148B">
              <w:t>художественные выставки.</w:t>
            </w:r>
          </w:p>
        </w:tc>
      </w:tr>
      <w:tr w:rsidR="002151E6" w:rsidRPr="0018148B" w:rsidTr="00AA6B64">
        <w:tc>
          <w:tcPr>
            <w:tcW w:w="527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2.Ознакомление с основными правилами поведения в школе, общественных местах, обучение распознаванию хороших и плохих поступков</w:t>
            </w:r>
          </w:p>
        </w:tc>
        <w:tc>
          <w:tcPr>
            <w:tcW w:w="498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5"/>
              </w:numPr>
              <w:suppressAutoHyphens/>
              <w:snapToGrid w:val="0"/>
              <w:contextualSpacing w:val="0"/>
              <w:jc w:val="both"/>
            </w:pPr>
            <w:r w:rsidRPr="0018148B">
              <w:t>Беседы,</w:t>
            </w:r>
          </w:p>
          <w:p w:rsidR="002151E6" w:rsidRPr="0018148B" w:rsidRDefault="002151E6" w:rsidP="00CA2D66">
            <w:pPr>
              <w:pStyle w:val="13"/>
              <w:numPr>
                <w:ilvl w:val="0"/>
                <w:numId w:val="45"/>
              </w:numPr>
              <w:suppressAutoHyphens/>
              <w:contextualSpacing w:val="0"/>
              <w:jc w:val="both"/>
            </w:pPr>
            <w:r w:rsidRPr="0018148B">
              <w:t>классные часы,</w:t>
            </w:r>
          </w:p>
          <w:p w:rsidR="002151E6" w:rsidRPr="0018148B" w:rsidRDefault="002151E6" w:rsidP="00CA2D66">
            <w:pPr>
              <w:pStyle w:val="13"/>
              <w:numPr>
                <w:ilvl w:val="0"/>
                <w:numId w:val="45"/>
              </w:numPr>
              <w:suppressAutoHyphens/>
              <w:contextualSpacing w:val="0"/>
              <w:jc w:val="both"/>
            </w:pPr>
            <w:r w:rsidRPr="0018148B">
              <w:t>просмотр учебных фильмов.</w:t>
            </w:r>
          </w:p>
        </w:tc>
      </w:tr>
      <w:tr w:rsidR="002151E6" w:rsidRPr="0018148B" w:rsidTr="00AA6B64">
        <w:tc>
          <w:tcPr>
            <w:tcW w:w="527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 xml:space="preserve">3.Усвоение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498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6"/>
              </w:numPr>
              <w:suppressAutoHyphens/>
              <w:snapToGrid w:val="0"/>
              <w:contextualSpacing w:val="0"/>
              <w:jc w:val="both"/>
            </w:pPr>
            <w:r w:rsidRPr="0018148B">
              <w:t>Беседы,</w:t>
            </w:r>
          </w:p>
          <w:p w:rsidR="002151E6" w:rsidRPr="0018148B" w:rsidRDefault="002151E6" w:rsidP="00CA2D66">
            <w:pPr>
              <w:pStyle w:val="13"/>
              <w:numPr>
                <w:ilvl w:val="0"/>
                <w:numId w:val="36"/>
              </w:numPr>
              <w:suppressAutoHyphens/>
              <w:snapToGrid w:val="0"/>
              <w:contextualSpacing w:val="0"/>
              <w:jc w:val="both"/>
            </w:pPr>
            <w:r w:rsidRPr="0018148B">
              <w:t>часы общения,</w:t>
            </w:r>
          </w:p>
          <w:p w:rsidR="002151E6" w:rsidRPr="0018148B" w:rsidRDefault="002151E6" w:rsidP="00CA2D66">
            <w:pPr>
              <w:pStyle w:val="13"/>
              <w:numPr>
                <w:ilvl w:val="0"/>
                <w:numId w:val="36"/>
              </w:numPr>
              <w:suppressAutoHyphens/>
              <w:contextualSpacing w:val="0"/>
              <w:jc w:val="both"/>
            </w:pPr>
            <w:r w:rsidRPr="0018148B">
              <w:t>коллективные игры,</w:t>
            </w:r>
          </w:p>
          <w:p w:rsidR="002151E6" w:rsidRPr="0018148B" w:rsidRDefault="002151E6" w:rsidP="00CA2D66">
            <w:pPr>
              <w:pStyle w:val="13"/>
              <w:numPr>
                <w:ilvl w:val="0"/>
                <w:numId w:val="36"/>
              </w:numPr>
              <w:suppressAutoHyphens/>
              <w:contextualSpacing w:val="0"/>
              <w:jc w:val="both"/>
            </w:pPr>
            <w:r w:rsidRPr="0018148B">
              <w:t>коллективное обсуждение,</w:t>
            </w:r>
          </w:p>
          <w:p w:rsidR="002151E6" w:rsidRPr="0018148B" w:rsidRDefault="002151E6" w:rsidP="00CA2D66">
            <w:pPr>
              <w:pStyle w:val="13"/>
              <w:numPr>
                <w:ilvl w:val="0"/>
                <w:numId w:val="36"/>
              </w:numPr>
              <w:suppressAutoHyphens/>
              <w:contextualSpacing w:val="0"/>
              <w:jc w:val="both"/>
            </w:pPr>
            <w:r w:rsidRPr="0018148B">
              <w:t>внеклассные мероприятия (праздники, проекты, походы, экскурсии)</w:t>
            </w:r>
          </w:p>
          <w:p w:rsidR="002151E6" w:rsidRPr="0018148B" w:rsidRDefault="002151E6" w:rsidP="00CA2D66">
            <w:pPr>
              <w:pStyle w:val="13"/>
              <w:numPr>
                <w:ilvl w:val="0"/>
                <w:numId w:val="36"/>
              </w:numPr>
              <w:suppressAutoHyphens/>
              <w:contextualSpacing w:val="0"/>
              <w:jc w:val="both"/>
            </w:pPr>
            <w:r w:rsidRPr="0018148B">
              <w:t>Урок культуры «О воспитании внимательности к окружающим»</w:t>
            </w:r>
          </w:p>
          <w:p w:rsidR="002151E6" w:rsidRPr="0018148B" w:rsidRDefault="002151E6" w:rsidP="00CA2D66">
            <w:pPr>
              <w:pStyle w:val="13"/>
              <w:ind w:left="0"/>
              <w:jc w:val="both"/>
            </w:pPr>
          </w:p>
        </w:tc>
      </w:tr>
      <w:tr w:rsidR="002151E6" w:rsidRPr="0018148B" w:rsidTr="00AA6B64">
        <w:tc>
          <w:tcPr>
            <w:tcW w:w="527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4.Участие в благотворительности, милосердии, в оказании помощи нуждающимся, заботе о животных, природе</w:t>
            </w:r>
          </w:p>
        </w:tc>
        <w:tc>
          <w:tcPr>
            <w:tcW w:w="498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1"/>
              </w:numPr>
              <w:suppressAutoHyphens/>
              <w:snapToGrid w:val="0"/>
              <w:contextualSpacing w:val="0"/>
              <w:jc w:val="both"/>
            </w:pPr>
            <w:r w:rsidRPr="0018148B">
              <w:t xml:space="preserve"> Благотворительные акции,</w:t>
            </w:r>
          </w:p>
          <w:p w:rsidR="002151E6" w:rsidRPr="0018148B" w:rsidRDefault="002151E6" w:rsidP="00CA2D66">
            <w:pPr>
              <w:pStyle w:val="13"/>
              <w:numPr>
                <w:ilvl w:val="0"/>
                <w:numId w:val="41"/>
              </w:numPr>
              <w:suppressAutoHyphens/>
              <w:contextualSpacing w:val="0"/>
              <w:jc w:val="both"/>
            </w:pPr>
            <w:r w:rsidRPr="0018148B">
              <w:t xml:space="preserve">акции милосердия,   </w:t>
            </w:r>
          </w:p>
          <w:p w:rsidR="002151E6" w:rsidRPr="0018148B" w:rsidRDefault="002151E6" w:rsidP="00CA2D66">
            <w:pPr>
              <w:pStyle w:val="13"/>
              <w:numPr>
                <w:ilvl w:val="0"/>
                <w:numId w:val="41"/>
              </w:numPr>
              <w:suppressAutoHyphens/>
              <w:contextualSpacing w:val="0"/>
              <w:jc w:val="both"/>
            </w:pPr>
            <w:r w:rsidRPr="0018148B">
              <w:t>волонтёрское движение,</w:t>
            </w:r>
          </w:p>
          <w:p w:rsidR="002151E6" w:rsidRPr="0018148B" w:rsidRDefault="002151E6" w:rsidP="00CA2D66">
            <w:pPr>
              <w:pStyle w:val="13"/>
              <w:numPr>
                <w:ilvl w:val="0"/>
                <w:numId w:val="41"/>
              </w:numPr>
              <w:suppressAutoHyphens/>
              <w:contextualSpacing w:val="0"/>
              <w:jc w:val="both"/>
            </w:pPr>
            <w:r w:rsidRPr="0018148B">
              <w:t>шефство над памятником ВОВ,</w:t>
            </w:r>
          </w:p>
          <w:p w:rsidR="002151E6" w:rsidRPr="0018148B" w:rsidRDefault="002151E6" w:rsidP="00CA2D66">
            <w:pPr>
              <w:pStyle w:val="13"/>
              <w:numPr>
                <w:ilvl w:val="0"/>
                <w:numId w:val="41"/>
              </w:numPr>
              <w:suppressAutoHyphens/>
              <w:contextualSpacing w:val="0"/>
              <w:jc w:val="both"/>
            </w:pPr>
            <w:r w:rsidRPr="0018148B">
              <w:t>шефство над ветеранами ВОВ,</w:t>
            </w:r>
          </w:p>
          <w:p w:rsidR="002151E6" w:rsidRPr="0018148B" w:rsidRDefault="002151E6" w:rsidP="00CA2D66">
            <w:pPr>
              <w:pStyle w:val="13"/>
              <w:numPr>
                <w:ilvl w:val="0"/>
                <w:numId w:val="41"/>
              </w:numPr>
              <w:suppressAutoHyphens/>
              <w:contextualSpacing w:val="0"/>
              <w:jc w:val="both"/>
            </w:pPr>
            <w:r w:rsidRPr="0018148B">
              <w:t>проведение Дней старшего поколения,</w:t>
            </w:r>
          </w:p>
          <w:p w:rsidR="002151E6" w:rsidRPr="0018148B" w:rsidRDefault="002151E6" w:rsidP="00CA2D66">
            <w:pPr>
              <w:pStyle w:val="13"/>
              <w:numPr>
                <w:ilvl w:val="0"/>
                <w:numId w:val="41"/>
              </w:numPr>
              <w:suppressAutoHyphens/>
              <w:contextualSpacing w:val="0"/>
              <w:jc w:val="both"/>
            </w:pPr>
            <w:r w:rsidRPr="0018148B">
              <w:t>социальные проекты.</w:t>
            </w:r>
          </w:p>
        </w:tc>
      </w:tr>
    </w:tbl>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pStyle w:val="13"/>
        <w:numPr>
          <w:ilvl w:val="0"/>
          <w:numId w:val="25"/>
        </w:numPr>
        <w:suppressAutoHyphens/>
        <w:contextualSpacing w:val="0"/>
        <w:jc w:val="both"/>
        <w:rPr>
          <w:b/>
        </w:rPr>
      </w:pPr>
      <w:r w:rsidRPr="0018148B">
        <w:rPr>
          <w:b/>
        </w:rPr>
        <w:t xml:space="preserve">Воспитание положительного отношения к труду и творчеству. </w:t>
      </w:r>
    </w:p>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Цели и задачи:</w:t>
      </w:r>
    </w:p>
    <w:p w:rsidR="002151E6" w:rsidRPr="0018148B" w:rsidRDefault="002151E6" w:rsidP="00CA2D66">
      <w:pPr>
        <w:pStyle w:val="13"/>
        <w:numPr>
          <w:ilvl w:val="0"/>
          <w:numId w:val="39"/>
        </w:numPr>
        <w:suppressAutoHyphens/>
        <w:contextualSpacing w:val="0"/>
        <w:jc w:val="both"/>
      </w:pPr>
      <w:r w:rsidRPr="0018148B">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2151E6" w:rsidRPr="0018148B" w:rsidRDefault="002151E6" w:rsidP="00CA2D66">
      <w:pPr>
        <w:pStyle w:val="13"/>
        <w:numPr>
          <w:ilvl w:val="0"/>
          <w:numId w:val="39"/>
        </w:numPr>
        <w:suppressAutoHyphens/>
        <w:contextualSpacing w:val="0"/>
        <w:jc w:val="both"/>
      </w:pPr>
      <w:r w:rsidRPr="0018148B">
        <w:t>уважение к труду и творчеству старших и сверстников;</w:t>
      </w:r>
    </w:p>
    <w:p w:rsidR="002151E6" w:rsidRPr="0018148B" w:rsidRDefault="002151E6" w:rsidP="00CA2D66">
      <w:pPr>
        <w:pStyle w:val="13"/>
        <w:numPr>
          <w:ilvl w:val="0"/>
          <w:numId w:val="39"/>
        </w:numPr>
        <w:suppressAutoHyphens/>
        <w:contextualSpacing w:val="0"/>
        <w:jc w:val="both"/>
        <w:rPr>
          <w:spacing w:val="-2"/>
        </w:rPr>
      </w:pPr>
      <w:r w:rsidRPr="0018148B">
        <w:t>элементарные представления об основных профессиях, в</w:t>
      </w:r>
      <w:r w:rsidRPr="0018148B">
        <w:rPr>
          <w:spacing w:val="-2"/>
        </w:rPr>
        <w:t xml:space="preserve">ыявление профессиональных интересов. </w:t>
      </w:r>
    </w:p>
    <w:p w:rsidR="002151E6" w:rsidRPr="0018148B" w:rsidRDefault="002151E6" w:rsidP="00CA2D66">
      <w:pPr>
        <w:pStyle w:val="13"/>
        <w:numPr>
          <w:ilvl w:val="0"/>
          <w:numId w:val="39"/>
        </w:numPr>
        <w:suppressAutoHyphens/>
        <w:contextualSpacing w:val="0"/>
        <w:jc w:val="both"/>
      </w:pPr>
      <w:r w:rsidRPr="0018148B">
        <w:t>ценностное отношение к учёбе как виду творческой деятельности;</w:t>
      </w:r>
    </w:p>
    <w:p w:rsidR="002151E6" w:rsidRPr="0018148B" w:rsidRDefault="002151E6" w:rsidP="00CA2D66">
      <w:pPr>
        <w:pStyle w:val="13"/>
        <w:numPr>
          <w:ilvl w:val="0"/>
          <w:numId w:val="39"/>
        </w:numPr>
        <w:suppressAutoHyphens/>
        <w:contextualSpacing w:val="0"/>
        <w:jc w:val="both"/>
      </w:pPr>
      <w:r w:rsidRPr="0018148B">
        <w:t>элементарные представления о роли знаний, науки, современного производства в жизни человека и общества;</w:t>
      </w:r>
    </w:p>
    <w:p w:rsidR="002151E6" w:rsidRPr="0018148B" w:rsidRDefault="002151E6" w:rsidP="00CA2D66">
      <w:pPr>
        <w:pStyle w:val="13"/>
        <w:numPr>
          <w:ilvl w:val="0"/>
          <w:numId w:val="39"/>
        </w:numPr>
        <w:suppressAutoHyphens/>
        <w:contextualSpacing w:val="0"/>
        <w:jc w:val="both"/>
      </w:pPr>
      <w:r w:rsidRPr="0018148B">
        <w:t>первоначальные навыки коллективной работы, в том числе при разработке и. реализации учебных и учебно-трудовых проектов;</w:t>
      </w:r>
    </w:p>
    <w:p w:rsidR="002151E6" w:rsidRPr="0018148B" w:rsidRDefault="002151E6" w:rsidP="00CA2D66">
      <w:pPr>
        <w:pStyle w:val="13"/>
        <w:numPr>
          <w:ilvl w:val="0"/>
          <w:numId w:val="39"/>
        </w:numPr>
        <w:suppressAutoHyphens/>
        <w:contextualSpacing w:val="0"/>
        <w:jc w:val="both"/>
      </w:pPr>
      <w:r w:rsidRPr="0018148B">
        <w:t>умение проявлять дисциплинированность, последовательность и настойчивость в выполнении учебных и учебно-трудовых заданий;</w:t>
      </w:r>
    </w:p>
    <w:p w:rsidR="002151E6" w:rsidRPr="0018148B" w:rsidRDefault="002151E6" w:rsidP="00CA2D66">
      <w:pPr>
        <w:pStyle w:val="13"/>
        <w:numPr>
          <w:ilvl w:val="0"/>
          <w:numId w:val="39"/>
        </w:numPr>
        <w:suppressAutoHyphens/>
        <w:contextualSpacing w:val="0"/>
        <w:jc w:val="both"/>
      </w:pPr>
      <w:r w:rsidRPr="0018148B">
        <w:t>умение соблюдать порядок на рабочем месте;</w:t>
      </w:r>
    </w:p>
    <w:p w:rsidR="002151E6" w:rsidRPr="0018148B" w:rsidRDefault="002151E6" w:rsidP="00CA2D66">
      <w:pPr>
        <w:pStyle w:val="13"/>
        <w:numPr>
          <w:ilvl w:val="0"/>
          <w:numId w:val="39"/>
        </w:numPr>
        <w:suppressAutoHyphens/>
        <w:contextualSpacing w:val="0"/>
        <w:jc w:val="both"/>
      </w:pPr>
      <w:r w:rsidRPr="0018148B">
        <w:t xml:space="preserve">бережное отношение к результатам своего труда, труда других людей, к школьному имуществу, учебникам, личным вещам; </w:t>
      </w:r>
    </w:p>
    <w:p w:rsidR="002151E6" w:rsidRPr="0018148B" w:rsidRDefault="002151E6" w:rsidP="00CA2D66">
      <w:pPr>
        <w:pStyle w:val="13"/>
        <w:numPr>
          <w:ilvl w:val="0"/>
          <w:numId w:val="39"/>
        </w:numPr>
        <w:suppressAutoHyphens/>
        <w:contextualSpacing w:val="0"/>
        <w:jc w:val="both"/>
      </w:pPr>
      <w:r w:rsidRPr="0018148B">
        <w:t>отрицательное отношение к лени и небрежности в труде и учёбе, небережливому отношению к результатам труда людей.</w:t>
      </w:r>
    </w:p>
    <w:p w:rsidR="002151E6" w:rsidRPr="0018148B" w:rsidRDefault="002151E6" w:rsidP="00CA2D66">
      <w:pPr>
        <w:pStyle w:val="13"/>
        <w:jc w:val="both"/>
        <w:rPr>
          <w:b/>
        </w:rPr>
      </w:pPr>
    </w:p>
    <w:p w:rsidR="002151E6" w:rsidRPr="0018148B" w:rsidRDefault="002151E6" w:rsidP="00CA2D66">
      <w:pPr>
        <w:pStyle w:val="13"/>
        <w:jc w:val="both"/>
        <w:rPr>
          <w:b/>
        </w:rPr>
      </w:pPr>
      <w:r w:rsidRPr="0018148B">
        <w:rPr>
          <w:b/>
        </w:rPr>
        <w:t>Виды деятельности и формы занятий с обучающимися</w:t>
      </w:r>
    </w:p>
    <w:tbl>
      <w:tblPr>
        <w:tblW w:w="0" w:type="auto"/>
        <w:tblInd w:w="-158" w:type="dxa"/>
        <w:tblLayout w:type="fixed"/>
        <w:tblCellMar>
          <w:left w:w="0" w:type="dxa"/>
          <w:right w:w="0" w:type="dxa"/>
        </w:tblCellMar>
        <w:tblLook w:val="0000"/>
      </w:tblPr>
      <w:tblGrid>
        <w:gridCol w:w="5117"/>
        <w:gridCol w:w="5140"/>
      </w:tblGrid>
      <w:tr w:rsidR="002151E6" w:rsidRPr="0018148B" w:rsidTr="00AA6B64">
        <w:tc>
          <w:tcPr>
            <w:tcW w:w="5117" w:type="dxa"/>
            <w:tcBorders>
              <w:top w:val="single" w:sz="8" w:space="0" w:color="000000"/>
              <w:left w:val="single" w:sz="8" w:space="0" w:color="000000"/>
              <w:bottom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5140" w:type="dxa"/>
            <w:tcBorders>
              <w:top w:val="single" w:sz="8" w:space="0" w:color="000000"/>
              <w:left w:val="single" w:sz="8" w:space="0" w:color="000000"/>
              <w:bottom w:val="single" w:sz="8" w:space="0" w:color="000000"/>
              <w:right w:val="single" w:sz="8"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1.Участие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28"/>
              </w:numPr>
              <w:suppressAutoHyphens/>
              <w:snapToGrid w:val="0"/>
              <w:contextualSpacing w:val="0"/>
              <w:jc w:val="both"/>
            </w:pPr>
            <w:r w:rsidRPr="0018148B">
              <w:t>экскурсии по городу,</w:t>
            </w:r>
          </w:p>
          <w:p w:rsidR="002151E6" w:rsidRPr="0018148B" w:rsidRDefault="002151E6" w:rsidP="00CA2D66">
            <w:pPr>
              <w:pStyle w:val="13"/>
              <w:numPr>
                <w:ilvl w:val="0"/>
                <w:numId w:val="28"/>
              </w:numPr>
              <w:suppressAutoHyphens/>
              <w:contextualSpacing w:val="0"/>
              <w:jc w:val="both"/>
            </w:pPr>
            <w:r w:rsidRPr="0018148B">
              <w:t>экскурсии на производственные предприятия,</w:t>
            </w:r>
          </w:p>
          <w:p w:rsidR="002151E6" w:rsidRPr="0018148B" w:rsidRDefault="002151E6" w:rsidP="00CA2D66">
            <w:pPr>
              <w:pStyle w:val="13"/>
              <w:numPr>
                <w:ilvl w:val="0"/>
                <w:numId w:val="28"/>
              </w:numPr>
              <w:suppressAutoHyphens/>
              <w:contextualSpacing w:val="0"/>
              <w:jc w:val="both"/>
            </w:pPr>
            <w:r w:rsidRPr="0018148B">
              <w:t>встречи с интересными людьми,</w:t>
            </w:r>
          </w:p>
          <w:p w:rsidR="002151E6" w:rsidRPr="0018148B" w:rsidRDefault="002151E6" w:rsidP="00CA2D66">
            <w:pPr>
              <w:pStyle w:val="13"/>
              <w:numPr>
                <w:ilvl w:val="0"/>
                <w:numId w:val="28"/>
              </w:numPr>
              <w:suppressAutoHyphens/>
              <w:contextualSpacing w:val="0"/>
              <w:jc w:val="both"/>
            </w:pPr>
            <w:r w:rsidRPr="0018148B">
              <w:t>круглые столы</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2.Знакомство с профессиями своих родителей, с трудовыми династиями</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1"/>
              </w:numPr>
              <w:tabs>
                <w:tab w:val="clear" w:pos="432"/>
                <w:tab w:val="num" w:pos="0"/>
              </w:tabs>
              <w:suppressAutoHyphens/>
              <w:snapToGrid w:val="0"/>
              <w:ind w:left="720" w:hanging="360"/>
              <w:contextualSpacing w:val="0"/>
              <w:jc w:val="both"/>
            </w:pPr>
            <w:r w:rsidRPr="0018148B">
              <w:t>исследовательские работы,  проекты,</w:t>
            </w:r>
          </w:p>
          <w:p w:rsidR="002151E6" w:rsidRPr="0018148B" w:rsidRDefault="002151E6" w:rsidP="00CA2D66">
            <w:pPr>
              <w:pStyle w:val="13"/>
              <w:numPr>
                <w:ilvl w:val="0"/>
                <w:numId w:val="1"/>
              </w:numPr>
              <w:tabs>
                <w:tab w:val="clear" w:pos="432"/>
                <w:tab w:val="num" w:pos="0"/>
              </w:tabs>
              <w:suppressAutoHyphens/>
              <w:ind w:left="720" w:hanging="360"/>
              <w:contextualSpacing w:val="0"/>
              <w:jc w:val="both"/>
            </w:pPr>
            <w:r w:rsidRPr="0018148B">
              <w:t>уроки краеведения,</w:t>
            </w:r>
          </w:p>
          <w:p w:rsidR="002151E6" w:rsidRPr="0018148B" w:rsidRDefault="002151E6" w:rsidP="00CA2D66">
            <w:pPr>
              <w:pStyle w:val="13"/>
              <w:numPr>
                <w:ilvl w:val="0"/>
                <w:numId w:val="1"/>
              </w:numPr>
              <w:tabs>
                <w:tab w:val="clear" w:pos="432"/>
                <w:tab w:val="num" w:pos="0"/>
              </w:tabs>
              <w:suppressAutoHyphens/>
              <w:ind w:left="720" w:hanging="360"/>
              <w:contextualSpacing w:val="0"/>
              <w:jc w:val="both"/>
            </w:pPr>
            <w:r w:rsidRPr="0018148B">
              <w:t>творческие проекты «Труд наших родителей»,</w:t>
            </w:r>
          </w:p>
          <w:p w:rsidR="002151E6" w:rsidRPr="0018148B" w:rsidRDefault="002151E6" w:rsidP="00CA2D66">
            <w:pPr>
              <w:pStyle w:val="13"/>
              <w:numPr>
                <w:ilvl w:val="0"/>
                <w:numId w:val="1"/>
              </w:numPr>
              <w:tabs>
                <w:tab w:val="clear" w:pos="432"/>
                <w:tab w:val="num" w:pos="0"/>
              </w:tabs>
              <w:suppressAutoHyphens/>
              <w:ind w:left="720" w:hanging="360"/>
              <w:contextualSpacing w:val="0"/>
              <w:jc w:val="both"/>
            </w:pPr>
            <w:r w:rsidRPr="0018148B">
              <w:t>конкурсы рисунков, коллажей</w:t>
            </w:r>
          </w:p>
          <w:p w:rsidR="002151E6" w:rsidRPr="0018148B" w:rsidRDefault="002151E6" w:rsidP="00CA2D66">
            <w:pPr>
              <w:pStyle w:val="13"/>
              <w:numPr>
                <w:ilvl w:val="0"/>
                <w:numId w:val="1"/>
              </w:numPr>
              <w:tabs>
                <w:tab w:val="clear" w:pos="432"/>
                <w:tab w:val="num" w:pos="0"/>
              </w:tabs>
              <w:suppressAutoHyphens/>
              <w:ind w:left="720" w:hanging="360"/>
              <w:contextualSpacing w:val="0"/>
              <w:jc w:val="both"/>
            </w:pPr>
            <w:r w:rsidRPr="0018148B">
              <w:t>фотовыставки</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3. Получение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4"/>
              </w:numPr>
              <w:suppressAutoHyphens/>
              <w:snapToGrid w:val="0"/>
              <w:contextualSpacing w:val="0"/>
              <w:jc w:val="both"/>
            </w:pPr>
            <w:r w:rsidRPr="0018148B">
              <w:t xml:space="preserve">праздники труда, </w:t>
            </w:r>
          </w:p>
          <w:p w:rsidR="002151E6" w:rsidRPr="0018148B" w:rsidRDefault="002151E6" w:rsidP="00CA2D66">
            <w:pPr>
              <w:pStyle w:val="13"/>
              <w:numPr>
                <w:ilvl w:val="0"/>
                <w:numId w:val="44"/>
              </w:numPr>
              <w:suppressAutoHyphens/>
              <w:contextualSpacing w:val="0"/>
              <w:jc w:val="both"/>
            </w:pPr>
            <w:r w:rsidRPr="0018148B">
              <w:t xml:space="preserve">ярмарки, </w:t>
            </w:r>
          </w:p>
          <w:p w:rsidR="002151E6" w:rsidRPr="0018148B" w:rsidRDefault="002151E6" w:rsidP="00CA2D66">
            <w:pPr>
              <w:pStyle w:val="13"/>
              <w:numPr>
                <w:ilvl w:val="0"/>
                <w:numId w:val="44"/>
              </w:numPr>
              <w:suppressAutoHyphens/>
              <w:contextualSpacing w:val="0"/>
              <w:jc w:val="both"/>
            </w:pPr>
            <w:r w:rsidRPr="0018148B">
              <w:t xml:space="preserve">конкурсы «Все работы хороши», </w:t>
            </w:r>
          </w:p>
          <w:p w:rsidR="002151E6" w:rsidRPr="0018148B" w:rsidRDefault="002151E6" w:rsidP="00CA2D66">
            <w:pPr>
              <w:pStyle w:val="13"/>
              <w:numPr>
                <w:ilvl w:val="0"/>
                <w:numId w:val="44"/>
              </w:numPr>
              <w:suppressAutoHyphens/>
              <w:contextualSpacing w:val="0"/>
              <w:jc w:val="both"/>
            </w:pPr>
            <w:r w:rsidRPr="0018148B">
              <w:t>город мастеров,</w:t>
            </w:r>
          </w:p>
          <w:p w:rsidR="002151E6" w:rsidRPr="0018148B" w:rsidRDefault="002151E6" w:rsidP="00CA2D66">
            <w:pPr>
              <w:pStyle w:val="13"/>
              <w:numPr>
                <w:ilvl w:val="0"/>
                <w:numId w:val="44"/>
              </w:numPr>
              <w:suppressAutoHyphens/>
              <w:contextualSpacing w:val="0"/>
              <w:jc w:val="both"/>
            </w:pPr>
            <w:r w:rsidRPr="0018148B">
              <w:t xml:space="preserve">профориентация </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4. Участие в общественно-полезной деятельности на базе школы в учебное и  внеучебное время</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3"/>
              </w:numPr>
              <w:suppressAutoHyphens/>
              <w:snapToGrid w:val="0"/>
              <w:contextualSpacing w:val="0"/>
              <w:jc w:val="both"/>
            </w:pPr>
            <w:r w:rsidRPr="0018148B">
              <w:t>субботники,</w:t>
            </w:r>
          </w:p>
          <w:p w:rsidR="002151E6" w:rsidRPr="0018148B" w:rsidRDefault="002151E6" w:rsidP="00CA2D66">
            <w:pPr>
              <w:pStyle w:val="13"/>
              <w:numPr>
                <w:ilvl w:val="0"/>
                <w:numId w:val="43"/>
              </w:numPr>
              <w:suppressAutoHyphens/>
              <w:contextualSpacing w:val="0"/>
              <w:jc w:val="both"/>
            </w:pPr>
            <w:r w:rsidRPr="0018148B">
              <w:t xml:space="preserve">озеленение кабинета, </w:t>
            </w:r>
          </w:p>
          <w:p w:rsidR="002151E6" w:rsidRPr="0018148B" w:rsidRDefault="002151E6" w:rsidP="00CA2D66">
            <w:pPr>
              <w:pStyle w:val="13"/>
              <w:numPr>
                <w:ilvl w:val="0"/>
                <w:numId w:val="43"/>
              </w:numPr>
              <w:suppressAutoHyphens/>
              <w:contextualSpacing w:val="0"/>
              <w:jc w:val="both"/>
            </w:pPr>
            <w:r w:rsidRPr="0018148B">
              <w:t>трудовые акции</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 xml:space="preserve">5. Приобретение умений и навыков самообслуживания в школе и дома </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24"/>
              </w:numPr>
              <w:suppressAutoHyphens/>
              <w:snapToGrid w:val="0"/>
              <w:contextualSpacing w:val="0"/>
              <w:jc w:val="both"/>
            </w:pPr>
            <w:r w:rsidRPr="0018148B">
              <w:t>режим дня,</w:t>
            </w:r>
          </w:p>
          <w:p w:rsidR="002151E6" w:rsidRPr="0018148B" w:rsidRDefault="002151E6" w:rsidP="00CA2D66">
            <w:pPr>
              <w:pStyle w:val="13"/>
              <w:numPr>
                <w:ilvl w:val="0"/>
                <w:numId w:val="24"/>
              </w:numPr>
              <w:suppressAutoHyphens/>
              <w:contextualSpacing w:val="0"/>
              <w:jc w:val="both"/>
            </w:pPr>
            <w:r w:rsidRPr="0018148B">
              <w:t xml:space="preserve">занятость в кружках, </w:t>
            </w:r>
          </w:p>
          <w:p w:rsidR="002151E6" w:rsidRPr="0018148B" w:rsidRDefault="002151E6" w:rsidP="00CA2D66">
            <w:pPr>
              <w:pStyle w:val="13"/>
              <w:numPr>
                <w:ilvl w:val="0"/>
                <w:numId w:val="24"/>
              </w:numPr>
              <w:suppressAutoHyphens/>
              <w:contextualSpacing w:val="0"/>
              <w:jc w:val="both"/>
            </w:pPr>
            <w:r w:rsidRPr="0018148B">
              <w:t>внешний вид ученика,</w:t>
            </w:r>
          </w:p>
          <w:p w:rsidR="002151E6" w:rsidRPr="0018148B" w:rsidRDefault="002151E6" w:rsidP="00CA2D66">
            <w:pPr>
              <w:pStyle w:val="13"/>
              <w:numPr>
                <w:ilvl w:val="0"/>
                <w:numId w:val="24"/>
              </w:numPr>
              <w:suppressAutoHyphens/>
              <w:contextualSpacing w:val="0"/>
              <w:jc w:val="both"/>
            </w:pPr>
            <w:r w:rsidRPr="0018148B">
              <w:t>уроки этикета,</w:t>
            </w:r>
          </w:p>
          <w:p w:rsidR="002151E6" w:rsidRPr="0018148B" w:rsidRDefault="002151E6" w:rsidP="00CA2D66">
            <w:pPr>
              <w:pStyle w:val="13"/>
              <w:numPr>
                <w:ilvl w:val="0"/>
                <w:numId w:val="24"/>
              </w:numPr>
              <w:suppressAutoHyphens/>
              <w:contextualSpacing w:val="0"/>
              <w:jc w:val="both"/>
            </w:pPr>
            <w:r w:rsidRPr="0018148B">
              <w:t xml:space="preserve">дежурство в столовой </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6.Получение  опыта применения  технологических знаний и умений в самостоятельной практической деятельности</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24"/>
              </w:numPr>
              <w:suppressAutoHyphens/>
              <w:snapToGrid w:val="0"/>
              <w:contextualSpacing w:val="0"/>
              <w:jc w:val="both"/>
            </w:pPr>
            <w:r w:rsidRPr="0018148B">
              <w:t>Занятия в кружке «Юный мастер»</w:t>
            </w:r>
          </w:p>
        </w:tc>
      </w:tr>
      <w:tr w:rsidR="002151E6" w:rsidRPr="0018148B" w:rsidTr="00AA6B64">
        <w:tc>
          <w:tcPr>
            <w:tcW w:w="5117"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 xml:space="preserve">7.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5140"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37"/>
              </w:numPr>
              <w:suppressAutoHyphens/>
              <w:snapToGrid w:val="0"/>
              <w:contextualSpacing w:val="0"/>
              <w:jc w:val="both"/>
            </w:pPr>
            <w:r w:rsidRPr="0018148B">
              <w:t>Беседы,</w:t>
            </w:r>
          </w:p>
          <w:p w:rsidR="002151E6" w:rsidRPr="0018148B" w:rsidRDefault="002151E6" w:rsidP="00CA2D66">
            <w:pPr>
              <w:pStyle w:val="13"/>
              <w:numPr>
                <w:ilvl w:val="0"/>
                <w:numId w:val="37"/>
              </w:numPr>
              <w:suppressAutoHyphens/>
              <w:contextualSpacing w:val="0"/>
              <w:jc w:val="both"/>
            </w:pPr>
            <w:r w:rsidRPr="0018148B">
              <w:t>встречи,</w:t>
            </w:r>
          </w:p>
          <w:p w:rsidR="002151E6" w:rsidRPr="0018148B" w:rsidRDefault="002151E6" w:rsidP="00CA2D66">
            <w:pPr>
              <w:pStyle w:val="13"/>
              <w:numPr>
                <w:ilvl w:val="0"/>
                <w:numId w:val="37"/>
              </w:numPr>
              <w:suppressAutoHyphens/>
              <w:contextualSpacing w:val="0"/>
              <w:jc w:val="both"/>
            </w:pPr>
            <w:r w:rsidRPr="0018148B">
              <w:t>праздники</w:t>
            </w:r>
          </w:p>
        </w:tc>
      </w:tr>
    </w:tbl>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 xml:space="preserve">       4. Интеллектуальное воспитание</w:t>
      </w:r>
    </w:p>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tbl>
      <w:tblPr>
        <w:tblW w:w="0" w:type="auto"/>
        <w:tblInd w:w="28" w:type="dxa"/>
        <w:tblLayout w:type="fixed"/>
        <w:tblCellMar>
          <w:top w:w="28" w:type="dxa"/>
          <w:left w:w="28" w:type="dxa"/>
          <w:bottom w:w="28" w:type="dxa"/>
          <w:right w:w="28" w:type="dxa"/>
        </w:tblCellMar>
        <w:tblLook w:val="0000"/>
      </w:tblPr>
      <w:tblGrid>
        <w:gridCol w:w="9355"/>
      </w:tblGrid>
      <w:tr w:rsidR="002151E6" w:rsidRPr="0018148B" w:rsidTr="00AA6B64">
        <w:trPr>
          <w:trHeight w:val="60"/>
        </w:trPr>
        <w:tc>
          <w:tcPr>
            <w:tcW w:w="9355" w:type="dxa"/>
            <w:vAlign w:val="center"/>
          </w:tcPr>
          <w:p w:rsidR="002151E6" w:rsidRPr="0018148B" w:rsidRDefault="002151E6" w:rsidP="00CA2D66">
            <w:pPr>
              <w:pStyle w:val="a9"/>
              <w:snapToGrid w:val="0"/>
              <w:spacing w:after="0" w:line="240" w:lineRule="auto"/>
              <w:jc w:val="both"/>
              <w:rPr>
                <w:rFonts w:ascii="Times New Roman" w:hAnsi="Times New Roman" w:cs="Times New Roman"/>
                <w:sz w:val="24"/>
                <w:szCs w:val="24"/>
              </w:rPr>
            </w:pPr>
          </w:p>
        </w:tc>
      </w:tr>
    </w:tbl>
    <w:p w:rsidR="002151E6" w:rsidRPr="0018148B" w:rsidRDefault="002151E6" w:rsidP="00CA2D66">
      <w:pPr>
        <w:numPr>
          <w:ilvl w:val="0"/>
          <w:numId w:val="67"/>
        </w:numPr>
        <w:suppressAutoHyphens/>
        <w:snapToGrid w:val="0"/>
        <w:spacing w:after="0" w:line="240" w:lineRule="auto"/>
        <w:jc w:val="both"/>
        <w:rPr>
          <w:rFonts w:ascii="Times New Roman" w:hAnsi="Times New Roman"/>
          <w:color w:val="000000"/>
          <w:sz w:val="24"/>
          <w:szCs w:val="24"/>
        </w:rPr>
      </w:pPr>
      <w:bookmarkStart w:id="464" w:name="mtable"/>
      <w:r w:rsidRPr="0018148B">
        <w:rPr>
          <w:rFonts w:ascii="Times New Roman" w:hAnsi="Times New Roman"/>
          <w:color w:val="000000"/>
          <w:sz w:val="24"/>
          <w:szCs w:val="24"/>
        </w:rPr>
        <w:t>Определение и использование наиболее продуктивных форм и способов интеллектуального развития ребенка</w:t>
      </w:r>
      <w:bookmarkEnd w:id="464"/>
      <w:r w:rsidRPr="0018148B">
        <w:rPr>
          <w:rFonts w:ascii="Times New Roman" w:hAnsi="Times New Roman"/>
          <w:color w:val="000000"/>
          <w:sz w:val="24"/>
          <w:szCs w:val="24"/>
        </w:rPr>
        <w:t>;</w:t>
      </w:r>
    </w:p>
    <w:tbl>
      <w:tblPr>
        <w:tblW w:w="0" w:type="auto"/>
        <w:tblInd w:w="28" w:type="dxa"/>
        <w:tblLayout w:type="fixed"/>
        <w:tblCellMar>
          <w:top w:w="28" w:type="dxa"/>
          <w:left w:w="28" w:type="dxa"/>
          <w:bottom w:w="28" w:type="dxa"/>
          <w:right w:w="28" w:type="dxa"/>
        </w:tblCellMar>
        <w:tblLook w:val="0000"/>
      </w:tblPr>
      <w:tblGrid>
        <w:gridCol w:w="9355"/>
      </w:tblGrid>
      <w:tr w:rsidR="002151E6" w:rsidRPr="0018148B" w:rsidTr="00AA6B64">
        <w:tc>
          <w:tcPr>
            <w:tcW w:w="9355" w:type="dxa"/>
            <w:vAlign w:val="center"/>
          </w:tcPr>
          <w:p w:rsidR="002151E6" w:rsidRPr="0018148B" w:rsidRDefault="002151E6" w:rsidP="00CA2D66">
            <w:pPr>
              <w:pStyle w:val="a9"/>
              <w:numPr>
                <w:ilvl w:val="0"/>
                <w:numId w:val="67"/>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Формирование и развитие культуры умственного труда учащихся;</w:t>
            </w:r>
            <w:r w:rsidRPr="0018148B">
              <w:rPr>
                <w:rFonts w:ascii="Times New Roman" w:hAnsi="Times New Roman" w:cs="Times New Roman"/>
                <w:sz w:val="24"/>
                <w:szCs w:val="24"/>
              </w:rPr>
              <w:br/>
              <w:t>Развитие культуры чтения и речи;</w:t>
            </w:r>
          </w:p>
          <w:p w:rsidR="002151E6" w:rsidRPr="0018148B" w:rsidRDefault="002151E6" w:rsidP="00CA2D66">
            <w:pPr>
              <w:pStyle w:val="a9"/>
              <w:numPr>
                <w:ilvl w:val="0"/>
                <w:numId w:val="67"/>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Формирование навыков монолога, диалога, дискуссии;</w:t>
            </w:r>
          </w:p>
          <w:p w:rsidR="002151E6" w:rsidRPr="0018148B" w:rsidRDefault="002151E6" w:rsidP="00CA2D66">
            <w:pPr>
              <w:pStyle w:val="a9"/>
              <w:numPr>
                <w:ilvl w:val="0"/>
                <w:numId w:val="67"/>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Организация работы по развитию памяти, воображения, внимания, представлений, восприятия.</w:t>
            </w:r>
          </w:p>
          <w:p w:rsidR="002151E6" w:rsidRPr="0018148B" w:rsidRDefault="002151E6" w:rsidP="00CA2D66">
            <w:pPr>
              <w:pStyle w:val="a9"/>
              <w:numPr>
                <w:ilvl w:val="0"/>
                <w:numId w:val="67"/>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Выявление одаренных детей и создание условий, способствующих их оптимальному развитию.</w:t>
            </w:r>
          </w:p>
        </w:tc>
      </w:tr>
    </w:tbl>
    <w:p w:rsidR="002151E6" w:rsidRPr="0018148B" w:rsidRDefault="002151E6" w:rsidP="00CA2D66">
      <w:pPr>
        <w:spacing w:after="0" w:line="240" w:lineRule="auto"/>
        <w:jc w:val="both"/>
        <w:rPr>
          <w:rFonts w:ascii="Times New Roman" w:hAnsi="Times New Roman"/>
          <w:b/>
          <w:sz w:val="24"/>
          <w:szCs w:val="24"/>
        </w:rPr>
      </w:pPr>
    </w:p>
    <w:tbl>
      <w:tblPr>
        <w:tblW w:w="0" w:type="auto"/>
        <w:tblInd w:w="-20" w:type="dxa"/>
        <w:tblLayout w:type="fixed"/>
        <w:tblLook w:val="0000"/>
      </w:tblPr>
      <w:tblGrid>
        <w:gridCol w:w="5068"/>
        <w:gridCol w:w="5109"/>
      </w:tblGrid>
      <w:tr w:rsidR="002151E6" w:rsidRPr="0018148B" w:rsidTr="00AA6B64">
        <w:tc>
          <w:tcPr>
            <w:tcW w:w="5068" w:type="dxa"/>
            <w:tcBorders>
              <w:top w:val="single" w:sz="4" w:space="0" w:color="000000"/>
              <w:left w:val="single" w:sz="4" w:space="0" w:color="000000"/>
              <w:bottom w:val="single" w:sz="4"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5109" w:type="dxa"/>
            <w:tcBorders>
              <w:top w:val="single" w:sz="4" w:space="0" w:color="000000"/>
              <w:left w:val="single" w:sz="4" w:space="0" w:color="000000"/>
              <w:bottom w:val="single" w:sz="4" w:space="0" w:color="000000"/>
              <w:right w:val="single" w:sz="4"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068" w:type="dxa"/>
            <w:tcBorders>
              <w:top w:val="single" w:sz="4" w:space="0" w:color="000000"/>
              <w:left w:val="single" w:sz="4" w:space="0" w:color="000000"/>
              <w:bottom w:val="single" w:sz="4"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1.Приобретение опыта уважительного и творческого отношения к учебному труду</w:t>
            </w:r>
          </w:p>
        </w:tc>
        <w:tc>
          <w:tcPr>
            <w:tcW w:w="5109" w:type="dxa"/>
            <w:tcBorders>
              <w:top w:val="single" w:sz="4" w:space="0" w:color="000000"/>
              <w:left w:val="single" w:sz="4" w:space="0" w:color="000000"/>
              <w:bottom w:val="single" w:sz="4" w:space="0" w:color="000000"/>
              <w:right w:val="single" w:sz="4" w:space="0" w:color="000000"/>
            </w:tcBorders>
            <w:vAlign w:val="center"/>
          </w:tcPr>
          <w:p w:rsidR="002151E6" w:rsidRPr="0018148B" w:rsidRDefault="002151E6" w:rsidP="00CA2D66">
            <w:pPr>
              <w:pStyle w:val="13"/>
              <w:numPr>
                <w:ilvl w:val="0"/>
                <w:numId w:val="22"/>
              </w:numPr>
              <w:suppressAutoHyphens/>
              <w:snapToGrid w:val="0"/>
              <w:contextualSpacing w:val="0"/>
              <w:jc w:val="both"/>
            </w:pPr>
            <w:r w:rsidRPr="0018148B">
              <w:t>презентация учебных и творческих достижений,</w:t>
            </w:r>
          </w:p>
          <w:p w:rsidR="002151E6" w:rsidRPr="0018148B" w:rsidRDefault="002151E6" w:rsidP="00CA2D66">
            <w:pPr>
              <w:pStyle w:val="13"/>
              <w:numPr>
                <w:ilvl w:val="0"/>
                <w:numId w:val="22"/>
              </w:numPr>
              <w:suppressAutoHyphens/>
              <w:contextualSpacing w:val="0"/>
              <w:jc w:val="both"/>
            </w:pPr>
            <w:r w:rsidRPr="0018148B">
              <w:t>портфолио ученика</w:t>
            </w:r>
          </w:p>
        </w:tc>
      </w:tr>
      <w:tr w:rsidR="002151E6" w:rsidRPr="0018148B" w:rsidTr="00AA6B64">
        <w:tc>
          <w:tcPr>
            <w:tcW w:w="5068" w:type="dxa"/>
            <w:tcBorders>
              <w:top w:val="single" w:sz="4" w:space="0" w:color="000000"/>
              <w:left w:val="single" w:sz="4" w:space="0" w:color="000000"/>
              <w:bottom w:val="single" w:sz="4"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2. Применение творческих знаний, полученных при изучении учебных предметов на практике</w:t>
            </w:r>
          </w:p>
        </w:tc>
        <w:tc>
          <w:tcPr>
            <w:tcW w:w="5109" w:type="dxa"/>
            <w:tcBorders>
              <w:top w:val="single" w:sz="4" w:space="0" w:color="000000"/>
              <w:left w:val="single" w:sz="4" w:space="0" w:color="000000"/>
              <w:bottom w:val="single" w:sz="4" w:space="0" w:color="000000"/>
              <w:right w:val="single" w:sz="4" w:space="0" w:color="000000"/>
            </w:tcBorders>
            <w:vAlign w:val="center"/>
          </w:tcPr>
          <w:p w:rsidR="002151E6" w:rsidRPr="0018148B" w:rsidRDefault="002151E6" w:rsidP="00CA2D66">
            <w:pPr>
              <w:pStyle w:val="13"/>
              <w:numPr>
                <w:ilvl w:val="0"/>
                <w:numId w:val="29"/>
              </w:numPr>
              <w:suppressAutoHyphens/>
              <w:snapToGrid w:val="0"/>
              <w:contextualSpacing w:val="0"/>
              <w:jc w:val="both"/>
              <w:rPr>
                <w:i/>
              </w:rPr>
            </w:pPr>
            <w:r w:rsidRPr="0018148B">
              <w:rPr>
                <w:i/>
              </w:rPr>
              <w:t>предметные недели,</w:t>
            </w:r>
          </w:p>
          <w:p w:rsidR="002151E6" w:rsidRPr="0018148B" w:rsidRDefault="002151E6" w:rsidP="00CA2D66">
            <w:pPr>
              <w:pStyle w:val="13"/>
              <w:numPr>
                <w:ilvl w:val="0"/>
                <w:numId w:val="29"/>
              </w:numPr>
              <w:suppressAutoHyphens/>
              <w:contextualSpacing w:val="0"/>
              <w:jc w:val="both"/>
            </w:pPr>
            <w:r w:rsidRPr="0018148B">
              <w:t xml:space="preserve">интеллектуальный марафон, </w:t>
            </w:r>
          </w:p>
          <w:p w:rsidR="002151E6" w:rsidRPr="0018148B" w:rsidRDefault="002151E6" w:rsidP="00CA2D66">
            <w:pPr>
              <w:pStyle w:val="13"/>
              <w:numPr>
                <w:ilvl w:val="0"/>
                <w:numId w:val="29"/>
              </w:numPr>
              <w:suppressAutoHyphens/>
              <w:contextualSpacing w:val="0"/>
              <w:jc w:val="both"/>
            </w:pPr>
            <w:r w:rsidRPr="0018148B">
              <w:t>олимпиады по предметам,</w:t>
            </w:r>
          </w:p>
          <w:p w:rsidR="002151E6" w:rsidRPr="0018148B" w:rsidRDefault="002151E6" w:rsidP="00CA2D66">
            <w:pPr>
              <w:pStyle w:val="13"/>
              <w:numPr>
                <w:ilvl w:val="0"/>
                <w:numId w:val="29"/>
              </w:numPr>
              <w:suppressAutoHyphens/>
              <w:contextualSpacing w:val="0"/>
              <w:jc w:val="both"/>
            </w:pPr>
            <w:r w:rsidRPr="0018148B">
              <w:t>научно-практические конференции</w:t>
            </w:r>
          </w:p>
        </w:tc>
      </w:tr>
      <w:tr w:rsidR="002151E6" w:rsidRPr="0018148B" w:rsidTr="00AA6B64">
        <w:tc>
          <w:tcPr>
            <w:tcW w:w="5068"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rPr>
                <w:rFonts w:ascii="Times New Roman" w:hAnsi="Times New Roman"/>
                <w:sz w:val="24"/>
                <w:szCs w:val="24"/>
              </w:rPr>
            </w:pPr>
            <w:r w:rsidRPr="0018148B">
              <w:rPr>
                <w:rFonts w:ascii="Times New Roman" w:hAnsi="Times New Roman"/>
                <w:sz w:val="24"/>
                <w:szCs w:val="24"/>
              </w:rPr>
              <w:t xml:space="preserve">  3. Получение знаний олимпиадного характера для подготовки учащихся к школьным и районным предметным олимпиадам.</w:t>
            </w:r>
          </w:p>
        </w:tc>
        <w:tc>
          <w:tcPr>
            <w:tcW w:w="510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NoSpacing"/>
              <w:snapToGrid w:val="0"/>
              <w:jc w:val="both"/>
              <w:rPr>
                <w:rFonts w:ascii="Times New Roman" w:hAnsi="Times New Roman" w:cs="Times New Roman"/>
                <w:sz w:val="24"/>
                <w:szCs w:val="24"/>
              </w:rPr>
            </w:pPr>
            <w:r w:rsidRPr="0018148B">
              <w:rPr>
                <w:rFonts w:ascii="Times New Roman" w:hAnsi="Times New Roman" w:cs="Times New Roman"/>
                <w:sz w:val="24"/>
                <w:szCs w:val="24"/>
              </w:rPr>
              <w:t xml:space="preserve">          Занятия в кружках:</w:t>
            </w:r>
          </w:p>
          <w:p w:rsidR="002151E6" w:rsidRPr="0018148B" w:rsidRDefault="002151E6" w:rsidP="00CA2D66">
            <w:pPr>
              <w:pStyle w:val="NoSpacing"/>
              <w:numPr>
                <w:ilvl w:val="0"/>
                <w:numId w:val="69"/>
              </w:numPr>
              <w:snapToGrid w:val="0"/>
              <w:ind w:left="764"/>
              <w:jc w:val="both"/>
              <w:rPr>
                <w:rFonts w:ascii="Times New Roman" w:hAnsi="Times New Roman" w:cs="Times New Roman"/>
                <w:sz w:val="24"/>
                <w:szCs w:val="24"/>
              </w:rPr>
            </w:pPr>
            <w:r w:rsidRPr="0018148B">
              <w:rPr>
                <w:rFonts w:ascii="Times New Roman" w:hAnsi="Times New Roman" w:cs="Times New Roman"/>
                <w:sz w:val="24"/>
                <w:szCs w:val="24"/>
              </w:rPr>
              <w:t xml:space="preserve"> «Я - исследователь»</w:t>
            </w:r>
          </w:p>
          <w:p w:rsidR="002151E6" w:rsidRPr="0018148B" w:rsidRDefault="002151E6" w:rsidP="00CA2D66">
            <w:pPr>
              <w:pStyle w:val="NoSpacing"/>
              <w:numPr>
                <w:ilvl w:val="0"/>
                <w:numId w:val="68"/>
              </w:numPr>
              <w:jc w:val="both"/>
              <w:rPr>
                <w:rFonts w:ascii="Times New Roman" w:hAnsi="Times New Roman" w:cs="Times New Roman"/>
                <w:sz w:val="24"/>
                <w:szCs w:val="24"/>
              </w:rPr>
            </w:pPr>
            <w:r w:rsidRPr="0018148B">
              <w:rPr>
                <w:rFonts w:ascii="Times New Roman" w:hAnsi="Times New Roman" w:cs="Times New Roman"/>
                <w:sz w:val="24"/>
                <w:szCs w:val="24"/>
              </w:rPr>
              <w:t>«Умники и умницы»</w:t>
            </w:r>
          </w:p>
          <w:p w:rsidR="002151E6" w:rsidRPr="0018148B" w:rsidRDefault="002151E6" w:rsidP="00CA2D66">
            <w:pPr>
              <w:pStyle w:val="NoSpacing"/>
              <w:numPr>
                <w:ilvl w:val="0"/>
                <w:numId w:val="68"/>
              </w:numPr>
              <w:jc w:val="both"/>
              <w:rPr>
                <w:rFonts w:ascii="Times New Roman" w:hAnsi="Times New Roman" w:cs="Times New Roman"/>
                <w:sz w:val="24"/>
                <w:szCs w:val="24"/>
              </w:rPr>
            </w:pPr>
            <w:r w:rsidRPr="0018148B">
              <w:rPr>
                <w:rFonts w:ascii="Times New Roman" w:hAnsi="Times New Roman" w:cs="Times New Roman"/>
                <w:sz w:val="24"/>
                <w:szCs w:val="24"/>
              </w:rPr>
              <w:t>«Интеллектуальный марафон»</w:t>
            </w:r>
          </w:p>
          <w:p w:rsidR="002151E6" w:rsidRPr="0018148B" w:rsidRDefault="002151E6" w:rsidP="00CA2D66">
            <w:pPr>
              <w:pStyle w:val="NoSpacing"/>
              <w:numPr>
                <w:ilvl w:val="0"/>
                <w:numId w:val="68"/>
              </w:numPr>
              <w:jc w:val="both"/>
              <w:rPr>
                <w:rFonts w:ascii="Times New Roman" w:hAnsi="Times New Roman" w:cs="Times New Roman"/>
                <w:sz w:val="24"/>
                <w:szCs w:val="24"/>
              </w:rPr>
            </w:pPr>
            <w:r w:rsidRPr="0018148B">
              <w:rPr>
                <w:rFonts w:ascii="Times New Roman" w:hAnsi="Times New Roman" w:cs="Times New Roman"/>
                <w:sz w:val="24"/>
                <w:szCs w:val="24"/>
              </w:rPr>
              <w:t>«Занимательная математика»</w:t>
            </w:r>
          </w:p>
          <w:p w:rsidR="002151E6" w:rsidRPr="0018148B" w:rsidRDefault="002151E6" w:rsidP="00CA2D66">
            <w:pPr>
              <w:pStyle w:val="NoSpacing"/>
              <w:jc w:val="both"/>
              <w:rPr>
                <w:rFonts w:ascii="Times New Roman" w:hAnsi="Times New Roman" w:cs="Times New Roman"/>
                <w:sz w:val="24"/>
                <w:szCs w:val="24"/>
              </w:rPr>
            </w:pPr>
            <w:r w:rsidRPr="0018148B">
              <w:rPr>
                <w:rFonts w:ascii="Times New Roman" w:hAnsi="Times New Roman" w:cs="Times New Roman"/>
                <w:sz w:val="24"/>
                <w:szCs w:val="24"/>
              </w:rPr>
              <w:t xml:space="preserve">     «Британия и британцы»</w:t>
            </w:r>
          </w:p>
        </w:tc>
      </w:tr>
      <w:tr w:rsidR="002151E6" w:rsidRPr="0018148B" w:rsidTr="00AA6B64">
        <w:tc>
          <w:tcPr>
            <w:tcW w:w="5068"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rPr>
                <w:rFonts w:ascii="Times New Roman" w:hAnsi="Times New Roman"/>
                <w:sz w:val="24"/>
                <w:szCs w:val="24"/>
              </w:rPr>
            </w:pPr>
            <w:r w:rsidRPr="0018148B">
              <w:rPr>
                <w:rFonts w:ascii="Times New Roman" w:hAnsi="Times New Roman"/>
                <w:sz w:val="24"/>
                <w:szCs w:val="24"/>
              </w:rPr>
              <w:t>4.Участие в различных мероприятиях внеуроной деятельности</w:t>
            </w:r>
          </w:p>
        </w:tc>
        <w:tc>
          <w:tcPr>
            <w:tcW w:w="510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NoSpacing"/>
              <w:numPr>
                <w:ilvl w:val="0"/>
                <w:numId w:val="70"/>
              </w:numPr>
              <w:snapToGrid w:val="0"/>
              <w:jc w:val="both"/>
              <w:rPr>
                <w:rFonts w:ascii="Times New Roman" w:hAnsi="Times New Roman" w:cs="Times New Roman"/>
                <w:sz w:val="24"/>
                <w:szCs w:val="24"/>
              </w:rPr>
            </w:pPr>
            <w:r w:rsidRPr="0018148B">
              <w:rPr>
                <w:rFonts w:ascii="Times New Roman" w:hAnsi="Times New Roman" w:cs="Times New Roman"/>
                <w:sz w:val="24"/>
                <w:szCs w:val="24"/>
              </w:rPr>
              <w:t>Лекция;</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викторина;</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тематический вечер;</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научно-практическая конференция;</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экскурсия;</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поход;</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брейн-ринг;</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игра «Умники и умницы»;</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устный журнал;</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круглый стол;</w:t>
            </w:r>
          </w:p>
          <w:p w:rsidR="002151E6" w:rsidRPr="0018148B" w:rsidRDefault="002151E6" w:rsidP="00CA2D66">
            <w:pPr>
              <w:pStyle w:val="NoSpacing"/>
              <w:numPr>
                <w:ilvl w:val="0"/>
                <w:numId w:val="70"/>
              </w:numPr>
              <w:jc w:val="both"/>
              <w:rPr>
                <w:rFonts w:ascii="Times New Roman" w:hAnsi="Times New Roman" w:cs="Times New Roman"/>
                <w:sz w:val="24"/>
                <w:szCs w:val="24"/>
              </w:rPr>
            </w:pPr>
            <w:r w:rsidRPr="0018148B">
              <w:rPr>
                <w:rFonts w:ascii="Times New Roman" w:hAnsi="Times New Roman" w:cs="Times New Roman"/>
                <w:sz w:val="24"/>
                <w:szCs w:val="24"/>
              </w:rPr>
              <w:t>дискуссия</w:t>
            </w:r>
          </w:p>
        </w:tc>
      </w:tr>
    </w:tbl>
    <w:p w:rsidR="002151E6" w:rsidRPr="0018148B" w:rsidRDefault="002151E6" w:rsidP="00CA2D66">
      <w:pPr>
        <w:spacing w:after="0" w:line="240" w:lineRule="auto"/>
        <w:ind w:left="284"/>
        <w:jc w:val="both"/>
        <w:rPr>
          <w:rFonts w:ascii="Times New Roman" w:hAnsi="Times New Roman"/>
          <w:b/>
          <w:sz w:val="24"/>
          <w:szCs w:val="24"/>
        </w:rPr>
      </w:pPr>
      <w:r w:rsidRPr="0018148B">
        <w:rPr>
          <w:rFonts w:ascii="Times New Roman" w:hAnsi="Times New Roman"/>
          <w:b/>
          <w:sz w:val="24"/>
          <w:szCs w:val="24"/>
        </w:rPr>
        <w:t>5. Здоровьесберегающее  воспитание</w:t>
      </w:r>
    </w:p>
    <w:p w:rsidR="002151E6" w:rsidRPr="0018148B" w:rsidRDefault="002151E6" w:rsidP="00CA2D66">
      <w:pPr>
        <w:pStyle w:val="13"/>
        <w:jc w:val="both"/>
        <w:rPr>
          <w:b/>
        </w:rPr>
      </w:pPr>
    </w:p>
    <w:p w:rsidR="002151E6" w:rsidRPr="0018148B" w:rsidRDefault="002151E6" w:rsidP="00CA2D66">
      <w:pPr>
        <w:pStyle w:val="13"/>
        <w:jc w:val="both"/>
        <w:rPr>
          <w:b/>
        </w:rPr>
      </w:pPr>
      <w:r w:rsidRPr="0018148B">
        <w:rPr>
          <w:b/>
        </w:rPr>
        <w:t>Цели и задачи:</w:t>
      </w:r>
    </w:p>
    <w:p w:rsidR="002151E6" w:rsidRPr="0018148B" w:rsidRDefault="002151E6" w:rsidP="00CA2D66">
      <w:pPr>
        <w:pStyle w:val="13"/>
        <w:numPr>
          <w:ilvl w:val="0"/>
          <w:numId w:val="42"/>
        </w:numPr>
        <w:suppressAutoHyphens/>
        <w:contextualSpacing w:val="0"/>
        <w:jc w:val="both"/>
      </w:pPr>
      <w:r w:rsidRPr="0018148B">
        <w:t>ценностное отношение к своему здоровью, здоровью родителей (законных представителей), членов своей семьи, педагогов, сверстников;</w:t>
      </w:r>
    </w:p>
    <w:p w:rsidR="002151E6" w:rsidRPr="0018148B" w:rsidRDefault="002151E6" w:rsidP="00CA2D66">
      <w:pPr>
        <w:pStyle w:val="13"/>
        <w:numPr>
          <w:ilvl w:val="0"/>
          <w:numId w:val="42"/>
        </w:numPr>
        <w:suppressAutoHyphens/>
        <w:contextualSpacing w:val="0"/>
        <w:jc w:val="both"/>
      </w:pPr>
      <w:r w:rsidRPr="0018148B">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151E6" w:rsidRPr="0018148B" w:rsidRDefault="002151E6" w:rsidP="00CA2D66">
      <w:pPr>
        <w:pStyle w:val="13"/>
        <w:numPr>
          <w:ilvl w:val="0"/>
          <w:numId w:val="42"/>
        </w:numPr>
        <w:suppressAutoHyphens/>
        <w:contextualSpacing w:val="0"/>
        <w:jc w:val="both"/>
      </w:pPr>
      <w:r w:rsidRPr="0018148B">
        <w:t>элементарные представления о влиянии нравственности человека на состояние его здоровья и здоровья окружающих его людей;</w:t>
      </w:r>
    </w:p>
    <w:p w:rsidR="002151E6" w:rsidRPr="0018148B" w:rsidRDefault="002151E6" w:rsidP="00CA2D66">
      <w:pPr>
        <w:pStyle w:val="13"/>
        <w:numPr>
          <w:ilvl w:val="0"/>
          <w:numId w:val="42"/>
        </w:numPr>
        <w:suppressAutoHyphens/>
        <w:contextualSpacing w:val="0"/>
        <w:jc w:val="both"/>
      </w:pPr>
      <w:r w:rsidRPr="0018148B">
        <w:t>понимание важности физической культуры и спорта для здоровья человека, его образования, труда и творчества;</w:t>
      </w:r>
    </w:p>
    <w:p w:rsidR="002151E6" w:rsidRPr="0018148B" w:rsidRDefault="002151E6" w:rsidP="00CA2D66">
      <w:pPr>
        <w:pStyle w:val="13"/>
        <w:numPr>
          <w:ilvl w:val="0"/>
          <w:numId w:val="42"/>
        </w:numPr>
        <w:suppressAutoHyphens/>
        <w:contextualSpacing w:val="0"/>
        <w:jc w:val="both"/>
      </w:pPr>
      <w:r w:rsidRPr="0018148B">
        <w:t>знание и выполнение санитарно-гигиенических правил, соблюдение здоровьесберегающего режима дня;</w:t>
      </w:r>
    </w:p>
    <w:p w:rsidR="002151E6" w:rsidRPr="0018148B" w:rsidRDefault="002151E6" w:rsidP="00CA2D66">
      <w:pPr>
        <w:pStyle w:val="13"/>
        <w:numPr>
          <w:ilvl w:val="0"/>
          <w:numId w:val="42"/>
        </w:numPr>
        <w:suppressAutoHyphens/>
        <w:contextualSpacing w:val="0"/>
        <w:jc w:val="both"/>
      </w:pPr>
      <w:r w:rsidRPr="0018148B">
        <w:t>интерес к прогулкам на природе, подвижным играм, участию в спортивных соревнованиях;</w:t>
      </w:r>
    </w:p>
    <w:p w:rsidR="002151E6" w:rsidRPr="0018148B" w:rsidRDefault="002151E6" w:rsidP="00CA2D66">
      <w:pPr>
        <w:pStyle w:val="13"/>
        <w:numPr>
          <w:ilvl w:val="0"/>
          <w:numId w:val="42"/>
        </w:numPr>
        <w:suppressAutoHyphens/>
        <w:contextualSpacing w:val="0"/>
        <w:jc w:val="both"/>
      </w:pPr>
      <w:r w:rsidRPr="0018148B">
        <w:t>первоначальные представления об оздоровительном влиянии природы на человека;</w:t>
      </w:r>
    </w:p>
    <w:p w:rsidR="002151E6" w:rsidRPr="0018148B" w:rsidRDefault="002151E6" w:rsidP="00CA2D66">
      <w:pPr>
        <w:pStyle w:val="13"/>
        <w:numPr>
          <w:ilvl w:val="0"/>
          <w:numId w:val="42"/>
        </w:numPr>
        <w:suppressAutoHyphens/>
        <w:contextualSpacing w:val="0"/>
        <w:jc w:val="both"/>
      </w:pPr>
      <w:r w:rsidRPr="0018148B">
        <w:t>первоначальные представления о возможном негативном влиянии компьютерных игр, телевидения, рекламы на здоровье человека;</w:t>
      </w:r>
    </w:p>
    <w:p w:rsidR="002151E6" w:rsidRPr="0018148B" w:rsidRDefault="002151E6" w:rsidP="00CA2D66">
      <w:pPr>
        <w:pStyle w:val="13"/>
        <w:numPr>
          <w:ilvl w:val="0"/>
          <w:numId w:val="42"/>
        </w:numPr>
        <w:suppressAutoHyphens/>
        <w:contextualSpacing w:val="0"/>
        <w:jc w:val="both"/>
      </w:pPr>
      <w:r w:rsidRPr="0018148B">
        <w:t>отрицательное отношение к невыполнению правил личной гигиены и санитарии, уклонению от занятий физкультурой.</w:t>
      </w: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Основные направления:</w:t>
      </w:r>
    </w:p>
    <w:p w:rsidR="002151E6" w:rsidRPr="0018148B" w:rsidRDefault="002151E6" w:rsidP="00CA2D66">
      <w:pPr>
        <w:numPr>
          <w:ilvl w:val="0"/>
          <w:numId w:val="47"/>
        </w:numPr>
        <w:tabs>
          <w:tab w:val="left" w:pos="1620"/>
        </w:tabs>
        <w:suppressAutoHyphens/>
        <w:spacing w:after="0" w:line="240" w:lineRule="auto"/>
        <w:jc w:val="both"/>
        <w:rPr>
          <w:rFonts w:ascii="Times New Roman" w:hAnsi="Times New Roman"/>
          <w:sz w:val="24"/>
          <w:szCs w:val="24"/>
        </w:rPr>
      </w:pPr>
      <w:r w:rsidRPr="0018148B">
        <w:rPr>
          <w:rFonts w:ascii="Times New Roman" w:hAnsi="Times New Roman"/>
          <w:sz w:val="24"/>
          <w:szCs w:val="24"/>
        </w:rPr>
        <w:t>Материально-техническое обеспечение образовательного процесса;</w:t>
      </w:r>
    </w:p>
    <w:p w:rsidR="002151E6" w:rsidRPr="0018148B" w:rsidRDefault="002151E6" w:rsidP="00CA2D66">
      <w:pPr>
        <w:numPr>
          <w:ilvl w:val="0"/>
          <w:numId w:val="47"/>
        </w:numPr>
        <w:tabs>
          <w:tab w:val="left" w:pos="1620"/>
        </w:tabs>
        <w:suppressAutoHyphens/>
        <w:spacing w:after="0" w:line="240" w:lineRule="auto"/>
        <w:jc w:val="both"/>
        <w:rPr>
          <w:rFonts w:ascii="Times New Roman" w:hAnsi="Times New Roman"/>
          <w:sz w:val="24"/>
          <w:szCs w:val="24"/>
        </w:rPr>
      </w:pPr>
      <w:r w:rsidRPr="0018148B">
        <w:rPr>
          <w:rFonts w:ascii="Times New Roman" w:hAnsi="Times New Roman"/>
          <w:sz w:val="24"/>
          <w:szCs w:val="24"/>
        </w:rPr>
        <w:t>Медицинское обслуживание детей и работников;</w:t>
      </w:r>
    </w:p>
    <w:p w:rsidR="002151E6" w:rsidRPr="0018148B" w:rsidRDefault="002151E6" w:rsidP="00CA2D66">
      <w:pPr>
        <w:tabs>
          <w:tab w:val="left" w:pos="1620"/>
        </w:tabs>
        <w:spacing w:after="0" w:line="240" w:lineRule="auto"/>
        <w:jc w:val="both"/>
        <w:rPr>
          <w:rFonts w:ascii="Times New Roman" w:hAnsi="Times New Roman"/>
          <w:sz w:val="24"/>
          <w:szCs w:val="24"/>
        </w:rPr>
      </w:pPr>
      <w:r w:rsidRPr="0018148B">
        <w:rPr>
          <w:rFonts w:ascii="Times New Roman" w:hAnsi="Times New Roman"/>
          <w:sz w:val="24"/>
          <w:szCs w:val="24"/>
        </w:rPr>
        <w:t xml:space="preserve">      3. Организация питания школьников;</w:t>
      </w:r>
    </w:p>
    <w:p w:rsidR="002151E6" w:rsidRPr="0018148B" w:rsidRDefault="002151E6" w:rsidP="00CA2D66">
      <w:pPr>
        <w:tabs>
          <w:tab w:val="left" w:pos="1620"/>
        </w:tabs>
        <w:spacing w:after="0" w:line="240" w:lineRule="auto"/>
        <w:ind w:left="360"/>
        <w:jc w:val="both"/>
        <w:rPr>
          <w:rFonts w:ascii="Times New Roman" w:hAnsi="Times New Roman"/>
          <w:sz w:val="24"/>
          <w:szCs w:val="24"/>
        </w:rPr>
      </w:pPr>
      <w:r w:rsidRPr="0018148B">
        <w:rPr>
          <w:rFonts w:ascii="Times New Roman" w:hAnsi="Times New Roman"/>
          <w:sz w:val="24"/>
          <w:szCs w:val="24"/>
        </w:rPr>
        <w:t>4.  Организация спортивно-оздоровительных мероприятий;</w:t>
      </w:r>
    </w:p>
    <w:p w:rsidR="002151E6" w:rsidRPr="0018148B" w:rsidRDefault="002151E6" w:rsidP="00CA2D66">
      <w:pPr>
        <w:tabs>
          <w:tab w:val="left" w:pos="1620"/>
        </w:tabs>
        <w:spacing w:after="0" w:line="240" w:lineRule="auto"/>
        <w:ind w:left="360"/>
        <w:jc w:val="both"/>
        <w:rPr>
          <w:rFonts w:ascii="Times New Roman" w:hAnsi="Times New Roman"/>
          <w:sz w:val="24"/>
          <w:szCs w:val="24"/>
        </w:rPr>
      </w:pPr>
      <w:r w:rsidRPr="0018148B">
        <w:rPr>
          <w:rFonts w:ascii="Times New Roman" w:hAnsi="Times New Roman"/>
          <w:sz w:val="24"/>
          <w:szCs w:val="24"/>
        </w:rPr>
        <w:t>5.  Просвещение субъектов</w:t>
      </w:r>
    </w:p>
    <w:p w:rsidR="002151E6" w:rsidRPr="0018148B" w:rsidRDefault="002151E6" w:rsidP="00CA2D66">
      <w:pPr>
        <w:tabs>
          <w:tab w:val="left" w:pos="1620"/>
        </w:tabs>
        <w:spacing w:after="0" w:line="240" w:lineRule="auto"/>
        <w:jc w:val="both"/>
        <w:rPr>
          <w:rFonts w:ascii="Times New Roman" w:hAnsi="Times New Roman"/>
          <w:b/>
          <w:sz w:val="24"/>
          <w:szCs w:val="24"/>
        </w:rPr>
      </w:pPr>
      <w:r w:rsidRPr="0018148B">
        <w:rPr>
          <w:rFonts w:ascii="Times New Roman" w:hAnsi="Times New Roman"/>
          <w:b/>
          <w:sz w:val="24"/>
          <w:szCs w:val="24"/>
        </w:rPr>
        <w:t>Формы работы по направлениям:</w:t>
      </w:r>
    </w:p>
    <w:p w:rsidR="002151E6" w:rsidRPr="0018148B" w:rsidRDefault="002151E6" w:rsidP="00CA2D66">
      <w:pPr>
        <w:numPr>
          <w:ilvl w:val="0"/>
          <w:numId w:val="12"/>
        </w:numPr>
        <w:tabs>
          <w:tab w:val="left" w:pos="540"/>
        </w:tabs>
        <w:spacing w:after="0" w:line="240" w:lineRule="auto"/>
        <w:jc w:val="both"/>
        <w:rPr>
          <w:rFonts w:ascii="Times New Roman" w:hAnsi="Times New Roman"/>
          <w:b/>
          <w:i/>
          <w:sz w:val="24"/>
          <w:szCs w:val="24"/>
          <w:u w:val="single"/>
        </w:rPr>
      </w:pPr>
      <w:r w:rsidRPr="0018148B">
        <w:rPr>
          <w:rFonts w:ascii="Times New Roman" w:hAnsi="Times New Roman"/>
          <w:b/>
          <w:i/>
          <w:sz w:val="24"/>
          <w:szCs w:val="24"/>
          <w:u w:val="single"/>
        </w:rPr>
        <w:t>Материально-техническое обеспечение образовательного процесса.</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xml:space="preserve">Оснащение помещений необходимым оборудованием. </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xml:space="preserve">Обеспечение кабинетов школьной мебелью в соответствии с ростом учащихся. </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Проведение комплексных мероприятий по обеспечению теплового режима в школе;</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Укомплектование медицинским оборудованием и медикаментами медицинского кабинета;</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Обеспечение медицинскими аптечками кабинетов физики, химии, биологии, труда, спортзала;</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Приобретение спортивного инвентаря;</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Оборудование спортивной площадки;</w:t>
      </w:r>
    </w:p>
    <w:p w:rsidR="002151E6" w:rsidRPr="0018148B" w:rsidRDefault="002151E6" w:rsidP="00CA2D66">
      <w:pPr>
        <w:numPr>
          <w:ilvl w:val="0"/>
          <w:numId w:val="13"/>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Приобретение методической литературы.</w:t>
      </w:r>
    </w:p>
    <w:p w:rsidR="002151E6" w:rsidRPr="0018148B" w:rsidRDefault="002151E6" w:rsidP="00CA2D66">
      <w:pPr>
        <w:tabs>
          <w:tab w:val="left" w:pos="540"/>
        </w:tabs>
        <w:spacing w:after="0" w:line="240" w:lineRule="auto"/>
        <w:jc w:val="both"/>
        <w:rPr>
          <w:rFonts w:ascii="Times New Roman" w:hAnsi="Times New Roman"/>
          <w:sz w:val="24"/>
          <w:szCs w:val="24"/>
          <w:u w:val="single"/>
        </w:rPr>
      </w:pPr>
    </w:p>
    <w:p w:rsidR="002151E6" w:rsidRPr="0018148B" w:rsidRDefault="002151E6" w:rsidP="00CA2D66">
      <w:pPr>
        <w:numPr>
          <w:ilvl w:val="0"/>
          <w:numId w:val="12"/>
        </w:numPr>
        <w:tabs>
          <w:tab w:val="left" w:pos="540"/>
        </w:tabs>
        <w:spacing w:after="0" w:line="240" w:lineRule="auto"/>
        <w:jc w:val="both"/>
        <w:rPr>
          <w:rFonts w:ascii="Times New Roman" w:hAnsi="Times New Roman"/>
          <w:b/>
          <w:i/>
          <w:sz w:val="24"/>
          <w:szCs w:val="24"/>
          <w:u w:val="single"/>
        </w:rPr>
      </w:pPr>
      <w:r w:rsidRPr="0018148B">
        <w:rPr>
          <w:rFonts w:ascii="Times New Roman" w:hAnsi="Times New Roman"/>
          <w:b/>
          <w:i/>
          <w:sz w:val="24"/>
          <w:szCs w:val="24"/>
          <w:u w:val="single"/>
        </w:rPr>
        <w:t>Медицинское обслуживание в школе:</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Медицинские осмотры учащихся;</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Ежегодные профосмотры;</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Оказание первой медицинской помощи;</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Плановая вакцинация детей;</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xml:space="preserve">Организация санитарно-гигиенического и противоэпидемического режимов; </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Диспансерное наблюдение за здоровыми детьми и детьми, имеющими отклонения в состоянии здоровья.</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Знакомство родителей с результатами медицинского осмотра на родительских собраниях.</w:t>
      </w:r>
    </w:p>
    <w:p w:rsidR="002151E6" w:rsidRPr="0018148B" w:rsidRDefault="002151E6" w:rsidP="00CA2D66">
      <w:pPr>
        <w:numPr>
          <w:ilvl w:val="0"/>
          <w:numId w:val="14"/>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Обучение гигиеническим навыкам субъектов образовательного пространства.</w:t>
      </w:r>
    </w:p>
    <w:p w:rsidR="002151E6" w:rsidRPr="0018148B" w:rsidRDefault="002151E6" w:rsidP="00CA2D66">
      <w:pPr>
        <w:tabs>
          <w:tab w:val="left" w:pos="540"/>
        </w:tabs>
        <w:spacing w:after="0" w:line="240" w:lineRule="auto"/>
        <w:jc w:val="both"/>
        <w:rPr>
          <w:rFonts w:ascii="Times New Roman" w:hAnsi="Times New Roman"/>
          <w:sz w:val="24"/>
          <w:szCs w:val="24"/>
        </w:rPr>
      </w:pPr>
    </w:p>
    <w:p w:rsidR="002151E6" w:rsidRPr="0018148B" w:rsidRDefault="002151E6" w:rsidP="00CA2D66">
      <w:pPr>
        <w:numPr>
          <w:ilvl w:val="0"/>
          <w:numId w:val="12"/>
        </w:numPr>
        <w:tabs>
          <w:tab w:val="left" w:pos="540"/>
        </w:tabs>
        <w:spacing w:after="0" w:line="240" w:lineRule="auto"/>
        <w:jc w:val="both"/>
        <w:rPr>
          <w:rFonts w:ascii="Times New Roman" w:hAnsi="Times New Roman"/>
          <w:b/>
          <w:i/>
          <w:sz w:val="24"/>
          <w:szCs w:val="24"/>
          <w:u w:val="single"/>
        </w:rPr>
      </w:pPr>
      <w:r w:rsidRPr="0018148B">
        <w:rPr>
          <w:rFonts w:ascii="Times New Roman" w:hAnsi="Times New Roman"/>
          <w:b/>
          <w:i/>
          <w:sz w:val="24"/>
          <w:szCs w:val="24"/>
          <w:u w:val="single"/>
        </w:rPr>
        <w:t>Организация питания школьников:</w:t>
      </w:r>
    </w:p>
    <w:p w:rsidR="002151E6" w:rsidRPr="0018148B" w:rsidRDefault="002151E6" w:rsidP="00CA2D66">
      <w:pPr>
        <w:numPr>
          <w:ilvl w:val="0"/>
          <w:numId w:val="15"/>
        </w:numPr>
        <w:tabs>
          <w:tab w:val="num" w:pos="540"/>
        </w:tabs>
        <w:spacing w:after="0" w:line="240" w:lineRule="auto"/>
        <w:ind w:left="540" w:hanging="180"/>
        <w:jc w:val="both"/>
        <w:rPr>
          <w:rFonts w:ascii="Times New Roman" w:hAnsi="Times New Roman"/>
          <w:sz w:val="24"/>
          <w:szCs w:val="24"/>
        </w:rPr>
      </w:pPr>
      <w:r w:rsidRPr="0018148B">
        <w:rPr>
          <w:rFonts w:ascii="Times New Roman" w:hAnsi="Times New Roman"/>
          <w:sz w:val="24"/>
          <w:szCs w:val="24"/>
        </w:rPr>
        <w:t>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2151E6" w:rsidRPr="0018148B" w:rsidRDefault="002151E6" w:rsidP="00CA2D66">
      <w:pPr>
        <w:numPr>
          <w:ilvl w:val="0"/>
          <w:numId w:val="15"/>
        </w:numPr>
        <w:tabs>
          <w:tab w:val="num" w:pos="540"/>
        </w:tabs>
        <w:spacing w:after="0" w:line="240" w:lineRule="auto"/>
        <w:ind w:left="540" w:hanging="180"/>
        <w:jc w:val="both"/>
        <w:rPr>
          <w:rFonts w:ascii="Times New Roman" w:hAnsi="Times New Roman"/>
          <w:sz w:val="24"/>
          <w:szCs w:val="24"/>
        </w:rPr>
      </w:pPr>
      <w:r w:rsidRPr="0018148B">
        <w:rPr>
          <w:rFonts w:ascii="Times New Roman" w:hAnsi="Times New Roman"/>
          <w:sz w:val="24"/>
          <w:szCs w:val="24"/>
        </w:rPr>
        <w:t>Контроль над качеством и разнообразием блюд, приготовленных в столовой школы;</w:t>
      </w:r>
    </w:p>
    <w:p w:rsidR="002151E6" w:rsidRPr="0018148B" w:rsidRDefault="002151E6" w:rsidP="00CA2D66">
      <w:pPr>
        <w:numPr>
          <w:ilvl w:val="0"/>
          <w:numId w:val="15"/>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Проведение плановых ремонтов помещений столовой, технического оборудования;</w:t>
      </w:r>
    </w:p>
    <w:p w:rsidR="002151E6" w:rsidRPr="0018148B" w:rsidRDefault="002151E6" w:rsidP="00CA2D66">
      <w:pPr>
        <w:numPr>
          <w:ilvl w:val="0"/>
          <w:numId w:val="15"/>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Организация питания школьников из малообеспеченных семей.</w:t>
      </w:r>
    </w:p>
    <w:p w:rsidR="002151E6" w:rsidRPr="0018148B" w:rsidRDefault="002151E6" w:rsidP="00CA2D66">
      <w:pPr>
        <w:tabs>
          <w:tab w:val="left" w:pos="540"/>
        </w:tabs>
        <w:spacing w:after="0" w:line="240" w:lineRule="auto"/>
        <w:jc w:val="both"/>
        <w:rPr>
          <w:rFonts w:ascii="Times New Roman" w:hAnsi="Times New Roman"/>
          <w:sz w:val="24"/>
          <w:szCs w:val="24"/>
          <w:u w:val="single"/>
        </w:rPr>
      </w:pPr>
    </w:p>
    <w:p w:rsidR="002151E6" w:rsidRPr="0018148B" w:rsidRDefault="002151E6" w:rsidP="00CA2D66">
      <w:pPr>
        <w:numPr>
          <w:ilvl w:val="0"/>
          <w:numId w:val="12"/>
        </w:numPr>
        <w:tabs>
          <w:tab w:val="left" w:pos="540"/>
        </w:tabs>
        <w:spacing w:after="0" w:line="240" w:lineRule="auto"/>
        <w:jc w:val="both"/>
        <w:rPr>
          <w:rFonts w:ascii="Times New Roman" w:hAnsi="Times New Roman"/>
          <w:b/>
          <w:i/>
          <w:sz w:val="24"/>
          <w:szCs w:val="24"/>
        </w:rPr>
      </w:pPr>
      <w:r w:rsidRPr="0018148B">
        <w:rPr>
          <w:rFonts w:ascii="Times New Roman" w:hAnsi="Times New Roman"/>
          <w:b/>
          <w:i/>
          <w:sz w:val="24"/>
          <w:szCs w:val="24"/>
          <w:u w:val="single"/>
        </w:rPr>
        <w:t>Организация спортивно-оздоровительных мероприятий:</w:t>
      </w:r>
    </w:p>
    <w:p w:rsidR="002151E6" w:rsidRPr="0018148B" w:rsidRDefault="002151E6" w:rsidP="00CA2D66">
      <w:pPr>
        <w:numPr>
          <w:ilvl w:val="0"/>
          <w:numId w:val="16"/>
        </w:numPr>
        <w:tabs>
          <w:tab w:val="num" w:pos="540"/>
        </w:tabs>
        <w:spacing w:after="0" w:line="240" w:lineRule="auto"/>
        <w:ind w:left="540" w:hanging="180"/>
        <w:jc w:val="both"/>
        <w:rPr>
          <w:rFonts w:ascii="Times New Roman" w:hAnsi="Times New Roman"/>
          <w:sz w:val="24"/>
          <w:szCs w:val="24"/>
        </w:rPr>
      </w:pPr>
      <w:r w:rsidRPr="0018148B">
        <w:rPr>
          <w:rFonts w:ascii="Times New Roman" w:hAnsi="Times New Roman"/>
          <w:sz w:val="24"/>
          <w:szCs w:val="24"/>
        </w:rPr>
        <w:t>Подготовка спортивных команд школы по различным видам спорта для участия во внутришкольных, городских, краевых и зональных соревнованиях;</w:t>
      </w:r>
    </w:p>
    <w:p w:rsidR="002151E6" w:rsidRPr="0018148B" w:rsidRDefault="002151E6" w:rsidP="00CA2D66">
      <w:pPr>
        <w:numPr>
          <w:ilvl w:val="0"/>
          <w:numId w:val="16"/>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Организация спортивных праздников и мероприятий с участием родителей;</w:t>
      </w:r>
    </w:p>
    <w:p w:rsidR="002151E6" w:rsidRPr="0018148B" w:rsidRDefault="002151E6" w:rsidP="00CA2D66">
      <w:pPr>
        <w:numPr>
          <w:ilvl w:val="0"/>
          <w:numId w:val="16"/>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Работа летнего лагеря с дневным пребыванием детей;</w:t>
      </w:r>
    </w:p>
    <w:p w:rsidR="002151E6" w:rsidRPr="0018148B" w:rsidRDefault="002151E6" w:rsidP="00CA2D66">
      <w:pPr>
        <w:numPr>
          <w:ilvl w:val="0"/>
          <w:numId w:val="16"/>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Спортивные соревнования между классами;</w:t>
      </w:r>
    </w:p>
    <w:p w:rsidR="002151E6" w:rsidRPr="0018148B" w:rsidRDefault="002151E6" w:rsidP="00CA2D66">
      <w:pPr>
        <w:numPr>
          <w:ilvl w:val="0"/>
          <w:numId w:val="16"/>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Спортивные кружки и секции.</w:t>
      </w:r>
    </w:p>
    <w:p w:rsidR="002151E6" w:rsidRPr="0018148B" w:rsidRDefault="002151E6" w:rsidP="00CA2D66">
      <w:pPr>
        <w:tabs>
          <w:tab w:val="left" w:pos="540"/>
        </w:tabs>
        <w:spacing w:after="0" w:line="240" w:lineRule="auto"/>
        <w:ind w:left="360"/>
        <w:jc w:val="both"/>
        <w:rPr>
          <w:rFonts w:ascii="Times New Roman" w:hAnsi="Times New Roman"/>
          <w:sz w:val="24"/>
          <w:szCs w:val="24"/>
        </w:rPr>
      </w:pPr>
    </w:p>
    <w:p w:rsidR="002151E6" w:rsidRPr="0018148B" w:rsidRDefault="002151E6" w:rsidP="00CA2D66">
      <w:pPr>
        <w:numPr>
          <w:ilvl w:val="0"/>
          <w:numId w:val="12"/>
        </w:numPr>
        <w:tabs>
          <w:tab w:val="left" w:pos="540"/>
        </w:tabs>
        <w:spacing w:after="0" w:line="240" w:lineRule="auto"/>
        <w:jc w:val="both"/>
        <w:rPr>
          <w:rFonts w:ascii="Times New Roman" w:hAnsi="Times New Roman"/>
          <w:b/>
          <w:i/>
          <w:sz w:val="24"/>
          <w:szCs w:val="24"/>
          <w:u w:val="single"/>
        </w:rPr>
      </w:pPr>
      <w:r w:rsidRPr="0018148B">
        <w:rPr>
          <w:rFonts w:ascii="Times New Roman" w:hAnsi="Times New Roman"/>
          <w:b/>
          <w:i/>
          <w:sz w:val="24"/>
          <w:szCs w:val="24"/>
          <w:u w:val="single"/>
        </w:rPr>
        <w:t>Пропаганда ЗОЖ  в урочной и внеурочной деятельности.</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Пропаганда ЗОЖ среди родителей учащихся;</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Проведение дней здоровья;</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Тематические классные часы;</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Проведение на уроках физкультминуток, гимнастики для глаз;</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Организация и проведение семейных спортивных праздников по классам;</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Организация книжных выставок;</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Рациональное расписание уроков, не допускающее перегрузок (соблюдение требований СанПиНа);</w:t>
      </w:r>
    </w:p>
    <w:p w:rsidR="002151E6" w:rsidRPr="0018148B" w:rsidRDefault="002151E6" w:rsidP="00CA2D66">
      <w:pPr>
        <w:numPr>
          <w:ilvl w:val="0"/>
          <w:numId w:val="17"/>
        </w:numPr>
        <w:tabs>
          <w:tab w:val="left" w:pos="540"/>
        </w:tabs>
        <w:spacing w:after="0" w:line="240" w:lineRule="auto"/>
        <w:jc w:val="both"/>
        <w:rPr>
          <w:rFonts w:ascii="Times New Roman" w:hAnsi="Times New Roman"/>
          <w:sz w:val="24"/>
          <w:szCs w:val="24"/>
          <w:u w:val="single"/>
        </w:rPr>
      </w:pPr>
      <w:r w:rsidRPr="0018148B">
        <w:rPr>
          <w:rFonts w:ascii="Times New Roman" w:hAnsi="Times New Roman"/>
          <w:sz w:val="24"/>
          <w:szCs w:val="24"/>
        </w:rPr>
        <w:t>Диагностика загруженности учащихся домашними заданиями.</w:t>
      </w:r>
    </w:p>
    <w:p w:rsidR="002151E6" w:rsidRPr="0018148B" w:rsidRDefault="002151E6" w:rsidP="00CA2D66">
      <w:pPr>
        <w:tabs>
          <w:tab w:val="left" w:pos="540"/>
        </w:tabs>
        <w:spacing w:after="0" w:line="240" w:lineRule="auto"/>
        <w:jc w:val="both"/>
        <w:rPr>
          <w:rFonts w:ascii="Times New Roman" w:hAnsi="Times New Roman"/>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Сотрудничество школы с другими учреждениями</w:t>
      </w:r>
    </w:p>
    <w:tbl>
      <w:tblPr>
        <w:tblW w:w="9801" w:type="dxa"/>
        <w:tblInd w:w="-122" w:type="dxa"/>
        <w:tblCellMar>
          <w:left w:w="0" w:type="dxa"/>
          <w:right w:w="0" w:type="dxa"/>
        </w:tblCellMar>
        <w:tblLook w:val="00A0"/>
      </w:tblPr>
      <w:tblGrid>
        <w:gridCol w:w="3070"/>
        <w:gridCol w:w="3439"/>
        <w:gridCol w:w="3292"/>
      </w:tblGrid>
      <w:tr w:rsidR="002151E6" w:rsidRPr="0018148B" w:rsidTr="00AA6B64">
        <w:trPr>
          <w:trHeight w:val="355"/>
        </w:trPr>
        <w:tc>
          <w:tcPr>
            <w:tcW w:w="307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758"/>
              <w:jc w:val="both"/>
              <w:rPr>
                <w:rFonts w:ascii="Times New Roman" w:hAnsi="Times New Roman"/>
                <w:sz w:val="24"/>
                <w:szCs w:val="24"/>
              </w:rPr>
            </w:pPr>
            <w:r w:rsidRPr="0018148B">
              <w:rPr>
                <w:rFonts w:ascii="Times New Roman" w:hAnsi="Times New Roman"/>
                <w:spacing w:val="-1"/>
                <w:sz w:val="24"/>
                <w:szCs w:val="24"/>
              </w:rPr>
              <w:t>Учреждение</w:t>
            </w:r>
          </w:p>
        </w:tc>
        <w:tc>
          <w:tcPr>
            <w:tcW w:w="343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158"/>
              <w:jc w:val="both"/>
              <w:rPr>
                <w:rFonts w:ascii="Times New Roman" w:hAnsi="Times New Roman"/>
                <w:sz w:val="24"/>
                <w:szCs w:val="24"/>
              </w:rPr>
            </w:pPr>
            <w:r w:rsidRPr="0018148B">
              <w:rPr>
                <w:rFonts w:ascii="Times New Roman" w:hAnsi="Times New Roman"/>
                <w:spacing w:val="3"/>
                <w:sz w:val="24"/>
                <w:szCs w:val="24"/>
              </w:rPr>
              <w:t>Задачи и направления</w:t>
            </w:r>
          </w:p>
        </w:tc>
        <w:tc>
          <w:tcPr>
            <w:tcW w:w="32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67"/>
              <w:jc w:val="both"/>
              <w:rPr>
                <w:rFonts w:ascii="Times New Roman" w:hAnsi="Times New Roman"/>
                <w:sz w:val="24"/>
                <w:szCs w:val="24"/>
              </w:rPr>
            </w:pPr>
            <w:r w:rsidRPr="0018148B">
              <w:rPr>
                <w:rFonts w:ascii="Times New Roman" w:hAnsi="Times New Roman"/>
                <w:spacing w:val="2"/>
                <w:sz w:val="24"/>
                <w:szCs w:val="24"/>
              </w:rPr>
              <w:t>Формы взаимодействия</w:t>
            </w:r>
          </w:p>
        </w:tc>
      </w:tr>
      <w:tr w:rsidR="002151E6" w:rsidRPr="0018148B" w:rsidTr="00AA6B64">
        <w:trPr>
          <w:trHeight w:val="1296"/>
        </w:trPr>
        <w:tc>
          <w:tcPr>
            <w:tcW w:w="307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10"/>
              <w:jc w:val="both"/>
              <w:rPr>
                <w:rFonts w:ascii="Times New Roman" w:hAnsi="Times New Roman"/>
                <w:sz w:val="24"/>
                <w:szCs w:val="24"/>
              </w:rPr>
            </w:pPr>
            <w:r w:rsidRPr="0018148B">
              <w:rPr>
                <w:rFonts w:ascii="Times New Roman" w:hAnsi="Times New Roman"/>
                <w:spacing w:val="-8"/>
                <w:sz w:val="24"/>
                <w:szCs w:val="24"/>
              </w:rPr>
              <w:t>Детская поликлиника</w:t>
            </w:r>
          </w:p>
        </w:tc>
        <w:tc>
          <w:tcPr>
            <w:tcW w:w="343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288"/>
              <w:jc w:val="both"/>
              <w:rPr>
                <w:rFonts w:ascii="Times New Roman" w:hAnsi="Times New Roman"/>
                <w:sz w:val="24"/>
                <w:szCs w:val="24"/>
              </w:rPr>
            </w:pPr>
            <w:r w:rsidRPr="0018148B">
              <w:rPr>
                <w:rFonts w:ascii="Times New Roman" w:hAnsi="Times New Roman"/>
                <w:spacing w:val="-6"/>
                <w:sz w:val="24"/>
                <w:szCs w:val="24"/>
              </w:rPr>
              <w:t xml:space="preserve">Профилактика </w:t>
            </w:r>
            <w:r w:rsidRPr="0018148B">
              <w:rPr>
                <w:rFonts w:ascii="Times New Roman" w:hAnsi="Times New Roman"/>
                <w:spacing w:val="-7"/>
                <w:sz w:val="24"/>
                <w:szCs w:val="24"/>
              </w:rPr>
              <w:t xml:space="preserve">заболеваний, выявление </w:t>
            </w:r>
            <w:r w:rsidRPr="0018148B">
              <w:rPr>
                <w:rFonts w:ascii="Times New Roman" w:hAnsi="Times New Roman"/>
                <w:spacing w:val="-6"/>
                <w:sz w:val="24"/>
                <w:szCs w:val="24"/>
              </w:rPr>
              <w:t>их на ранней стадии и своевременное лечение</w:t>
            </w:r>
          </w:p>
        </w:tc>
        <w:tc>
          <w:tcPr>
            <w:tcW w:w="32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648" w:hanging="10"/>
              <w:jc w:val="both"/>
              <w:rPr>
                <w:rFonts w:ascii="Times New Roman" w:hAnsi="Times New Roman"/>
                <w:sz w:val="24"/>
                <w:szCs w:val="24"/>
              </w:rPr>
            </w:pPr>
            <w:r w:rsidRPr="0018148B">
              <w:rPr>
                <w:rFonts w:ascii="Times New Roman" w:hAnsi="Times New Roman"/>
                <w:spacing w:val="-7"/>
                <w:sz w:val="24"/>
                <w:szCs w:val="24"/>
              </w:rPr>
              <w:t xml:space="preserve">Профосмотры, </w:t>
            </w:r>
            <w:r w:rsidRPr="0018148B">
              <w:rPr>
                <w:rFonts w:ascii="Times New Roman" w:hAnsi="Times New Roman"/>
                <w:spacing w:val="-6"/>
                <w:sz w:val="24"/>
                <w:szCs w:val="24"/>
              </w:rPr>
              <w:t xml:space="preserve">диспансеризации, </w:t>
            </w:r>
            <w:r w:rsidRPr="0018148B">
              <w:rPr>
                <w:rFonts w:ascii="Times New Roman" w:hAnsi="Times New Roman"/>
                <w:spacing w:val="-9"/>
                <w:sz w:val="24"/>
                <w:szCs w:val="24"/>
              </w:rPr>
              <w:t>медицинская помощь</w:t>
            </w:r>
          </w:p>
        </w:tc>
      </w:tr>
      <w:tr w:rsidR="002151E6" w:rsidRPr="0018148B" w:rsidTr="00AA6B64">
        <w:trPr>
          <w:trHeight w:val="1306"/>
        </w:trPr>
        <w:tc>
          <w:tcPr>
            <w:tcW w:w="307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10" w:right="821" w:hanging="5"/>
              <w:jc w:val="both"/>
              <w:rPr>
                <w:rFonts w:ascii="Times New Roman" w:hAnsi="Times New Roman"/>
                <w:sz w:val="24"/>
                <w:szCs w:val="24"/>
              </w:rPr>
            </w:pPr>
            <w:r w:rsidRPr="0018148B">
              <w:rPr>
                <w:rFonts w:ascii="Times New Roman" w:hAnsi="Times New Roman"/>
                <w:spacing w:val="-9"/>
                <w:sz w:val="24"/>
                <w:szCs w:val="24"/>
              </w:rPr>
              <w:t xml:space="preserve">Взрослая районная </w:t>
            </w:r>
            <w:r w:rsidRPr="0018148B">
              <w:rPr>
                <w:rFonts w:ascii="Times New Roman" w:hAnsi="Times New Roman"/>
                <w:spacing w:val="-7"/>
                <w:sz w:val="24"/>
                <w:szCs w:val="24"/>
              </w:rPr>
              <w:t>поликлиника</w:t>
            </w:r>
          </w:p>
        </w:tc>
        <w:tc>
          <w:tcPr>
            <w:tcW w:w="343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293" w:hanging="5"/>
              <w:jc w:val="both"/>
              <w:rPr>
                <w:rFonts w:ascii="Times New Roman" w:hAnsi="Times New Roman"/>
                <w:sz w:val="24"/>
                <w:szCs w:val="24"/>
              </w:rPr>
            </w:pPr>
            <w:r w:rsidRPr="0018148B">
              <w:rPr>
                <w:rFonts w:ascii="Times New Roman" w:hAnsi="Times New Roman"/>
                <w:spacing w:val="-6"/>
                <w:sz w:val="24"/>
                <w:szCs w:val="24"/>
              </w:rPr>
              <w:t xml:space="preserve">Профилактика </w:t>
            </w:r>
            <w:r w:rsidRPr="0018148B">
              <w:rPr>
                <w:rFonts w:ascii="Times New Roman" w:hAnsi="Times New Roman"/>
                <w:spacing w:val="-8"/>
                <w:sz w:val="24"/>
                <w:szCs w:val="24"/>
              </w:rPr>
              <w:t xml:space="preserve">заболеваний, выявление </w:t>
            </w:r>
            <w:r w:rsidRPr="0018148B">
              <w:rPr>
                <w:rFonts w:ascii="Times New Roman" w:hAnsi="Times New Roman"/>
                <w:spacing w:val="-6"/>
                <w:sz w:val="24"/>
                <w:szCs w:val="24"/>
              </w:rPr>
              <w:t>их на ранней стадии и своевременное лечение</w:t>
            </w:r>
          </w:p>
        </w:tc>
        <w:tc>
          <w:tcPr>
            <w:tcW w:w="32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643" w:hanging="10"/>
              <w:jc w:val="both"/>
              <w:rPr>
                <w:rFonts w:ascii="Times New Roman" w:hAnsi="Times New Roman"/>
                <w:sz w:val="24"/>
                <w:szCs w:val="24"/>
              </w:rPr>
            </w:pPr>
            <w:r w:rsidRPr="0018148B">
              <w:rPr>
                <w:rFonts w:ascii="Times New Roman" w:hAnsi="Times New Roman"/>
                <w:spacing w:val="-7"/>
                <w:sz w:val="24"/>
                <w:szCs w:val="24"/>
              </w:rPr>
              <w:t xml:space="preserve">Профосмотры, </w:t>
            </w:r>
            <w:r w:rsidRPr="0018148B">
              <w:rPr>
                <w:rFonts w:ascii="Times New Roman" w:hAnsi="Times New Roman"/>
                <w:spacing w:val="-6"/>
                <w:sz w:val="24"/>
                <w:szCs w:val="24"/>
              </w:rPr>
              <w:t xml:space="preserve">диспансеризации, </w:t>
            </w:r>
            <w:r w:rsidRPr="0018148B">
              <w:rPr>
                <w:rFonts w:ascii="Times New Roman" w:hAnsi="Times New Roman"/>
                <w:spacing w:val="-9"/>
                <w:sz w:val="24"/>
                <w:szCs w:val="24"/>
              </w:rPr>
              <w:t>медицинская помощь</w:t>
            </w:r>
          </w:p>
        </w:tc>
      </w:tr>
      <w:tr w:rsidR="002151E6" w:rsidRPr="0018148B" w:rsidTr="00AA6B64">
        <w:trPr>
          <w:trHeight w:val="662"/>
        </w:trPr>
        <w:tc>
          <w:tcPr>
            <w:tcW w:w="307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left="14"/>
              <w:jc w:val="both"/>
              <w:rPr>
                <w:rFonts w:ascii="Times New Roman" w:hAnsi="Times New Roman"/>
                <w:sz w:val="24"/>
                <w:szCs w:val="24"/>
              </w:rPr>
            </w:pPr>
            <w:r w:rsidRPr="0018148B">
              <w:rPr>
                <w:rFonts w:ascii="Times New Roman" w:hAnsi="Times New Roman"/>
                <w:spacing w:val="-12"/>
                <w:sz w:val="24"/>
                <w:szCs w:val="24"/>
              </w:rPr>
              <w:t>ГИБДД</w:t>
            </w:r>
          </w:p>
        </w:tc>
        <w:tc>
          <w:tcPr>
            <w:tcW w:w="343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24"/>
              <w:jc w:val="both"/>
              <w:rPr>
                <w:rFonts w:ascii="Times New Roman" w:hAnsi="Times New Roman"/>
                <w:sz w:val="24"/>
                <w:szCs w:val="24"/>
              </w:rPr>
            </w:pPr>
            <w:r w:rsidRPr="0018148B">
              <w:rPr>
                <w:rFonts w:ascii="Times New Roman" w:hAnsi="Times New Roman"/>
                <w:spacing w:val="-8"/>
                <w:sz w:val="24"/>
                <w:szCs w:val="24"/>
              </w:rPr>
              <w:t xml:space="preserve">Предупреждение детского </w:t>
            </w:r>
            <w:r w:rsidRPr="0018148B">
              <w:rPr>
                <w:rFonts w:ascii="Times New Roman" w:hAnsi="Times New Roman"/>
                <w:spacing w:val="-6"/>
                <w:sz w:val="24"/>
                <w:szCs w:val="24"/>
              </w:rPr>
              <w:t>травматизма</w:t>
            </w:r>
          </w:p>
        </w:tc>
        <w:tc>
          <w:tcPr>
            <w:tcW w:w="329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151E6" w:rsidRPr="0018148B" w:rsidRDefault="002151E6" w:rsidP="00CA2D66">
            <w:pPr>
              <w:shd w:val="clear" w:color="auto" w:fill="FFFFFF"/>
              <w:spacing w:after="0" w:line="240" w:lineRule="auto"/>
              <w:ind w:right="120" w:hanging="5"/>
              <w:jc w:val="both"/>
              <w:rPr>
                <w:rFonts w:ascii="Times New Roman" w:hAnsi="Times New Roman"/>
                <w:sz w:val="24"/>
                <w:szCs w:val="24"/>
              </w:rPr>
            </w:pPr>
            <w:r w:rsidRPr="0018148B">
              <w:rPr>
                <w:rFonts w:ascii="Times New Roman" w:hAnsi="Times New Roman"/>
                <w:spacing w:val="-8"/>
                <w:sz w:val="24"/>
                <w:szCs w:val="24"/>
              </w:rPr>
              <w:t xml:space="preserve">Лекции, беседы, игры для </w:t>
            </w:r>
            <w:r w:rsidRPr="0018148B">
              <w:rPr>
                <w:rFonts w:ascii="Times New Roman" w:hAnsi="Times New Roman"/>
                <w:spacing w:val="-5"/>
                <w:sz w:val="24"/>
                <w:szCs w:val="24"/>
              </w:rPr>
              <w:t>учащихся</w:t>
            </w:r>
          </w:p>
        </w:tc>
      </w:tr>
    </w:tbl>
    <w:p w:rsidR="002151E6" w:rsidRPr="0018148B" w:rsidRDefault="002151E6" w:rsidP="00CA2D66">
      <w:pPr>
        <w:pStyle w:val="13"/>
        <w:ind w:left="0"/>
        <w:jc w:val="both"/>
        <w:rPr>
          <w:b/>
        </w:rPr>
      </w:pPr>
    </w:p>
    <w:p w:rsidR="002151E6" w:rsidRPr="0018148B" w:rsidRDefault="002151E6" w:rsidP="00CA2D66">
      <w:pPr>
        <w:pStyle w:val="13"/>
        <w:ind w:left="0"/>
        <w:jc w:val="both"/>
        <w:rPr>
          <w:b/>
        </w:rPr>
      </w:pPr>
      <w:r w:rsidRPr="0018148B">
        <w:rPr>
          <w:b/>
        </w:rPr>
        <w:t xml:space="preserve">      6. Социокультурное и медиакультурное воспитание</w:t>
      </w:r>
    </w:p>
    <w:p w:rsidR="002151E6" w:rsidRPr="0018148B" w:rsidRDefault="002151E6" w:rsidP="00CA2D66">
      <w:pPr>
        <w:spacing w:after="0" w:line="240" w:lineRule="auto"/>
        <w:jc w:val="both"/>
        <w:rPr>
          <w:rFonts w:ascii="Times New Roman" w:hAnsi="Times New Roman"/>
          <w:b/>
          <w:bCs/>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p w:rsidR="002151E6" w:rsidRPr="0018148B" w:rsidRDefault="002151E6" w:rsidP="00CA2D66">
      <w:pPr>
        <w:pStyle w:val="NoSpacing"/>
        <w:numPr>
          <w:ilvl w:val="0"/>
          <w:numId w:val="61"/>
        </w:numPr>
        <w:jc w:val="both"/>
        <w:rPr>
          <w:rFonts w:ascii="Times New Roman" w:hAnsi="Times New Roman" w:cs="Times New Roman"/>
          <w:sz w:val="24"/>
          <w:szCs w:val="24"/>
        </w:rPr>
      </w:pPr>
      <w:r w:rsidRPr="0018148B">
        <w:rPr>
          <w:rFonts w:ascii="Times New Roman" w:hAnsi="Times New Roman" w:cs="Times New Roman"/>
          <w:sz w:val="24"/>
          <w:szCs w:val="24"/>
        </w:rPr>
        <w:t xml:space="preserve"> воспитание инициативности и самостоятельности;</w:t>
      </w:r>
    </w:p>
    <w:p w:rsidR="002151E6" w:rsidRPr="0018148B" w:rsidRDefault="002151E6" w:rsidP="00CA2D66">
      <w:pPr>
        <w:pStyle w:val="NoSpacing"/>
        <w:numPr>
          <w:ilvl w:val="0"/>
          <w:numId w:val="61"/>
        </w:numPr>
        <w:jc w:val="both"/>
        <w:rPr>
          <w:rFonts w:ascii="Times New Roman" w:hAnsi="Times New Roman" w:cs="Times New Roman"/>
          <w:sz w:val="24"/>
          <w:szCs w:val="24"/>
        </w:rPr>
      </w:pPr>
      <w:r w:rsidRPr="0018148B">
        <w:rPr>
          <w:rFonts w:ascii="Times New Roman" w:hAnsi="Times New Roman" w:cs="Times New Roman"/>
          <w:sz w:val="24"/>
          <w:szCs w:val="24"/>
        </w:rPr>
        <w:t>знакомство детей с принципом уважения человеческого достоинства всех без исключения людей;</w:t>
      </w:r>
    </w:p>
    <w:p w:rsidR="002151E6" w:rsidRPr="0018148B" w:rsidRDefault="002151E6" w:rsidP="00CA2D66">
      <w:pPr>
        <w:pStyle w:val="NoSpacing"/>
        <w:numPr>
          <w:ilvl w:val="0"/>
          <w:numId w:val="61"/>
        </w:numPr>
        <w:jc w:val="both"/>
        <w:rPr>
          <w:rFonts w:ascii="Times New Roman" w:hAnsi="Times New Roman" w:cs="Times New Roman"/>
          <w:sz w:val="24"/>
          <w:szCs w:val="24"/>
        </w:rPr>
      </w:pPr>
      <w:r w:rsidRPr="0018148B">
        <w:rPr>
          <w:rFonts w:ascii="Times New Roman" w:hAnsi="Times New Roman" w:cs="Times New Roman"/>
          <w:sz w:val="24"/>
          <w:szCs w:val="24"/>
        </w:rPr>
        <w:t xml:space="preserve"> понимание того, что каждый человек – уникальная личность, и уважение различий между людьми;</w:t>
      </w:r>
    </w:p>
    <w:p w:rsidR="002151E6" w:rsidRPr="0018148B" w:rsidRDefault="002151E6" w:rsidP="00CA2D66">
      <w:pPr>
        <w:pStyle w:val="NoSpacing"/>
        <w:numPr>
          <w:ilvl w:val="0"/>
          <w:numId w:val="61"/>
        </w:numPr>
        <w:jc w:val="both"/>
        <w:rPr>
          <w:rFonts w:ascii="Times New Roman" w:hAnsi="Times New Roman" w:cs="Times New Roman"/>
          <w:sz w:val="24"/>
          <w:szCs w:val="24"/>
        </w:rPr>
      </w:pPr>
      <w:r w:rsidRPr="0018148B">
        <w:rPr>
          <w:rFonts w:ascii="Times New Roman" w:hAnsi="Times New Roman" w:cs="Times New Roman"/>
          <w:sz w:val="24"/>
          <w:szCs w:val="24"/>
        </w:rPr>
        <w:t>понимание принципа взаимодополняемости как основной черты различий (ученики должны понять, что их различия могут выступать как дополняющие друг друга элементы, как подарок каждого из них группе в целом).</w:t>
      </w:r>
    </w:p>
    <w:p w:rsidR="002151E6" w:rsidRPr="0018148B" w:rsidRDefault="002151E6" w:rsidP="00CA2D66">
      <w:pPr>
        <w:pStyle w:val="13"/>
        <w:ind w:left="0"/>
        <w:jc w:val="both"/>
        <w:rPr>
          <w:b/>
        </w:rPr>
      </w:pPr>
    </w:p>
    <w:tbl>
      <w:tblPr>
        <w:tblW w:w="9772" w:type="dxa"/>
        <w:tblInd w:w="-20" w:type="dxa"/>
        <w:tblLayout w:type="fixed"/>
        <w:tblLook w:val="0000"/>
      </w:tblPr>
      <w:tblGrid>
        <w:gridCol w:w="5068"/>
        <w:gridCol w:w="4704"/>
      </w:tblGrid>
      <w:tr w:rsidR="002151E6" w:rsidRPr="0018148B" w:rsidTr="00AA6B64">
        <w:tc>
          <w:tcPr>
            <w:tcW w:w="5068"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704"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068" w:type="dxa"/>
            <w:tcBorders>
              <w:left w:val="single" w:sz="4" w:space="0" w:color="000000"/>
              <w:bottom w:val="single" w:sz="4" w:space="0" w:color="000000"/>
            </w:tcBorders>
          </w:tcPr>
          <w:p w:rsidR="002151E6" w:rsidRPr="0018148B" w:rsidRDefault="002151E6" w:rsidP="00CA2D66">
            <w:pPr>
              <w:pStyle w:val="13"/>
              <w:snapToGrid w:val="0"/>
              <w:ind w:left="0"/>
            </w:pPr>
            <w:r w:rsidRPr="0018148B">
              <w:t>1. Получение социокультурных знаний и умений</w:t>
            </w:r>
          </w:p>
        </w:tc>
        <w:tc>
          <w:tcPr>
            <w:tcW w:w="4704" w:type="dxa"/>
            <w:tcBorders>
              <w:left w:val="single" w:sz="4" w:space="0" w:color="000000"/>
              <w:bottom w:val="single" w:sz="4" w:space="0" w:color="000000"/>
              <w:right w:val="single" w:sz="4" w:space="0" w:color="000000"/>
            </w:tcBorders>
          </w:tcPr>
          <w:p w:rsidR="002151E6" w:rsidRPr="0018148B" w:rsidRDefault="002151E6" w:rsidP="00CA2D66">
            <w:pPr>
              <w:pStyle w:val="13"/>
              <w:snapToGrid w:val="0"/>
              <w:ind w:left="0"/>
              <w:jc w:val="both"/>
            </w:pPr>
            <w:r w:rsidRPr="0018148B">
              <w:t>Занятия в кружке «Британия и британцы»</w:t>
            </w:r>
          </w:p>
          <w:p w:rsidR="002151E6" w:rsidRPr="0018148B" w:rsidRDefault="002151E6" w:rsidP="00CA2D66">
            <w:pPr>
              <w:pStyle w:val="13"/>
              <w:snapToGrid w:val="0"/>
              <w:ind w:left="0"/>
              <w:jc w:val="both"/>
            </w:pPr>
          </w:p>
        </w:tc>
      </w:tr>
      <w:tr w:rsidR="002151E6" w:rsidRPr="0018148B" w:rsidTr="00AA6B64">
        <w:tc>
          <w:tcPr>
            <w:tcW w:w="5068" w:type="dxa"/>
            <w:tcBorders>
              <w:left w:val="single" w:sz="4" w:space="0" w:color="000000"/>
              <w:bottom w:val="single" w:sz="4" w:space="0" w:color="000000"/>
            </w:tcBorders>
          </w:tcPr>
          <w:p w:rsidR="002151E6" w:rsidRPr="0018148B" w:rsidRDefault="002151E6" w:rsidP="00CA2D66">
            <w:pPr>
              <w:snapToGrid w:val="0"/>
              <w:spacing w:after="0" w:line="240" w:lineRule="auto"/>
              <w:rPr>
                <w:rFonts w:ascii="Times New Roman" w:hAnsi="Times New Roman"/>
                <w:sz w:val="24"/>
                <w:szCs w:val="24"/>
              </w:rPr>
            </w:pPr>
            <w:r w:rsidRPr="0018148B">
              <w:rPr>
                <w:rFonts w:ascii="Times New Roman" w:hAnsi="Times New Roman"/>
                <w:sz w:val="24"/>
                <w:szCs w:val="24"/>
              </w:rPr>
              <w:t xml:space="preserve">2. Получение опыта по самоуправлению, развитию лидерских качеств </w:t>
            </w:r>
          </w:p>
        </w:tc>
        <w:tc>
          <w:tcPr>
            <w:tcW w:w="4704" w:type="dxa"/>
            <w:tcBorders>
              <w:left w:val="single" w:sz="4" w:space="0" w:color="000000"/>
              <w:bottom w:val="single" w:sz="4" w:space="0" w:color="000000"/>
              <w:right w:val="single" w:sz="4" w:space="0" w:color="000000"/>
            </w:tcBorders>
          </w:tcPr>
          <w:p w:rsidR="002151E6" w:rsidRPr="0018148B" w:rsidRDefault="002151E6" w:rsidP="00CA2D66">
            <w:pPr>
              <w:pStyle w:val="13"/>
              <w:numPr>
                <w:ilvl w:val="0"/>
                <w:numId w:val="75"/>
              </w:numPr>
              <w:suppressAutoHyphens/>
              <w:snapToGrid w:val="0"/>
              <w:contextualSpacing w:val="0"/>
              <w:jc w:val="both"/>
              <w:rPr>
                <w:b/>
                <w:bCs/>
              </w:rPr>
            </w:pPr>
            <w:r w:rsidRPr="0018148B">
              <w:rPr>
                <w:bCs/>
              </w:rPr>
              <w:t>Занятия по</w:t>
            </w:r>
            <w:r w:rsidRPr="0018148B">
              <w:t xml:space="preserve"> программе                         «Школа лидера»,</w:t>
            </w:r>
          </w:p>
          <w:p w:rsidR="002151E6" w:rsidRPr="0018148B" w:rsidRDefault="002151E6" w:rsidP="00CA2D66">
            <w:pPr>
              <w:pStyle w:val="13"/>
              <w:numPr>
                <w:ilvl w:val="0"/>
                <w:numId w:val="75"/>
              </w:numPr>
              <w:suppressAutoHyphens/>
              <w:snapToGrid w:val="0"/>
              <w:contextualSpacing w:val="0"/>
              <w:jc w:val="both"/>
              <w:rPr>
                <w:b/>
                <w:bCs/>
              </w:rPr>
            </w:pPr>
            <w:r w:rsidRPr="0018148B">
              <w:t>заседания совета класса, общешкольных советов,</w:t>
            </w:r>
          </w:p>
          <w:p w:rsidR="002151E6" w:rsidRPr="0018148B" w:rsidRDefault="002151E6" w:rsidP="00CA2D66">
            <w:pPr>
              <w:pStyle w:val="13"/>
              <w:numPr>
                <w:ilvl w:val="0"/>
                <w:numId w:val="75"/>
              </w:numPr>
              <w:suppressAutoHyphens/>
              <w:snapToGrid w:val="0"/>
              <w:contextualSpacing w:val="0"/>
              <w:jc w:val="both"/>
              <w:rPr>
                <w:b/>
                <w:bCs/>
              </w:rPr>
            </w:pPr>
            <w:r w:rsidRPr="0018148B">
              <w:t>дни самоуправления</w:t>
            </w:r>
          </w:p>
        </w:tc>
      </w:tr>
      <w:tr w:rsidR="002151E6" w:rsidRPr="0018148B" w:rsidTr="00AA6B64">
        <w:tc>
          <w:tcPr>
            <w:tcW w:w="5068" w:type="dxa"/>
            <w:tcBorders>
              <w:top w:val="single" w:sz="4" w:space="0" w:color="000000"/>
              <w:left w:val="single" w:sz="4" w:space="0" w:color="000000"/>
              <w:bottom w:val="single" w:sz="4" w:space="0" w:color="000000"/>
            </w:tcBorders>
          </w:tcPr>
          <w:p w:rsidR="002151E6" w:rsidRPr="0018148B" w:rsidRDefault="002151E6" w:rsidP="00CA2D66">
            <w:pPr>
              <w:tabs>
                <w:tab w:val="left" w:pos="1157"/>
              </w:tabs>
              <w:snapToGrid w:val="0"/>
              <w:spacing w:after="0" w:line="240" w:lineRule="auto"/>
              <w:ind w:right="20"/>
              <w:rPr>
                <w:rFonts w:ascii="Times New Roman" w:hAnsi="Times New Roman"/>
                <w:sz w:val="24"/>
                <w:szCs w:val="24"/>
              </w:rPr>
            </w:pPr>
            <w:r w:rsidRPr="0018148B">
              <w:rPr>
                <w:rFonts w:ascii="Times New Roman" w:hAnsi="Times New Roman"/>
                <w:sz w:val="24"/>
                <w:szCs w:val="24"/>
              </w:rPr>
              <w:t>3.Получение представлений о таких понятиях как «толерантность», «миролюбие», «гражданское согласие», «социальное партнерство»</w:t>
            </w:r>
          </w:p>
        </w:tc>
        <w:tc>
          <w:tcPr>
            <w:tcW w:w="4704"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13"/>
              <w:numPr>
                <w:ilvl w:val="0"/>
                <w:numId w:val="35"/>
              </w:numPr>
              <w:suppressAutoHyphens/>
              <w:snapToGrid w:val="0"/>
              <w:contextualSpacing w:val="0"/>
              <w:jc w:val="both"/>
            </w:pPr>
            <w:r w:rsidRPr="0018148B">
              <w:t>Беседа,</w:t>
            </w:r>
          </w:p>
          <w:p w:rsidR="002151E6" w:rsidRPr="0018148B" w:rsidRDefault="002151E6" w:rsidP="00CA2D66">
            <w:pPr>
              <w:pStyle w:val="13"/>
              <w:numPr>
                <w:ilvl w:val="0"/>
                <w:numId w:val="35"/>
              </w:numPr>
              <w:suppressAutoHyphens/>
              <w:contextualSpacing w:val="0"/>
              <w:jc w:val="both"/>
            </w:pPr>
            <w:r w:rsidRPr="0018148B">
              <w:t>классный час,</w:t>
            </w:r>
          </w:p>
          <w:p w:rsidR="002151E6" w:rsidRPr="0018148B" w:rsidRDefault="002151E6" w:rsidP="00CA2D66">
            <w:pPr>
              <w:pStyle w:val="13"/>
              <w:numPr>
                <w:ilvl w:val="0"/>
                <w:numId w:val="35"/>
              </w:numPr>
              <w:suppressAutoHyphens/>
              <w:contextualSpacing w:val="0"/>
              <w:jc w:val="both"/>
            </w:pPr>
            <w:r w:rsidRPr="0018148B">
              <w:t>чтение книг,</w:t>
            </w:r>
          </w:p>
          <w:p w:rsidR="002151E6" w:rsidRPr="0018148B" w:rsidRDefault="002151E6" w:rsidP="00CA2D66">
            <w:pPr>
              <w:pStyle w:val="13"/>
              <w:numPr>
                <w:ilvl w:val="0"/>
                <w:numId w:val="35"/>
              </w:numPr>
              <w:suppressAutoHyphens/>
              <w:contextualSpacing w:val="0"/>
              <w:jc w:val="both"/>
            </w:pPr>
            <w:r w:rsidRPr="0018148B">
              <w:t>изучение предметов.</w:t>
            </w:r>
          </w:p>
        </w:tc>
      </w:tr>
      <w:tr w:rsidR="002151E6" w:rsidRPr="0018148B" w:rsidTr="00AA6B64">
        <w:tc>
          <w:tcPr>
            <w:tcW w:w="5068"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rPr>
                <w:color w:val="000000"/>
              </w:rPr>
            </w:pPr>
            <w:r w:rsidRPr="0018148B">
              <w:rPr>
                <w:color w:val="000000"/>
              </w:rPr>
              <w:t>4. Получение опыта восприятия, производства и трансляции информации, пропагандирующей принципы межкультурного  сотрудничества</w:t>
            </w:r>
          </w:p>
        </w:tc>
        <w:tc>
          <w:tcPr>
            <w:tcW w:w="4704"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13"/>
              <w:numPr>
                <w:ilvl w:val="0"/>
                <w:numId w:val="35"/>
              </w:numPr>
              <w:suppressAutoHyphens/>
              <w:snapToGrid w:val="0"/>
              <w:contextualSpacing w:val="0"/>
              <w:jc w:val="both"/>
            </w:pPr>
            <w:r w:rsidRPr="0018148B">
              <w:t>Беседа,</w:t>
            </w:r>
          </w:p>
          <w:p w:rsidR="002151E6" w:rsidRPr="0018148B" w:rsidRDefault="002151E6" w:rsidP="00CA2D66">
            <w:pPr>
              <w:pStyle w:val="13"/>
              <w:numPr>
                <w:ilvl w:val="0"/>
                <w:numId w:val="35"/>
              </w:numPr>
              <w:suppressAutoHyphens/>
              <w:contextualSpacing w:val="0"/>
              <w:jc w:val="both"/>
            </w:pPr>
            <w:r w:rsidRPr="0018148B">
              <w:t>классный час,</w:t>
            </w:r>
          </w:p>
          <w:p w:rsidR="002151E6" w:rsidRPr="0018148B" w:rsidRDefault="002151E6" w:rsidP="00CA2D66">
            <w:pPr>
              <w:pStyle w:val="13"/>
              <w:numPr>
                <w:ilvl w:val="0"/>
                <w:numId w:val="28"/>
              </w:numPr>
              <w:suppressAutoHyphens/>
              <w:contextualSpacing w:val="0"/>
              <w:jc w:val="both"/>
            </w:pPr>
            <w:r w:rsidRPr="0018148B">
              <w:t>час информации</w:t>
            </w:r>
          </w:p>
          <w:p w:rsidR="002151E6" w:rsidRPr="0018148B" w:rsidRDefault="002151E6" w:rsidP="00CA2D66">
            <w:pPr>
              <w:pStyle w:val="13"/>
              <w:numPr>
                <w:ilvl w:val="0"/>
                <w:numId w:val="28"/>
              </w:numPr>
              <w:suppressAutoHyphens/>
              <w:contextualSpacing w:val="0"/>
              <w:jc w:val="both"/>
            </w:pPr>
            <w:r w:rsidRPr="0018148B">
              <w:t xml:space="preserve"> встречи с интересными людьми,</w:t>
            </w:r>
          </w:p>
          <w:p w:rsidR="002151E6" w:rsidRPr="0018148B" w:rsidRDefault="002151E6" w:rsidP="00CA2D66">
            <w:pPr>
              <w:pStyle w:val="13"/>
              <w:numPr>
                <w:ilvl w:val="0"/>
                <w:numId w:val="35"/>
              </w:numPr>
              <w:suppressAutoHyphens/>
              <w:contextualSpacing w:val="0"/>
              <w:jc w:val="both"/>
            </w:pPr>
            <w:r w:rsidRPr="0018148B">
              <w:t>круглые столы</w:t>
            </w:r>
          </w:p>
          <w:p w:rsidR="002151E6" w:rsidRPr="0018148B" w:rsidRDefault="002151E6" w:rsidP="00CA2D66">
            <w:pPr>
              <w:pStyle w:val="13"/>
              <w:jc w:val="both"/>
            </w:pPr>
          </w:p>
        </w:tc>
      </w:tr>
    </w:tbl>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pStyle w:val="13"/>
        <w:ind w:left="0"/>
        <w:jc w:val="both"/>
        <w:rPr>
          <w:b/>
        </w:rPr>
      </w:pPr>
    </w:p>
    <w:p w:rsidR="002151E6" w:rsidRPr="0018148B" w:rsidRDefault="002151E6" w:rsidP="00CA2D66">
      <w:pPr>
        <w:pStyle w:val="13"/>
        <w:ind w:left="360"/>
        <w:jc w:val="both"/>
        <w:rPr>
          <w:b/>
        </w:rPr>
      </w:pPr>
      <w:r w:rsidRPr="0018148B">
        <w:rPr>
          <w:b/>
        </w:rPr>
        <w:t>7. Культуротворческое и эстетическое воспитание</w:t>
      </w:r>
    </w:p>
    <w:p w:rsidR="002151E6" w:rsidRPr="0018148B" w:rsidRDefault="002151E6" w:rsidP="00CA2D66">
      <w:pPr>
        <w:pStyle w:val="13"/>
        <w:ind w:left="360"/>
        <w:jc w:val="both"/>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p w:rsidR="002151E6" w:rsidRPr="0018148B" w:rsidRDefault="002151E6" w:rsidP="00CA2D66">
      <w:pPr>
        <w:pStyle w:val="13"/>
        <w:numPr>
          <w:ilvl w:val="0"/>
          <w:numId w:val="11"/>
        </w:numPr>
        <w:jc w:val="both"/>
      </w:pPr>
      <w:r w:rsidRPr="0018148B">
        <w:t>представления о душевной и физической красоте человека;</w:t>
      </w:r>
    </w:p>
    <w:p w:rsidR="002151E6" w:rsidRPr="0018148B" w:rsidRDefault="002151E6" w:rsidP="00CA2D66">
      <w:pPr>
        <w:pStyle w:val="13"/>
        <w:numPr>
          <w:ilvl w:val="0"/>
          <w:numId w:val="11"/>
        </w:numPr>
        <w:jc w:val="both"/>
      </w:pPr>
      <w:r w:rsidRPr="0018148B">
        <w:t>формирование эстетических идеалов, чувства прекрасного; умение видеть красоту природы, труда и творчества;</w:t>
      </w:r>
    </w:p>
    <w:p w:rsidR="002151E6" w:rsidRPr="0018148B" w:rsidRDefault="002151E6" w:rsidP="00CA2D66">
      <w:pPr>
        <w:pStyle w:val="13"/>
        <w:numPr>
          <w:ilvl w:val="0"/>
          <w:numId w:val="11"/>
        </w:numPr>
        <w:jc w:val="both"/>
      </w:pPr>
      <w:r w:rsidRPr="0018148B">
        <w:t>интерес к чтению, произведениям искусства, детским спектаклям, концертам, выставкам, музыке;</w:t>
      </w:r>
    </w:p>
    <w:p w:rsidR="002151E6" w:rsidRPr="0018148B" w:rsidRDefault="002151E6" w:rsidP="00CA2D66">
      <w:pPr>
        <w:pStyle w:val="13"/>
        <w:numPr>
          <w:ilvl w:val="0"/>
          <w:numId w:val="11"/>
        </w:numPr>
        <w:jc w:val="both"/>
      </w:pPr>
      <w:r w:rsidRPr="0018148B">
        <w:t>интерес к занятиям художественным творчеством;</w:t>
      </w:r>
    </w:p>
    <w:p w:rsidR="002151E6" w:rsidRPr="0018148B" w:rsidRDefault="002151E6" w:rsidP="00CA2D66">
      <w:pPr>
        <w:pStyle w:val="13"/>
        <w:numPr>
          <w:ilvl w:val="0"/>
          <w:numId w:val="11"/>
        </w:numPr>
        <w:jc w:val="both"/>
      </w:pPr>
      <w:r w:rsidRPr="0018148B">
        <w:t xml:space="preserve">стремление к опрятному внешнему виду; </w:t>
      </w:r>
    </w:p>
    <w:p w:rsidR="002151E6" w:rsidRPr="0018148B" w:rsidRDefault="002151E6" w:rsidP="00CA2D66">
      <w:pPr>
        <w:pStyle w:val="13"/>
        <w:numPr>
          <w:ilvl w:val="0"/>
          <w:numId w:val="11"/>
        </w:numPr>
        <w:jc w:val="both"/>
      </w:pPr>
      <w:r w:rsidRPr="0018148B">
        <w:t>отрицательное отношение к некрасивым поступкам и неряшливости</w:t>
      </w:r>
    </w:p>
    <w:p w:rsidR="002151E6" w:rsidRPr="0018148B" w:rsidRDefault="002151E6" w:rsidP="00CA2D66">
      <w:pPr>
        <w:pStyle w:val="13"/>
        <w:numPr>
          <w:ilvl w:val="0"/>
          <w:numId w:val="11"/>
        </w:numPr>
        <w:jc w:val="both"/>
      </w:pPr>
      <w:r w:rsidRPr="0018148B">
        <w:t>умение строить свою жизнь по законам гармонии и красоты;</w:t>
      </w:r>
    </w:p>
    <w:p w:rsidR="002151E6" w:rsidRPr="0018148B" w:rsidRDefault="002151E6" w:rsidP="00CA2D66">
      <w:pPr>
        <w:pStyle w:val="13"/>
        <w:numPr>
          <w:ilvl w:val="0"/>
          <w:numId w:val="11"/>
        </w:numPr>
        <w:jc w:val="both"/>
      </w:pPr>
      <w:r w:rsidRPr="0018148B">
        <w:t xml:space="preserve"> потребность повышать духовное богатство;</w:t>
      </w:r>
    </w:p>
    <w:p w:rsidR="002151E6" w:rsidRPr="0018148B" w:rsidRDefault="002151E6" w:rsidP="00CA2D66">
      <w:pPr>
        <w:pStyle w:val="13"/>
        <w:numPr>
          <w:ilvl w:val="0"/>
          <w:numId w:val="11"/>
        </w:numPr>
        <w:jc w:val="both"/>
      </w:pPr>
      <w:r w:rsidRPr="0018148B">
        <w:t>стремление творить прекрасное в учебной и внеучебной  деятельности, поведении в отношении с окружающими.</w:t>
      </w:r>
    </w:p>
    <w:p w:rsidR="002151E6" w:rsidRPr="0018148B" w:rsidRDefault="002151E6" w:rsidP="00CA2D66">
      <w:pPr>
        <w:pStyle w:val="13"/>
        <w:ind w:left="360"/>
        <w:jc w:val="both"/>
      </w:pPr>
    </w:p>
    <w:tbl>
      <w:tblPr>
        <w:tblW w:w="0" w:type="auto"/>
        <w:tblInd w:w="-54" w:type="dxa"/>
        <w:tblLayout w:type="fixed"/>
        <w:tblLook w:val="0000"/>
      </w:tblPr>
      <w:tblGrid>
        <w:gridCol w:w="4996"/>
        <w:gridCol w:w="5107"/>
      </w:tblGrid>
      <w:tr w:rsidR="002151E6" w:rsidRPr="0018148B" w:rsidTr="00AA6B64">
        <w:tc>
          <w:tcPr>
            <w:tcW w:w="5104"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5107"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104" w:type="dxa"/>
            <w:tcBorders>
              <w:left w:val="single" w:sz="4" w:space="0" w:color="000000"/>
              <w:bottom w:val="single" w:sz="4" w:space="0" w:color="000000"/>
            </w:tcBorders>
          </w:tcPr>
          <w:p w:rsidR="002151E6" w:rsidRPr="0018148B" w:rsidRDefault="002151E6" w:rsidP="00CA2D66">
            <w:pPr>
              <w:pStyle w:val="13"/>
              <w:snapToGrid w:val="0"/>
              <w:ind w:left="0"/>
            </w:pPr>
            <w:r w:rsidRPr="0018148B">
              <w:t>1. Получение элементарных представлений об эстетических идеалах и художественных ценностях культуры России, культур народов России</w:t>
            </w:r>
          </w:p>
        </w:tc>
        <w:tc>
          <w:tcPr>
            <w:tcW w:w="5107" w:type="dxa"/>
            <w:tcBorders>
              <w:left w:val="single" w:sz="4" w:space="0" w:color="000000"/>
              <w:bottom w:val="single" w:sz="4" w:space="0" w:color="000000"/>
              <w:right w:val="single" w:sz="4" w:space="0" w:color="000000"/>
            </w:tcBorders>
          </w:tcPr>
          <w:p w:rsidR="002151E6" w:rsidRPr="0018148B" w:rsidRDefault="002151E6" w:rsidP="00CA2D66">
            <w:pPr>
              <w:numPr>
                <w:ilvl w:val="0"/>
                <w:numId w:val="6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Изучение предметов (ИЗО, музыка, технология),</w:t>
            </w:r>
          </w:p>
          <w:p w:rsidR="002151E6" w:rsidRPr="0018148B" w:rsidRDefault="002151E6" w:rsidP="00CA2D66">
            <w:pPr>
              <w:numPr>
                <w:ilvl w:val="0"/>
                <w:numId w:val="6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 встречи с представителями творческих профессий </w:t>
            </w:r>
          </w:p>
          <w:p w:rsidR="002151E6" w:rsidRPr="0018148B" w:rsidRDefault="002151E6" w:rsidP="00CA2D66">
            <w:pPr>
              <w:numPr>
                <w:ilvl w:val="0"/>
                <w:numId w:val="6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экскурсии на художественные производства,</w:t>
            </w:r>
          </w:p>
          <w:p w:rsidR="002151E6" w:rsidRPr="0018148B" w:rsidRDefault="002151E6" w:rsidP="00CA2D66">
            <w:pPr>
              <w:numPr>
                <w:ilvl w:val="0"/>
                <w:numId w:val="6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заочные путешествия в музеи искусств,</w:t>
            </w:r>
          </w:p>
          <w:p w:rsidR="002151E6" w:rsidRPr="0018148B" w:rsidRDefault="002151E6" w:rsidP="00CA2D66">
            <w:pPr>
              <w:numPr>
                <w:ilvl w:val="0"/>
                <w:numId w:val="62"/>
              </w:numPr>
              <w:suppressAutoHyphens/>
              <w:autoSpaceDE w:val="0"/>
              <w:spacing w:after="0" w:line="240" w:lineRule="auto"/>
              <w:jc w:val="both"/>
              <w:rPr>
                <w:rFonts w:ascii="Times New Roman" w:hAnsi="Times New Roman"/>
                <w:sz w:val="24"/>
                <w:szCs w:val="24"/>
              </w:rPr>
            </w:pPr>
            <w:r w:rsidRPr="0018148B">
              <w:rPr>
                <w:rFonts w:ascii="Times New Roman" w:hAnsi="Times New Roman"/>
                <w:sz w:val="24"/>
                <w:szCs w:val="24"/>
              </w:rPr>
              <w:t>посещение выставок</w:t>
            </w:r>
          </w:p>
        </w:tc>
      </w:tr>
      <w:tr w:rsidR="002151E6" w:rsidRPr="0018148B" w:rsidTr="00AA6B64">
        <w:tc>
          <w:tcPr>
            <w:tcW w:w="5104"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pPr>
            <w:r w:rsidRPr="0018148B">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5107"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Занятия в кружках художественно</w:t>
            </w:r>
            <w:r w:rsidRPr="0018148B">
              <w:rPr>
                <w:rFonts w:ascii="Times New Roman" w:hAnsi="Times New Roman"/>
                <w:b/>
                <w:bCs/>
                <w:sz w:val="24"/>
                <w:szCs w:val="24"/>
              </w:rPr>
              <w:t>-</w:t>
            </w:r>
            <w:r w:rsidRPr="0018148B">
              <w:rPr>
                <w:rFonts w:ascii="Times New Roman" w:hAnsi="Times New Roman"/>
                <w:sz w:val="24"/>
                <w:szCs w:val="24"/>
              </w:rPr>
              <w:t>эстетического направления,</w:t>
            </w:r>
          </w:p>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система экскурсионно-краеведческой деятельности, </w:t>
            </w:r>
          </w:p>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внеклассные мероприятия,</w:t>
            </w:r>
          </w:p>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конкурсы,</w:t>
            </w:r>
          </w:p>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 фестивали народного творчеств,</w:t>
            </w:r>
          </w:p>
          <w:p w:rsidR="002151E6" w:rsidRPr="0018148B" w:rsidRDefault="002151E6" w:rsidP="00CA2D66">
            <w:pPr>
              <w:numPr>
                <w:ilvl w:val="0"/>
                <w:numId w:val="63"/>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тематические выставки</w:t>
            </w:r>
          </w:p>
        </w:tc>
      </w:tr>
      <w:tr w:rsidR="002151E6" w:rsidRPr="0018148B" w:rsidTr="00AA6B64">
        <w:tc>
          <w:tcPr>
            <w:tcW w:w="5104"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pPr>
            <w:r w:rsidRPr="0018148B">
              <w:t>3. Получение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5107"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numPr>
                <w:ilvl w:val="0"/>
                <w:numId w:val="64"/>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Уроки технологии, ИЗО, </w:t>
            </w:r>
          </w:p>
          <w:p w:rsidR="002151E6" w:rsidRPr="0018148B" w:rsidRDefault="002151E6" w:rsidP="00CA2D66">
            <w:pPr>
              <w:numPr>
                <w:ilvl w:val="0"/>
                <w:numId w:val="64"/>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занятия в кружках художественно-эстетического направления</w:t>
            </w:r>
          </w:p>
        </w:tc>
      </w:tr>
      <w:tr w:rsidR="002151E6" w:rsidRPr="0018148B" w:rsidTr="00AA6B64">
        <w:tc>
          <w:tcPr>
            <w:tcW w:w="5104"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pPr>
            <w:r w:rsidRPr="0018148B">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5107"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Выставки семейного творчества,</w:t>
            </w:r>
          </w:p>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b/>
                <w:bCs/>
                <w:sz w:val="24"/>
                <w:szCs w:val="24"/>
              </w:rPr>
              <w:t xml:space="preserve"> </w:t>
            </w:r>
            <w:r w:rsidRPr="0018148B">
              <w:rPr>
                <w:rFonts w:ascii="Times New Roman" w:hAnsi="Times New Roman"/>
                <w:sz w:val="24"/>
                <w:szCs w:val="24"/>
              </w:rPr>
              <w:t>музыкальные вечера,</w:t>
            </w:r>
          </w:p>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экскурсии в музеи,</w:t>
            </w:r>
          </w:p>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участие в эстетическом оформлении кабинета к мероприятиям, к праздникам</w:t>
            </w:r>
          </w:p>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 совместные праздники и проекты,</w:t>
            </w:r>
          </w:p>
          <w:p w:rsidR="002151E6" w:rsidRPr="0018148B" w:rsidRDefault="002151E6" w:rsidP="00CA2D66">
            <w:pPr>
              <w:numPr>
                <w:ilvl w:val="0"/>
                <w:numId w:val="65"/>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 образовательные события</w:t>
            </w:r>
          </w:p>
        </w:tc>
      </w:tr>
    </w:tbl>
    <w:p w:rsidR="002151E6" w:rsidRPr="0018148B" w:rsidRDefault="002151E6" w:rsidP="00CA2D66">
      <w:pPr>
        <w:spacing w:after="0" w:line="240" w:lineRule="auto"/>
        <w:jc w:val="both"/>
        <w:rPr>
          <w:rFonts w:ascii="Times New Roman" w:hAnsi="Times New Roman"/>
          <w:sz w:val="24"/>
          <w:szCs w:val="24"/>
        </w:rPr>
      </w:pPr>
      <w:bookmarkStart w:id="465" w:name="mtable3"/>
      <w:bookmarkEnd w:id="465"/>
    </w:p>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 xml:space="preserve">     8. Правовое воспитание и культура безопасности</w:t>
      </w:r>
    </w:p>
    <w:p w:rsidR="002151E6" w:rsidRPr="0018148B" w:rsidRDefault="002151E6" w:rsidP="00CA2D66">
      <w:pPr>
        <w:spacing w:after="0" w:line="240" w:lineRule="auto"/>
        <w:jc w:val="both"/>
        <w:rPr>
          <w:rFonts w:ascii="Times New Roman" w:hAnsi="Times New Roman"/>
          <w:b/>
          <w:bCs/>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p w:rsidR="002151E6" w:rsidRPr="0018148B" w:rsidRDefault="002151E6" w:rsidP="00CA2D66">
      <w:pPr>
        <w:numPr>
          <w:ilvl w:val="0"/>
          <w:numId w:val="58"/>
        </w:numPr>
        <w:suppressAutoHyphens/>
        <w:snapToGrid w:val="0"/>
        <w:spacing w:after="0" w:line="240" w:lineRule="auto"/>
        <w:jc w:val="both"/>
        <w:rPr>
          <w:rFonts w:ascii="Times New Roman" w:hAnsi="Times New Roman"/>
          <w:sz w:val="24"/>
          <w:szCs w:val="24"/>
        </w:rPr>
      </w:pPr>
      <w:r w:rsidRPr="0018148B">
        <w:rPr>
          <w:rFonts w:ascii="Times New Roman" w:hAnsi="Times New Roman"/>
          <w:b/>
          <w:bCs/>
          <w:sz w:val="24"/>
          <w:szCs w:val="24"/>
        </w:rPr>
        <w:t xml:space="preserve"> </w:t>
      </w:r>
      <w:r w:rsidRPr="0018148B">
        <w:rPr>
          <w:rFonts w:ascii="Times New Roman" w:hAnsi="Times New Roman"/>
          <w:sz w:val="24"/>
          <w:szCs w:val="24"/>
        </w:rPr>
        <w:t>формирование правового сознания, правой культуры учащихся школы, активной гражданской позиции подростков;</w:t>
      </w:r>
    </w:p>
    <w:p w:rsidR="002151E6" w:rsidRPr="0018148B" w:rsidRDefault="002151E6" w:rsidP="00CA2D66">
      <w:pPr>
        <w:numPr>
          <w:ilvl w:val="0"/>
          <w:numId w:val="58"/>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формирование правовой грамотности подрастающего поколения;</w:t>
      </w:r>
    </w:p>
    <w:p w:rsidR="002151E6" w:rsidRPr="0018148B" w:rsidRDefault="002151E6" w:rsidP="00CA2D66">
      <w:pPr>
        <w:numPr>
          <w:ilvl w:val="0"/>
          <w:numId w:val="58"/>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 формирование правовой компетентности гражданина,</w:t>
      </w:r>
    </w:p>
    <w:p w:rsidR="002151E6" w:rsidRPr="0018148B" w:rsidRDefault="002151E6" w:rsidP="00CA2D66">
      <w:pPr>
        <w:numPr>
          <w:ilvl w:val="0"/>
          <w:numId w:val="58"/>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социализация личности школьника;</w:t>
      </w:r>
    </w:p>
    <w:p w:rsidR="002151E6" w:rsidRPr="0018148B" w:rsidRDefault="002151E6" w:rsidP="00CA2D66">
      <w:pPr>
        <w:pStyle w:val="13"/>
        <w:numPr>
          <w:ilvl w:val="0"/>
          <w:numId w:val="51"/>
        </w:numPr>
        <w:contextualSpacing w:val="0"/>
        <w:jc w:val="both"/>
      </w:pPr>
      <w:r w:rsidRPr="0018148B">
        <w:t xml:space="preserve">умение отвечать за свои поступки; </w:t>
      </w:r>
    </w:p>
    <w:p w:rsidR="002151E6" w:rsidRPr="0018148B" w:rsidRDefault="002151E6" w:rsidP="00CA2D66">
      <w:pPr>
        <w:pStyle w:val="13"/>
        <w:numPr>
          <w:ilvl w:val="0"/>
          <w:numId w:val="51"/>
        </w:numPr>
        <w:contextualSpacing w:val="0"/>
        <w:jc w:val="both"/>
      </w:pPr>
      <w:r w:rsidRPr="0018148B">
        <w:t>негативное отношение к нарушениям порядка в классе, дома, на улице, к невыполнению человеком своих обязанностей;</w:t>
      </w:r>
    </w:p>
    <w:p w:rsidR="002151E6" w:rsidRPr="0018148B" w:rsidRDefault="002151E6" w:rsidP="00CA2D66">
      <w:pPr>
        <w:pStyle w:val="13"/>
        <w:numPr>
          <w:ilvl w:val="0"/>
          <w:numId w:val="51"/>
        </w:numPr>
        <w:contextualSpacing w:val="0"/>
        <w:jc w:val="both"/>
      </w:pPr>
      <w:r w:rsidRPr="0018148B">
        <w:t>представления о правилах поведения в образовательном учреждении, дома, на улице, в населённом пункте, в общественных местах, на природе;</w:t>
      </w:r>
    </w:p>
    <w:p w:rsidR="002151E6" w:rsidRPr="0018148B" w:rsidRDefault="002151E6" w:rsidP="00CA2D66">
      <w:pPr>
        <w:pStyle w:val="13"/>
        <w:numPr>
          <w:ilvl w:val="0"/>
          <w:numId w:val="51"/>
        </w:numPr>
        <w:contextualSpacing w:val="0"/>
        <w:jc w:val="both"/>
      </w:pPr>
      <w:r w:rsidRPr="0018148B">
        <w:t>организация работы по предупреждению и профилактике асоциального поведения учащихся, приобщение их к здоровому образу жизни;</w:t>
      </w:r>
    </w:p>
    <w:p w:rsidR="002151E6" w:rsidRPr="0018148B" w:rsidRDefault="002151E6" w:rsidP="00CA2D66">
      <w:pPr>
        <w:pStyle w:val="13"/>
        <w:numPr>
          <w:ilvl w:val="0"/>
          <w:numId w:val="51"/>
        </w:numPr>
        <w:contextualSpacing w:val="0"/>
        <w:jc w:val="both"/>
      </w:pPr>
      <w:r w:rsidRPr="0018148B">
        <w:t>психолого-педагогическая поддержка процесса развития личности ребенка</w:t>
      </w:r>
    </w:p>
    <w:p w:rsidR="002151E6" w:rsidRPr="0018148B" w:rsidRDefault="002151E6" w:rsidP="00CA2D66">
      <w:pPr>
        <w:spacing w:after="0" w:line="240" w:lineRule="auto"/>
        <w:jc w:val="both"/>
        <w:rPr>
          <w:rFonts w:ascii="Times New Roman" w:hAnsi="Times New Roman"/>
          <w:b/>
          <w:sz w:val="24"/>
          <w:szCs w:val="24"/>
        </w:rPr>
      </w:pPr>
    </w:p>
    <w:tbl>
      <w:tblPr>
        <w:tblW w:w="0" w:type="auto"/>
        <w:tblInd w:w="340" w:type="dxa"/>
        <w:tblLayout w:type="fixed"/>
        <w:tblLook w:val="0000"/>
      </w:tblPr>
      <w:tblGrid>
        <w:gridCol w:w="4780"/>
        <w:gridCol w:w="4929"/>
      </w:tblGrid>
      <w:tr w:rsidR="002151E6" w:rsidRPr="0018148B" w:rsidTr="00AA6B64">
        <w:tc>
          <w:tcPr>
            <w:tcW w:w="4888"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92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4888" w:type="dxa"/>
            <w:tcBorders>
              <w:left w:val="single" w:sz="4" w:space="0" w:color="000000"/>
              <w:bottom w:val="single" w:sz="4" w:space="0" w:color="000000"/>
            </w:tcBorders>
          </w:tcPr>
          <w:p w:rsidR="002151E6" w:rsidRPr="0018148B" w:rsidRDefault="002151E6" w:rsidP="00CA2D66">
            <w:pPr>
              <w:pStyle w:val="13"/>
              <w:snapToGrid w:val="0"/>
              <w:ind w:left="0"/>
            </w:pPr>
            <w:r w:rsidRPr="0018148B">
              <w:t>1.Получение основ правовых знаний</w:t>
            </w:r>
          </w:p>
        </w:tc>
        <w:tc>
          <w:tcPr>
            <w:tcW w:w="4929" w:type="dxa"/>
            <w:tcBorders>
              <w:left w:val="single" w:sz="4" w:space="0" w:color="000000"/>
              <w:bottom w:val="single" w:sz="4" w:space="0" w:color="000000"/>
              <w:right w:val="single" w:sz="4" w:space="0" w:color="000000"/>
            </w:tcBorders>
          </w:tcPr>
          <w:p w:rsidR="002151E6" w:rsidRPr="0018148B" w:rsidRDefault="002151E6" w:rsidP="00CA2D66">
            <w:pPr>
              <w:numPr>
                <w:ilvl w:val="0"/>
                <w:numId w:val="59"/>
              </w:numPr>
              <w:tabs>
                <w:tab w:val="left" w:pos="540"/>
              </w:tabs>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Классные часы,</w:t>
            </w:r>
          </w:p>
          <w:p w:rsidR="002151E6" w:rsidRPr="0018148B" w:rsidRDefault="002151E6" w:rsidP="00CA2D66">
            <w:pPr>
              <w:numPr>
                <w:ilvl w:val="0"/>
                <w:numId w:val="59"/>
              </w:numPr>
              <w:tabs>
                <w:tab w:val="left" w:pos="540"/>
              </w:tabs>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лекции с приглашением специалистов</w:t>
            </w:r>
          </w:p>
        </w:tc>
      </w:tr>
      <w:tr w:rsidR="002151E6" w:rsidRPr="0018148B" w:rsidTr="00AA6B64">
        <w:tc>
          <w:tcPr>
            <w:tcW w:w="4888"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pPr>
            <w:r w:rsidRPr="0018148B">
              <w:t>2.Ознакомление с основными правилами поведения в школе, общественных местах, обучение распознаванию хороших и плохих поступков</w:t>
            </w:r>
          </w:p>
        </w:tc>
        <w:tc>
          <w:tcPr>
            <w:tcW w:w="492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numPr>
                <w:ilvl w:val="0"/>
                <w:numId w:val="71"/>
              </w:numPr>
              <w:suppressAutoHyphens/>
              <w:autoSpaceDE w:val="0"/>
              <w:snapToGrid w:val="0"/>
              <w:spacing w:after="0" w:line="240" w:lineRule="auto"/>
              <w:ind w:left="584" w:hanging="283"/>
              <w:jc w:val="both"/>
              <w:rPr>
                <w:rFonts w:ascii="Times New Roman" w:hAnsi="Times New Roman"/>
                <w:sz w:val="24"/>
                <w:szCs w:val="24"/>
              </w:rPr>
            </w:pPr>
            <w:r w:rsidRPr="0018148B">
              <w:rPr>
                <w:rFonts w:ascii="Times New Roman" w:hAnsi="Times New Roman"/>
                <w:sz w:val="24"/>
                <w:szCs w:val="24"/>
              </w:rPr>
              <w:t>Беседы,</w:t>
            </w:r>
          </w:p>
          <w:p w:rsidR="002151E6" w:rsidRPr="0018148B" w:rsidRDefault="002151E6" w:rsidP="00CA2D66">
            <w:pPr>
              <w:numPr>
                <w:ilvl w:val="0"/>
                <w:numId w:val="71"/>
              </w:numPr>
              <w:suppressAutoHyphens/>
              <w:autoSpaceDE w:val="0"/>
              <w:snapToGrid w:val="0"/>
              <w:spacing w:after="0" w:line="240" w:lineRule="auto"/>
              <w:ind w:left="584" w:hanging="283"/>
              <w:jc w:val="both"/>
              <w:rPr>
                <w:rFonts w:ascii="Times New Roman" w:hAnsi="Times New Roman"/>
                <w:sz w:val="24"/>
                <w:szCs w:val="24"/>
              </w:rPr>
            </w:pPr>
            <w:r w:rsidRPr="0018148B">
              <w:rPr>
                <w:rFonts w:ascii="Times New Roman" w:hAnsi="Times New Roman"/>
                <w:sz w:val="24"/>
                <w:szCs w:val="24"/>
              </w:rPr>
              <w:t>классные часы</w:t>
            </w:r>
          </w:p>
          <w:p w:rsidR="002151E6" w:rsidRPr="0018148B" w:rsidRDefault="002151E6" w:rsidP="00CA2D66">
            <w:pPr>
              <w:numPr>
                <w:ilvl w:val="0"/>
                <w:numId w:val="71"/>
              </w:numPr>
              <w:suppressAutoHyphens/>
              <w:autoSpaceDE w:val="0"/>
              <w:snapToGrid w:val="0"/>
              <w:spacing w:after="0" w:line="240" w:lineRule="auto"/>
              <w:ind w:left="584" w:hanging="283"/>
              <w:jc w:val="both"/>
              <w:rPr>
                <w:rFonts w:ascii="Times New Roman" w:hAnsi="Times New Roman"/>
                <w:sz w:val="24"/>
                <w:szCs w:val="24"/>
              </w:rPr>
            </w:pPr>
            <w:r w:rsidRPr="0018148B">
              <w:rPr>
                <w:rFonts w:ascii="Times New Roman" w:hAnsi="Times New Roman"/>
                <w:sz w:val="24"/>
                <w:szCs w:val="24"/>
              </w:rPr>
              <w:t>просмотр учебных фильмов</w:t>
            </w:r>
          </w:p>
        </w:tc>
      </w:tr>
      <w:tr w:rsidR="002151E6" w:rsidRPr="0018148B" w:rsidTr="00AA6B64">
        <w:trPr>
          <w:trHeight w:val="916"/>
        </w:trPr>
        <w:tc>
          <w:tcPr>
            <w:tcW w:w="4888"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pPr>
            <w:r w:rsidRPr="0018148B">
              <w:t>3.Приобретение знаний по безопасности жизнедеятельности</w:t>
            </w:r>
          </w:p>
        </w:tc>
        <w:tc>
          <w:tcPr>
            <w:tcW w:w="492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numPr>
                <w:ilvl w:val="0"/>
                <w:numId w:val="7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Уроки ОБЖ,</w:t>
            </w:r>
          </w:p>
          <w:p w:rsidR="002151E6" w:rsidRPr="0018148B" w:rsidRDefault="002151E6" w:rsidP="00CA2D66">
            <w:pPr>
              <w:numPr>
                <w:ilvl w:val="0"/>
                <w:numId w:val="7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беседы,</w:t>
            </w:r>
          </w:p>
          <w:p w:rsidR="002151E6" w:rsidRPr="0018148B" w:rsidRDefault="002151E6" w:rsidP="00CA2D66">
            <w:pPr>
              <w:numPr>
                <w:ilvl w:val="0"/>
                <w:numId w:val="7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классные часы,</w:t>
            </w:r>
          </w:p>
          <w:p w:rsidR="002151E6" w:rsidRPr="0018148B" w:rsidRDefault="002151E6" w:rsidP="00CA2D66">
            <w:pPr>
              <w:numPr>
                <w:ilvl w:val="0"/>
                <w:numId w:val="7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лекции с приглашением специалистов, </w:t>
            </w:r>
          </w:p>
          <w:p w:rsidR="002151E6" w:rsidRPr="0018148B" w:rsidRDefault="002151E6" w:rsidP="00CA2D66">
            <w:pPr>
              <w:numPr>
                <w:ilvl w:val="0"/>
                <w:numId w:val="72"/>
              </w:numPr>
              <w:suppressAutoHyphens/>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круглые столы                                                                      </w:t>
            </w:r>
          </w:p>
        </w:tc>
      </w:tr>
    </w:tbl>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spacing w:after="0" w:line="240" w:lineRule="auto"/>
        <w:rPr>
          <w:rFonts w:ascii="Times New Roman" w:hAnsi="Times New Roman"/>
          <w:b/>
          <w:sz w:val="24"/>
          <w:szCs w:val="24"/>
        </w:rPr>
      </w:pP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 xml:space="preserve">       9. Воспитание семейных ценностей</w:t>
      </w:r>
    </w:p>
    <w:p w:rsidR="002151E6" w:rsidRPr="0018148B" w:rsidRDefault="002151E6" w:rsidP="00CA2D66">
      <w:pPr>
        <w:spacing w:after="0" w:line="240" w:lineRule="auto"/>
        <w:jc w:val="both"/>
        <w:rPr>
          <w:rFonts w:ascii="Times New Roman" w:hAnsi="Times New Roman"/>
          <w:b/>
          <w:bCs/>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p w:rsidR="002151E6" w:rsidRPr="0018148B" w:rsidRDefault="002151E6" w:rsidP="00CA2D66">
      <w:pPr>
        <w:pStyle w:val="NormalWeb"/>
        <w:numPr>
          <w:ilvl w:val="0"/>
          <w:numId w:val="54"/>
        </w:numPr>
        <w:jc w:val="both"/>
        <w:rPr>
          <w:sz w:val="24"/>
          <w:szCs w:val="24"/>
        </w:rPr>
      </w:pPr>
      <w:r w:rsidRPr="0018148B">
        <w:rPr>
          <w:sz w:val="24"/>
          <w:szCs w:val="24"/>
        </w:rPr>
        <w:t>формирование основ характера ребенка, его исходных нравственных установок и позиций;</w:t>
      </w:r>
    </w:p>
    <w:p w:rsidR="002151E6" w:rsidRPr="0018148B" w:rsidRDefault="002151E6" w:rsidP="00CA2D66">
      <w:pPr>
        <w:pStyle w:val="NormalWeb"/>
        <w:numPr>
          <w:ilvl w:val="0"/>
          <w:numId w:val="54"/>
        </w:numPr>
        <w:jc w:val="both"/>
        <w:rPr>
          <w:sz w:val="24"/>
          <w:szCs w:val="24"/>
        </w:rPr>
      </w:pPr>
      <w:r w:rsidRPr="0018148B">
        <w:rPr>
          <w:sz w:val="24"/>
          <w:szCs w:val="24"/>
        </w:rPr>
        <w:t>закладывание основ трудолюбия, стремления к общественно полезной деятельности, порядку и дисциплине, соблюдению норм жизни общества.</w:t>
      </w:r>
    </w:p>
    <w:p w:rsidR="002151E6" w:rsidRPr="0018148B" w:rsidRDefault="002151E6" w:rsidP="00CA2D66">
      <w:pPr>
        <w:pStyle w:val="NormalWeb"/>
        <w:numPr>
          <w:ilvl w:val="0"/>
          <w:numId w:val="54"/>
        </w:numPr>
        <w:jc w:val="both"/>
        <w:rPr>
          <w:sz w:val="24"/>
          <w:szCs w:val="24"/>
        </w:rPr>
      </w:pPr>
      <w:r w:rsidRPr="0018148B">
        <w:rPr>
          <w:sz w:val="24"/>
          <w:szCs w:val="24"/>
        </w:rPr>
        <w:t>осуществление нравственно-эстетической подготовки ребенка к формированию в будущем собственных семейных отношений;</w:t>
      </w:r>
    </w:p>
    <w:p w:rsidR="002151E6" w:rsidRPr="0018148B" w:rsidRDefault="002151E6" w:rsidP="00CA2D66">
      <w:pPr>
        <w:pStyle w:val="NormalWeb"/>
        <w:numPr>
          <w:ilvl w:val="0"/>
          <w:numId w:val="54"/>
        </w:numPr>
        <w:jc w:val="both"/>
        <w:rPr>
          <w:sz w:val="24"/>
          <w:szCs w:val="24"/>
        </w:rPr>
      </w:pPr>
      <w:r w:rsidRPr="0018148B">
        <w:rPr>
          <w:sz w:val="24"/>
          <w:szCs w:val="24"/>
        </w:rPr>
        <w:t>формирование чувства любви, доброжелательности, глубокого уважения к отцу и матери, сестрам и братьям;</w:t>
      </w:r>
    </w:p>
    <w:p w:rsidR="002151E6" w:rsidRPr="0018148B" w:rsidRDefault="002151E6" w:rsidP="00CA2D66">
      <w:pPr>
        <w:pStyle w:val="NormalWeb"/>
        <w:numPr>
          <w:ilvl w:val="0"/>
          <w:numId w:val="54"/>
        </w:numPr>
        <w:jc w:val="both"/>
        <w:rPr>
          <w:sz w:val="24"/>
          <w:szCs w:val="24"/>
        </w:rPr>
      </w:pPr>
      <w:r w:rsidRPr="0018148B">
        <w:rPr>
          <w:sz w:val="24"/>
          <w:szCs w:val="24"/>
        </w:rPr>
        <w:t>взращивание чистого чувства уважения и любви к представителям другого пола, мужского достоинства и девичьей чести;</w:t>
      </w:r>
    </w:p>
    <w:p w:rsidR="002151E6" w:rsidRPr="0018148B" w:rsidRDefault="002151E6" w:rsidP="00CA2D66">
      <w:pPr>
        <w:pStyle w:val="NormalWeb"/>
        <w:numPr>
          <w:ilvl w:val="0"/>
          <w:numId w:val="54"/>
        </w:numPr>
        <w:jc w:val="both"/>
        <w:rPr>
          <w:sz w:val="24"/>
          <w:szCs w:val="24"/>
        </w:rPr>
      </w:pPr>
      <w:r w:rsidRPr="0018148B">
        <w:rPr>
          <w:sz w:val="24"/>
          <w:szCs w:val="24"/>
        </w:rPr>
        <w:t>вооружение умениями и навыками организации быта, семейного досуга, ведения семейного хозяйства.</w:t>
      </w:r>
    </w:p>
    <w:p w:rsidR="002151E6" w:rsidRPr="0018148B" w:rsidRDefault="002151E6" w:rsidP="00CA2D66">
      <w:pPr>
        <w:pStyle w:val="16"/>
        <w:jc w:val="both"/>
        <w:rPr>
          <w:rFonts w:ascii="Times New Roman" w:hAnsi="Times New Roman" w:cs="Times New Roman"/>
          <w:szCs w:val="24"/>
        </w:rPr>
      </w:pPr>
      <w:r w:rsidRPr="0018148B">
        <w:rPr>
          <w:rFonts w:ascii="Times New Roman" w:hAnsi="Times New Roman" w:cs="Times New Roman"/>
          <w:szCs w:val="24"/>
        </w:rPr>
        <w:t xml:space="preserve"> </w:t>
      </w:r>
    </w:p>
    <w:tbl>
      <w:tblPr>
        <w:tblW w:w="9817" w:type="dxa"/>
        <w:tblInd w:w="340" w:type="dxa"/>
        <w:tblLayout w:type="fixed"/>
        <w:tblLook w:val="0000"/>
      </w:tblPr>
      <w:tblGrid>
        <w:gridCol w:w="4780"/>
        <w:gridCol w:w="4929"/>
      </w:tblGrid>
      <w:tr w:rsidR="002151E6" w:rsidRPr="0018148B" w:rsidTr="00AA6B64">
        <w:tc>
          <w:tcPr>
            <w:tcW w:w="4888" w:type="dxa"/>
            <w:tcBorders>
              <w:top w:val="single" w:sz="4" w:space="0" w:color="000000"/>
              <w:left w:val="single" w:sz="4" w:space="0" w:color="000000"/>
              <w:bottom w:val="single" w:sz="4"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929" w:type="dxa"/>
            <w:tcBorders>
              <w:top w:val="single" w:sz="4" w:space="0" w:color="000000"/>
              <w:left w:val="single" w:sz="4" w:space="0" w:color="000000"/>
              <w:bottom w:val="single" w:sz="4" w:space="0" w:color="000000"/>
              <w:right w:val="single" w:sz="4" w:space="0" w:color="000000"/>
            </w:tcBorders>
            <w:vAlign w:val="center"/>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4888" w:type="dxa"/>
            <w:tcBorders>
              <w:left w:val="single" w:sz="4" w:space="0" w:color="000000"/>
              <w:bottom w:val="single" w:sz="4"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1.Получение представлений о нравственных взаимоотношениях в семье</w:t>
            </w:r>
          </w:p>
        </w:tc>
        <w:tc>
          <w:tcPr>
            <w:tcW w:w="4929" w:type="dxa"/>
            <w:tcBorders>
              <w:left w:val="single" w:sz="4" w:space="0" w:color="000000"/>
              <w:bottom w:val="single" w:sz="4" w:space="0" w:color="000000"/>
              <w:right w:val="single" w:sz="4" w:space="0" w:color="000000"/>
            </w:tcBorders>
            <w:vAlign w:val="center"/>
          </w:tcPr>
          <w:p w:rsidR="002151E6" w:rsidRPr="0018148B" w:rsidRDefault="002151E6" w:rsidP="00CA2D66">
            <w:pPr>
              <w:pStyle w:val="13"/>
              <w:numPr>
                <w:ilvl w:val="0"/>
                <w:numId w:val="40"/>
              </w:numPr>
              <w:suppressAutoHyphens/>
              <w:snapToGrid w:val="0"/>
              <w:contextualSpacing w:val="0"/>
              <w:jc w:val="both"/>
            </w:pPr>
            <w:r w:rsidRPr="0018148B">
              <w:t>беседы о семье, о родителях, прародителях,</w:t>
            </w:r>
          </w:p>
          <w:p w:rsidR="002151E6" w:rsidRPr="0018148B" w:rsidRDefault="002151E6" w:rsidP="00CA2D66">
            <w:pPr>
              <w:pStyle w:val="13"/>
              <w:numPr>
                <w:ilvl w:val="0"/>
                <w:numId w:val="40"/>
              </w:numPr>
              <w:suppressAutoHyphens/>
              <w:contextualSpacing w:val="0"/>
              <w:jc w:val="both"/>
            </w:pPr>
            <w:r w:rsidRPr="0018148B">
              <w:t>праздники, соревнования «Моя дружная семья»,</w:t>
            </w:r>
          </w:p>
          <w:p w:rsidR="002151E6" w:rsidRPr="0018148B" w:rsidRDefault="002151E6" w:rsidP="00CA2D66">
            <w:pPr>
              <w:pStyle w:val="13"/>
              <w:numPr>
                <w:ilvl w:val="0"/>
                <w:numId w:val="40"/>
              </w:numPr>
              <w:suppressAutoHyphens/>
              <w:contextualSpacing w:val="0"/>
              <w:jc w:val="both"/>
            </w:pPr>
            <w:r w:rsidRPr="0018148B">
              <w:t>творческие мероприятия,</w:t>
            </w:r>
          </w:p>
          <w:p w:rsidR="002151E6" w:rsidRPr="0018148B" w:rsidRDefault="002151E6" w:rsidP="00CA2D66">
            <w:pPr>
              <w:pStyle w:val="13"/>
              <w:numPr>
                <w:ilvl w:val="0"/>
                <w:numId w:val="40"/>
              </w:numPr>
              <w:suppressAutoHyphens/>
              <w:contextualSpacing w:val="0"/>
              <w:jc w:val="both"/>
            </w:pPr>
            <w:r w:rsidRPr="0018148B">
              <w:t>выставки «Хобби моей семьи»</w:t>
            </w:r>
          </w:p>
          <w:p w:rsidR="002151E6" w:rsidRPr="0018148B" w:rsidRDefault="002151E6" w:rsidP="00CA2D66">
            <w:pPr>
              <w:pStyle w:val="13"/>
              <w:numPr>
                <w:ilvl w:val="0"/>
                <w:numId w:val="40"/>
              </w:numPr>
              <w:suppressAutoHyphens/>
              <w:contextualSpacing w:val="0"/>
              <w:jc w:val="both"/>
            </w:pPr>
            <w:r w:rsidRPr="0018148B">
              <w:t>составление генеалогического древа семьи,</w:t>
            </w:r>
          </w:p>
          <w:p w:rsidR="002151E6" w:rsidRPr="0018148B" w:rsidRDefault="002151E6" w:rsidP="00CA2D66">
            <w:pPr>
              <w:pStyle w:val="13"/>
              <w:numPr>
                <w:ilvl w:val="0"/>
                <w:numId w:val="40"/>
              </w:numPr>
              <w:suppressAutoHyphens/>
              <w:contextualSpacing w:val="0"/>
              <w:jc w:val="both"/>
            </w:pPr>
            <w:r w:rsidRPr="0018148B">
              <w:t>творческие работы («Моя семья», «Мои родители», «Бабушка и дедушка», «Военные реликвии моей семьи», «Что в имени моём…»)</w:t>
            </w:r>
          </w:p>
        </w:tc>
      </w:tr>
      <w:tr w:rsidR="002151E6" w:rsidRPr="0018148B" w:rsidTr="00AA6B64">
        <w:tc>
          <w:tcPr>
            <w:tcW w:w="4888" w:type="dxa"/>
            <w:tcBorders>
              <w:top w:val="single" w:sz="4" w:space="0" w:color="000000"/>
              <w:left w:val="single" w:sz="4" w:space="0" w:color="000000"/>
              <w:bottom w:val="single" w:sz="4" w:space="0" w:color="000000"/>
            </w:tcBorders>
            <w:vAlign w:val="center"/>
          </w:tcPr>
          <w:p w:rsidR="002151E6" w:rsidRPr="0018148B" w:rsidRDefault="002151E6" w:rsidP="00CA2D66">
            <w:pPr>
              <w:snapToGrid w:val="0"/>
              <w:spacing w:after="0" w:line="240" w:lineRule="auto"/>
              <w:ind w:left="170"/>
              <w:rPr>
                <w:rFonts w:ascii="Times New Roman" w:hAnsi="Times New Roman"/>
                <w:sz w:val="24"/>
                <w:szCs w:val="24"/>
              </w:rPr>
            </w:pPr>
            <w:r w:rsidRPr="0018148B">
              <w:rPr>
                <w:rFonts w:ascii="Times New Roman" w:hAnsi="Times New Roman"/>
                <w:sz w:val="24"/>
                <w:szCs w:val="24"/>
              </w:rPr>
              <w:t>2.Расширение опыта позитивного взаимоотношения в семье</w:t>
            </w:r>
          </w:p>
        </w:tc>
        <w:tc>
          <w:tcPr>
            <w:tcW w:w="4929" w:type="dxa"/>
            <w:tcBorders>
              <w:top w:val="single" w:sz="4" w:space="0" w:color="000000"/>
              <w:left w:val="single" w:sz="4" w:space="0" w:color="000000"/>
              <w:bottom w:val="single" w:sz="4" w:space="0" w:color="000000"/>
              <w:right w:val="single" w:sz="4" w:space="0" w:color="000000"/>
            </w:tcBorders>
            <w:vAlign w:val="center"/>
          </w:tcPr>
          <w:p w:rsidR="002151E6" w:rsidRPr="0018148B" w:rsidRDefault="002151E6" w:rsidP="00CA2D66">
            <w:pPr>
              <w:pStyle w:val="13"/>
              <w:numPr>
                <w:ilvl w:val="0"/>
                <w:numId w:val="26"/>
              </w:numPr>
              <w:suppressAutoHyphens/>
              <w:snapToGrid w:val="0"/>
              <w:contextualSpacing w:val="0"/>
              <w:jc w:val="both"/>
            </w:pPr>
            <w:r w:rsidRPr="0018148B">
              <w:t>открытые семейные праздники,</w:t>
            </w:r>
          </w:p>
          <w:p w:rsidR="002151E6" w:rsidRPr="0018148B" w:rsidRDefault="002151E6" w:rsidP="00CA2D66">
            <w:pPr>
              <w:pStyle w:val="13"/>
              <w:numPr>
                <w:ilvl w:val="0"/>
                <w:numId w:val="26"/>
              </w:numPr>
              <w:suppressAutoHyphens/>
              <w:contextualSpacing w:val="0"/>
              <w:jc w:val="both"/>
            </w:pPr>
            <w:r w:rsidRPr="0018148B">
              <w:t>семейные чаепития,</w:t>
            </w:r>
          </w:p>
          <w:p w:rsidR="002151E6" w:rsidRPr="0018148B" w:rsidRDefault="002151E6" w:rsidP="00CA2D66">
            <w:pPr>
              <w:pStyle w:val="13"/>
              <w:numPr>
                <w:ilvl w:val="0"/>
                <w:numId w:val="26"/>
              </w:numPr>
              <w:suppressAutoHyphens/>
              <w:contextualSpacing w:val="0"/>
              <w:jc w:val="both"/>
            </w:pPr>
            <w:r w:rsidRPr="0018148B">
              <w:t>семейные гостиные,</w:t>
            </w:r>
          </w:p>
          <w:p w:rsidR="002151E6" w:rsidRPr="0018148B" w:rsidRDefault="002151E6" w:rsidP="00CA2D66">
            <w:pPr>
              <w:pStyle w:val="13"/>
              <w:numPr>
                <w:ilvl w:val="0"/>
                <w:numId w:val="26"/>
              </w:numPr>
              <w:suppressAutoHyphens/>
              <w:contextualSpacing w:val="0"/>
              <w:jc w:val="both"/>
            </w:pPr>
            <w:r w:rsidRPr="0018148B">
              <w:t>творческие презентации,</w:t>
            </w:r>
          </w:p>
          <w:p w:rsidR="002151E6" w:rsidRPr="0018148B" w:rsidRDefault="002151E6" w:rsidP="00CA2D66">
            <w:pPr>
              <w:pStyle w:val="13"/>
              <w:numPr>
                <w:ilvl w:val="0"/>
                <w:numId w:val="26"/>
              </w:numPr>
              <w:suppressAutoHyphens/>
              <w:contextualSpacing w:val="0"/>
              <w:jc w:val="both"/>
            </w:pPr>
            <w:r w:rsidRPr="0018148B">
              <w:t>творческие проекты,</w:t>
            </w:r>
          </w:p>
          <w:p w:rsidR="002151E6" w:rsidRPr="0018148B" w:rsidRDefault="002151E6" w:rsidP="00CA2D66">
            <w:pPr>
              <w:pStyle w:val="13"/>
              <w:numPr>
                <w:ilvl w:val="0"/>
                <w:numId w:val="26"/>
              </w:numPr>
              <w:suppressAutoHyphens/>
              <w:contextualSpacing w:val="0"/>
              <w:jc w:val="both"/>
            </w:pPr>
            <w:r w:rsidRPr="0018148B">
              <w:t>мероприятия, раскрывающие историю семьи, преемственность между поколениями</w:t>
            </w:r>
          </w:p>
        </w:tc>
      </w:tr>
      <w:tr w:rsidR="002151E6" w:rsidRPr="0018148B" w:rsidTr="00AA6B64">
        <w:tc>
          <w:tcPr>
            <w:tcW w:w="4888" w:type="dxa"/>
            <w:tcBorders>
              <w:top w:val="single" w:sz="4" w:space="0" w:color="000000"/>
              <w:left w:val="single" w:sz="4" w:space="0" w:color="000000"/>
              <w:bottom w:val="single" w:sz="4" w:space="0" w:color="000000"/>
            </w:tcBorders>
          </w:tcPr>
          <w:p w:rsidR="002151E6" w:rsidRPr="0018148B" w:rsidRDefault="002151E6" w:rsidP="00CA2D66">
            <w:pPr>
              <w:pStyle w:val="16"/>
              <w:snapToGrid w:val="0"/>
              <w:rPr>
                <w:rFonts w:ascii="Times New Roman" w:hAnsi="Times New Roman" w:cs="Times New Roman"/>
                <w:szCs w:val="24"/>
              </w:rPr>
            </w:pPr>
            <w:r w:rsidRPr="0018148B">
              <w:rPr>
                <w:rFonts w:ascii="Times New Roman" w:hAnsi="Times New Roman" w:cs="Times New Roman"/>
                <w:bCs/>
                <w:szCs w:val="24"/>
              </w:rPr>
              <w:t xml:space="preserve">      3.</w:t>
            </w:r>
            <w:r w:rsidRPr="0018148B">
              <w:rPr>
                <w:rFonts w:ascii="Times New Roman" w:hAnsi="Times New Roman" w:cs="Times New Roman"/>
                <w:szCs w:val="24"/>
              </w:rPr>
              <w:t xml:space="preserve"> Развитие творческих отношений между школой и семьёй.</w:t>
            </w:r>
          </w:p>
          <w:p w:rsidR="002151E6" w:rsidRPr="0018148B" w:rsidRDefault="002151E6" w:rsidP="00CA2D66">
            <w:pPr>
              <w:pStyle w:val="13"/>
              <w:snapToGrid w:val="0"/>
              <w:ind w:left="0"/>
              <w:rPr>
                <w:b/>
                <w:bCs/>
              </w:rPr>
            </w:pPr>
          </w:p>
        </w:tc>
        <w:tc>
          <w:tcPr>
            <w:tcW w:w="4929"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snapToGrid w:val="0"/>
              <w:spacing w:after="0" w:line="240" w:lineRule="auto"/>
              <w:jc w:val="both"/>
              <w:rPr>
                <w:rFonts w:ascii="Times New Roman" w:hAnsi="Times New Roman"/>
                <w:sz w:val="24"/>
                <w:szCs w:val="24"/>
              </w:rPr>
            </w:pPr>
            <w:r w:rsidRPr="0018148B">
              <w:rPr>
                <w:rFonts w:ascii="Times New Roman" w:hAnsi="Times New Roman"/>
                <w:sz w:val="24"/>
                <w:szCs w:val="24"/>
              </w:rPr>
              <w:t xml:space="preserve">Организация совместных праздников: </w:t>
            </w:r>
          </w:p>
          <w:p w:rsidR="002151E6" w:rsidRPr="0018148B" w:rsidRDefault="002151E6" w:rsidP="00CA2D66">
            <w:pPr>
              <w:numPr>
                <w:ilvl w:val="0"/>
                <w:numId w:val="73"/>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Туристические походы </w:t>
            </w:r>
          </w:p>
          <w:p w:rsidR="002151E6" w:rsidRPr="0018148B" w:rsidRDefault="002151E6" w:rsidP="00CA2D66">
            <w:pPr>
              <w:numPr>
                <w:ilvl w:val="0"/>
                <w:numId w:val="73"/>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Фестивали  </w:t>
            </w:r>
          </w:p>
          <w:p w:rsidR="002151E6" w:rsidRPr="0018148B" w:rsidRDefault="002151E6" w:rsidP="00CA2D66">
            <w:pPr>
              <w:numPr>
                <w:ilvl w:val="0"/>
                <w:numId w:val="73"/>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Конкурсы домашнего альбома </w:t>
            </w:r>
          </w:p>
          <w:p w:rsidR="002151E6" w:rsidRPr="0018148B" w:rsidRDefault="002151E6" w:rsidP="00CA2D66">
            <w:pPr>
              <w:numPr>
                <w:ilvl w:val="0"/>
                <w:numId w:val="73"/>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Семейные конкурсы </w:t>
            </w:r>
          </w:p>
          <w:p w:rsidR="002151E6" w:rsidRPr="0018148B" w:rsidRDefault="002151E6" w:rsidP="00CA2D66">
            <w:pPr>
              <w:numPr>
                <w:ilvl w:val="0"/>
                <w:numId w:val="74"/>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Спортивный праздник «Папа, мама, я- спортивная семья»</w:t>
            </w:r>
          </w:p>
          <w:p w:rsidR="002151E6" w:rsidRPr="0018148B" w:rsidRDefault="002151E6" w:rsidP="00CA2D66">
            <w:pPr>
              <w:numPr>
                <w:ilvl w:val="0"/>
                <w:numId w:val="74"/>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Совместные экскурсионные поездки</w:t>
            </w:r>
          </w:p>
          <w:p w:rsidR="002151E6" w:rsidRPr="0018148B" w:rsidRDefault="002151E6" w:rsidP="00CA2D66">
            <w:pPr>
              <w:numPr>
                <w:ilvl w:val="0"/>
                <w:numId w:val="74"/>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Посещение музеев, театров, выставок</w:t>
            </w:r>
          </w:p>
          <w:p w:rsidR="002151E6" w:rsidRPr="0018148B" w:rsidRDefault="002151E6" w:rsidP="00CA2D66">
            <w:pPr>
              <w:numPr>
                <w:ilvl w:val="0"/>
                <w:numId w:val="74"/>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Чайные церемонии </w:t>
            </w:r>
          </w:p>
        </w:tc>
      </w:tr>
    </w:tbl>
    <w:p w:rsidR="002151E6" w:rsidRPr="0018148B" w:rsidRDefault="002151E6" w:rsidP="00CA2D66">
      <w:pPr>
        <w:pStyle w:val="13"/>
        <w:ind w:left="360"/>
        <w:jc w:val="both"/>
      </w:pPr>
    </w:p>
    <w:p w:rsidR="002151E6" w:rsidRPr="0018148B" w:rsidRDefault="002151E6" w:rsidP="00CA2D66">
      <w:pPr>
        <w:spacing w:after="0" w:line="240" w:lineRule="auto"/>
        <w:ind w:left="360"/>
        <w:jc w:val="both"/>
        <w:rPr>
          <w:rFonts w:ascii="Times New Roman" w:hAnsi="Times New Roman"/>
          <w:b/>
          <w:sz w:val="24"/>
          <w:szCs w:val="24"/>
        </w:rPr>
      </w:pPr>
    </w:p>
    <w:p w:rsidR="002151E6" w:rsidRPr="0018148B" w:rsidRDefault="002151E6" w:rsidP="00CA2D66">
      <w:pPr>
        <w:spacing w:after="0" w:line="240" w:lineRule="auto"/>
        <w:ind w:left="360"/>
        <w:jc w:val="both"/>
        <w:rPr>
          <w:rFonts w:ascii="Times New Roman" w:hAnsi="Times New Roman"/>
          <w:b/>
          <w:sz w:val="24"/>
          <w:szCs w:val="24"/>
        </w:rPr>
      </w:pPr>
      <w:r w:rsidRPr="0018148B">
        <w:rPr>
          <w:rFonts w:ascii="Times New Roman" w:hAnsi="Times New Roman"/>
          <w:b/>
          <w:sz w:val="24"/>
          <w:szCs w:val="24"/>
        </w:rPr>
        <w:t>10.Формирование коммуникативной культуры</w:t>
      </w:r>
    </w:p>
    <w:p w:rsidR="002151E6" w:rsidRPr="0018148B" w:rsidRDefault="002151E6" w:rsidP="00CA2D66">
      <w:pPr>
        <w:spacing w:after="0" w:line="240" w:lineRule="auto"/>
        <w:jc w:val="both"/>
        <w:rPr>
          <w:rFonts w:ascii="Times New Roman" w:hAnsi="Times New Roman"/>
          <w:b/>
          <w:bCs/>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 xml:space="preserve">Цели и задачи: </w:t>
      </w:r>
    </w:p>
    <w:p w:rsidR="002151E6" w:rsidRPr="0018148B" w:rsidRDefault="002151E6" w:rsidP="00CA2D66">
      <w:pPr>
        <w:numPr>
          <w:ilvl w:val="0"/>
          <w:numId w:val="60"/>
        </w:numPr>
        <w:suppressAutoHyphens/>
        <w:spacing w:after="0" w:line="240" w:lineRule="auto"/>
        <w:jc w:val="both"/>
        <w:rPr>
          <w:rFonts w:ascii="Times New Roman" w:hAnsi="Times New Roman"/>
          <w:sz w:val="24"/>
          <w:szCs w:val="24"/>
        </w:rPr>
      </w:pPr>
      <w:r w:rsidRPr="0018148B">
        <w:rPr>
          <w:rFonts w:ascii="Times New Roman" w:hAnsi="Times New Roman"/>
          <w:spacing w:val="-3"/>
          <w:sz w:val="24"/>
          <w:szCs w:val="24"/>
        </w:rPr>
        <w:t xml:space="preserve">обогащение представления об </w:t>
      </w:r>
      <w:r w:rsidRPr="0018148B">
        <w:rPr>
          <w:rFonts w:ascii="Times New Roman" w:hAnsi="Times New Roman"/>
          <w:sz w:val="24"/>
          <w:szCs w:val="24"/>
        </w:rPr>
        <w:t>окружающем мире</w:t>
      </w:r>
    </w:p>
    <w:p w:rsidR="002151E6" w:rsidRPr="0018148B" w:rsidRDefault="002151E6" w:rsidP="00CA2D66">
      <w:pPr>
        <w:numPr>
          <w:ilvl w:val="0"/>
          <w:numId w:val="60"/>
        </w:numPr>
        <w:suppressAutoHyphens/>
        <w:spacing w:after="0" w:line="240" w:lineRule="auto"/>
        <w:jc w:val="both"/>
        <w:rPr>
          <w:rFonts w:ascii="Times New Roman" w:hAnsi="Times New Roman"/>
          <w:sz w:val="24"/>
          <w:szCs w:val="24"/>
        </w:rPr>
      </w:pPr>
      <w:r w:rsidRPr="0018148B">
        <w:rPr>
          <w:rFonts w:ascii="Times New Roman" w:hAnsi="Times New Roman"/>
          <w:sz w:val="24"/>
          <w:szCs w:val="24"/>
        </w:rPr>
        <w:t xml:space="preserve"> развитие потребности в расширении кругозора</w:t>
      </w:r>
    </w:p>
    <w:p w:rsidR="002151E6" w:rsidRPr="0018148B" w:rsidRDefault="002151E6" w:rsidP="00CA2D66">
      <w:pPr>
        <w:numPr>
          <w:ilvl w:val="0"/>
          <w:numId w:val="60"/>
        </w:numPr>
        <w:suppressAutoHyphens/>
        <w:spacing w:after="0" w:line="240" w:lineRule="auto"/>
        <w:jc w:val="both"/>
        <w:rPr>
          <w:rFonts w:ascii="Times New Roman" w:hAnsi="Times New Roman"/>
          <w:spacing w:val="-2"/>
          <w:sz w:val="24"/>
          <w:szCs w:val="24"/>
        </w:rPr>
      </w:pPr>
      <w:r w:rsidRPr="0018148B">
        <w:rPr>
          <w:rFonts w:ascii="Times New Roman" w:hAnsi="Times New Roman"/>
          <w:sz w:val="24"/>
          <w:szCs w:val="24"/>
        </w:rPr>
        <w:t xml:space="preserve">  предупреждение </w:t>
      </w:r>
      <w:r w:rsidRPr="0018148B">
        <w:rPr>
          <w:rFonts w:ascii="Times New Roman" w:hAnsi="Times New Roman"/>
          <w:spacing w:val="-2"/>
          <w:sz w:val="24"/>
          <w:szCs w:val="24"/>
        </w:rPr>
        <w:t>детских комплексов</w:t>
      </w:r>
    </w:p>
    <w:p w:rsidR="002151E6" w:rsidRPr="0018148B" w:rsidRDefault="002151E6" w:rsidP="00CA2D66">
      <w:pPr>
        <w:numPr>
          <w:ilvl w:val="0"/>
          <w:numId w:val="60"/>
        </w:numPr>
        <w:suppressAutoHyphens/>
        <w:spacing w:after="0" w:line="240" w:lineRule="auto"/>
        <w:jc w:val="both"/>
        <w:rPr>
          <w:rFonts w:ascii="Times New Roman" w:hAnsi="Times New Roman"/>
          <w:spacing w:val="-2"/>
          <w:sz w:val="24"/>
          <w:szCs w:val="24"/>
        </w:rPr>
      </w:pPr>
      <w:r w:rsidRPr="0018148B">
        <w:rPr>
          <w:rFonts w:ascii="Times New Roman" w:hAnsi="Times New Roman"/>
          <w:spacing w:val="-2"/>
          <w:sz w:val="24"/>
          <w:szCs w:val="24"/>
        </w:rPr>
        <w:t xml:space="preserve">развитие школьных средств массовой информации                                                                                                            </w:t>
      </w:r>
    </w:p>
    <w:p w:rsidR="002151E6" w:rsidRPr="0018148B" w:rsidRDefault="002151E6" w:rsidP="00CA2D66">
      <w:pPr>
        <w:numPr>
          <w:ilvl w:val="0"/>
          <w:numId w:val="60"/>
        </w:numPr>
        <w:suppressAutoHyphens/>
        <w:spacing w:after="0" w:line="240" w:lineRule="auto"/>
        <w:jc w:val="both"/>
        <w:rPr>
          <w:rFonts w:ascii="Times New Roman" w:hAnsi="Times New Roman"/>
          <w:color w:val="000000"/>
          <w:sz w:val="24"/>
          <w:szCs w:val="24"/>
        </w:rPr>
      </w:pPr>
      <w:r w:rsidRPr="0018148B">
        <w:rPr>
          <w:rFonts w:ascii="Times New Roman" w:hAnsi="Times New Roman"/>
          <w:color w:val="000000"/>
          <w:sz w:val="24"/>
          <w:szCs w:val="24"/>
        </w:rPr>
        <w:t>приобретение знаний в области современных средств коммуникации и безопасности общения</w:t>
      </w:r>
      <w:bookmarkStart w:id="466" w:name="mtable2"/>
      <w:bookmarkEnd w:id="466"/>
    </w:p>
    <w:tbl>
      <w:tblPr>
        <w:tblW w:w="0" w:type="auto"/>
        <w:tblInd w:w="28" w:type="dxa"/>
        <w:tblLayout w:type="fixed"/>
        <w:tblCellMar>
          <w:top w:w="28" w:type="dxa"/>
          <w:left w:w="28" w:type="dxa"/>
          <w:bottom w:w="28" w:type="dxa"/>
          <w:right w:w="28" w:type="dxa"/>
        </w:tblCellMar>
        <w:tblLook w:val="0000"/>
      </w:tblPr>
      <w:tblGrid>
        <w:gridCol w:w="9327"/>
      </w:tblGrid>
      <w:tr w:rsidR="002151E6" w:rsidRPr="0018148B" w:rsidTr="00AA6B64">
        <w:tc>
          <w:tcPr>
            <w:tcW w:w="9355" w:type="dxa"/>
            <w:vAlign w:val="center"/>
          </w:tcPr>
          <w:p w:rsidR="002151E6" w:rsidRPr="0018148B" w:rsidRDefault="002151E6" w:rsidP="00CA2D66">
            <w:pPr>
              <w:pStyle w:val="a9"/>
              <w:numPr>
                <w:ilvl w:val="0"/>
                <w:numId w:val="60"/>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владение умениями и навыками культуры общения</w:t>
            </w:r>
          </w:p>
          <w:p w:rsidR="002151E6" w:rsidRPr="0018148B" w:rsidRDefault="002151E6" w:rsidP="00CA2D66">
            <w:pPr>
              <w:pStyle w:val="a9"/>
              <w:numPr>
                <w:ilvl w:val="0"/>
                <w:numId w:val="60"/>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способность корректировать в общении свою и чужую агрессию, поддерживать эмоционально устойчивое поведение в кризисных жизненных ситуациях;</w:t>
            </w:r>
          </w:p>
          <w:p w:rsidR="002151E6" w:rsidRPr="0018148B" w:rsidRDefault="002151E6" w:rsidP="00CA2D66">
            <w:pPr>
              <w:pStyle w:val="a9"/>
              <w:numPr>
                <w:ilvl w:val="0"/>
                <w:numId w:val="60"/>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 xml:space="preserve"> владение этикой делового человека, владение навыками и умениями работы в команде;</w:t>
            </w:r>
          </w:p>
          <w:p w:rsidR="002151E6" w:rsidRPr="0018148B" w:rsidRDefault="002151E6" w:rsidP="00CA2D66">
            <w:pPr>
              <w:pStyle w:val="a9"/>
              <w:numPr>
                <w:ilvl w:val="0"/>
                <w:numId w:val="60"/>
              </w:numPr>
              <w:snapToGrid w:val="0"/>
              <w:spacing w:after="0" w:line="240" w:lineRule="auto"/>
              <w:jc w:val="both"/>
              <w:rPr>
                <w:rFonts w:ascii="Times New Roman" w:hAnsi="Times New Roman" w:cs="Times New Roman"/>
                <w:sz w:val="24"/>
                <w:szCs w:val="24"/>
              </w:rPr>
            </w:pPr>
            <w:r w:rsidRPr="0018148B">
              <w:rPr>
                <w:rFonts w:ascii="Times New Roman" w:hAnsi="Times New Roman" w:cs="Times New Roman"/>
                <w:sz w:val="24"/>
                <w:szCs w:val="24"/>
              </w:rPr>
              <w:t>владение умением аргументировать свою точку зрения</w:t>
            </w:r>
          </w:p>
        </w:tc>
      </w:tr>
    </w:tbl>
    <w:p w:rsidR="002151E6" w:rsidRPr="0018148B" w:rsidRDefault="002151E6" w:rsidP="00CA2D66">
      <w:pPr>
        <w:spacing w:after="0" w:line="240" w:lineRule="auto"/>
        <w:jc w:val="both"/>
        <w:rPr>
          <w:rFonts w:ascii="Times New Roman" w:hAnsi="Times New Roman"/>
          <w:sz w:val="24"/>
          <w:szCs w:val="24"/>
        </w:rPr>
      </w:pPr>
    </w:p>
    <w:tbl>
      <w:tblPr>
        <w:tblW w:w="9817" w:type="dxa"/>
        <w:tblInd w:w="340" w:type="dxa"/>
        <w:tblLayout w:type="fixed"/>
        <w:tblLook w:val="0000"/>
      </w:tblPr>
      <w:tblGrid>
        <w:gridCol w:w="4816"/>
        <w:gridCol w:w="4893"/>
      </w:tblGrid>
      <w:tr w:rsidR="002151E6" w:rsidRPr="0018148B" w:rsidTr="00AA6B64">
        <w:tc>
          <w:tcPr>
            <w:tcW w:w="4924"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jc w:val="both"/>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893"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snapToGrid w:val="0"/>
              <w:spacing w:after="0" w:line="240" w:lineRule="auto"/>
              <w:jc w:val="both"/>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4924" w:type="dxa"/>
            <w:tcBorders>
              <w:left w:val="single" w:sz="4" w:space="0" w:color="000000"/>
              <w:bottom w:val="single" w:sz="4" w:space="0" w:color="000000"/>
            </w:tcBorders>
          </w:tcPr>
          <w:p w:rsidR="002151E6" w:rsidRPr="0018148B" w:rsidRDefault="002151E6" w:rsidP="00CA2D66">
            <w:pPr>
              <w:pStyle w:val="13"/>
              <w:snapToGrid w:val="0"/>
              <w:ind w:left="0"/>
              <w:jc w:val="both"/>
            </w:pPr>
            <w:r w:rsidRPr="0018148B">
              <w:t>1. Получение опыта применения политехнических  знаний и умений в самостоятельной практической деятельности</w:t>
            </w:r>
          </w:p>
        </w:tc>
        <w:tc>
          <w:tcPr>
            <w:tcW w:w="4893" w:type="dxa"/>
            <w:tcBorders>
              <w:left w:val="single" w:sz="4" w:space="0" w:color="000000"/>
              <w:bottom w:val="single" w:sz="4" w:space="0" w:color="000000"/>
              <w:right w:val="single" w:sz="4" w:space="0" w:color="000000"/>
            </w:tcBorders>
          </w:tcPr>
          <w:p w:rsidR="002151E6" w:rsidRPr="0018148B" w:rsidRDefault="002151E6" w:rsidP="00CA2D66">
            <w:pPr>
              <w:pStyle w:val="13"/>
              <w:numPr>
                <w:ilvl w:val="0"/>
                <w:numId w:val="75"/>
              </w:numPr>
              <w:suppressAutoHyphens/>
              <w:snapToGrid w:val="0"/>
              <w:contextualSpacing w:val="0"/>
              <w:jc w:val="both"/>
              <w:rPr>
                <w:bCs/>
              </w:rPr>
            </w:pPr>
            <w:r w:rsidRPr="0018148B">
              <w:rPr>
                <w:bCs/>
              </w:rPr>
              <w:t>Занятия в кружке «Комп+»</w:t>
            </w:r>
          </w:p>
        </w:tc>
      </w:tr>
      <w:tr w:rsidR="002151E6" w:rsidRPr="0018148B" w:rsidTr="00AA6B64">
        <w:tc>
          <w:tcPr>
            <w:tcW w:w="4924" w:type="dxa"/>
            <w:tcBorders>
              <w:top w:val="single" w:sz="4" w:space="0" w:color="000000"/>
              <w:left w:val="single" w:sz="4" w:space="0" w:color="000000"/>
              <w:bottom w:val="single" w:sz="4" w:space="0" w:color="000000"/>
            </w:tcBorders>
          </w:tcPr>
          <w:p w:rsidR="002151E6" w:rsidRPr="0018148B" w:rsidRDefault="002151E6" w:rsidP="00CA2D66">
            <w:pPr>
              <w:snapToGrid w:val="0"/>
              <w:spacing w:after="0" w:line="240" w:lineRule="auto"/>
              <w:jc w:val="both"/>
              <w:rPr>
                <w:rFonts w:ascii="Times New Roman" w:hAnsi="Times New Roman"/>
                <w:color w:val="000000"/>
                <w:sz w:val="24"/>
                <w:szCs w:val="24"/>
              </w:rPr>
            </w:pPr>
            <w:r w:rsidRPr="0018148B">
              <w:rPr>
                <w:rFonts w:ascii="Times New Roman" w:hAnsi="Times New Roman"/>
                <w:color w:val="000000"/>
                <w:sz w:val="24"/>
                <w:szCs w:val="24"/>
              </w:rPr>
              <w:t>2. Приобретение знаний в области современных средств коммуникации и безопасности общения</w:t>
            </w:r>
            <w:bookmarkStart w:id="467" w:name="mtable21"/>
            <w:bookmarkEnd w:id="467"/>
          </w:p>
        </w:tc>
        <w:tc>
          <w:tcPr>
            <w:tcW w:w="4893"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13"/>
              <w:numPr>
                <w:ilvl w:val="0"/>
                <w:numId w:val="75"/>
              </w:numPr>
              <w:suppressAutoHyphens/>
              <w:snapToGrid w:val="0"/>
              <w:contextualSpacing w:val="0"/>
              <w:jc w:val="both"/>
            </w:pPr>
            <w:r w:rsidRPr="0018148B">
              <w:t>Уроки информатики,</w:t>
            </w:r>
          </w:p>
          <w:p w:rsidR="002151E6" w:rsidRPr="0018148B" w:rsidRDefault="002151E6" w:rsidP="00CA2D66">
            <w:pPr>
              <w:pStyle w:val="13"/>
              <w:numPr>
                <w:ilvl w:val="0"/>
                <w:numId w:val="75"/>
              </w:numPr>
              <w:suppressAutoHyphens/>
              <w:snapToGrid w:val="0"/>
              <w:contextualSpacing w:val="0"/>
              <w:jc w:val="both"/>
            </w:pPr>
            <w:r w:rsidRPr="0018148B">
              <w:t>классные часы,</w:t>
            </w:r>
          </w:p>
          <w:p w:rsidR="002151E6" w:rsidRPr="0018148B" w:rsidRDefault="002151E6" w:rsidP="00CA2D66">
            <w:pPr>
              <w:pStyle w:val="13"/>
              <w:numPr>
                <w:ilvl w:val="0"/>
                <w:numId w:val="75"/>
              </w:numPr>
              <w:suppressAutoHyphens/>
              <w:snapToGrid w:val="0"/>
              <w:contextualSpacing w:val="0"/>
              <w:jc w:val="both"/>
            </w:pPr>
            <w:r w:rsidRPr="0018148B">
              <w:t>конкурсы</w:t>
            </w:r>
          </w:p>
        </w:tc>
      </w:tr>
      <w:tr w:rsidR="002151E6" w:rsidRPr="0018148B" w:rsidTr="00AA6B64">
        <w:tc>
          <w:tcPr>
            <w:tcW w:w="4924" w:type="dxa"/>
            <w:tcBorders>
              <w:left w:val="single" w:sz="4" w:space="0" w:color="000000"/>
              <w:bottom w:val="single" w:sz="4" w:space="0" w:color="000000"/>
            </w:tcBorders>
          </w:tcPr>
          <w:p w:rsidR="002151E6" w:rsidRPr="0018148B" w:rsidRDefault="002151E6" w:rsidP="00CA2D66">
            <w:pPr>
              <w:snapToGrid w:val="0"/>
              <w:spacing w:after="0" w:line="240" w:lineRule="auto"/>
              <w:jc w:val="both"/>
              <w:rPr>
                <w:rFonts w:ascii="Times New Roman" w:hAnsi="Times New Roman"/>
                <w:sz w:val="24"/>
                <w:szCs w:val="24"/>
              </w:rPr>
            </w:pPr>
            <w:r w:rsidRPr="0018148B">
              <w:rPr>
                <w:rFonts w:ascii="Times New Roman" w:hAnsi="Times New Roman"/>
                <w:sz w:val="24"/>
                <w:szCs w:val="24"/>
              </w:rPr>
              <w:t>3.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893" w:type="dxa"/>
            <w:tcBorders>
              <w:left w:val="single" w:sz="4" w:space="0" w:color="000000"/>
              <w:bottom w:val="single" w:sz="4" w:space="0" w:color="000000"/>
              <w:right w:val="single" w:sz="4" w:space="0" w:color="000000"/>
            </w:tcBorders>
          </w:tcPr>
          <w:p w:rsidR="002151E6" w:rsidRPr="0018148B" w:rsidRDefault="002151E6" w:rsidP="00CA2D66">
            <w:pPr>
              <w:pStyle w:val="13"/>
              <w:numPr>
                <w:ilvl w:val="0"/>
                <w:numId w:val="23"/>
              </w:numPr>
              <w:suppressAutoHyphens/>
              <w:snapToGrid w:val="0"/>
              <w:contextualSpacing w:val="0"/>
              <w:jc w:val="both"/>
            </w:pPr>
            <w:r w:rsidRPr="0018148B">
              <w:t>Беседы,</w:t>
            </w:r>
          </w:p>
          <w:p w:rsidR="002151E6" w:rsidRPr="0018148B" w:rsidRDefault="002151E6" w:rsidP="00CA2D66">
            <w:pPr>
              <w:pStyle w:val="13"/>
              <w:numPr>
                <w:ilvl w:val="0"/>
                <w:numId w:val="23"/>
              </w:numPr>
              <w:suppressAutoHyphens/>
              <w:contextualSpacing w:val="0"/>
              <w:jc w:val="both"/>
            </w:pPr>
            <w:r w:rsidRPr="0018148B">
              <w:t>народные игры,</w:t>
            </w:r>
          </w:p>
          <w:p w:rsidR="002151E6" w:rsidRPr="0018148B" w:rsidRDefault="002151E6" w:rsidP="00CA2D66">
            <w:pPr>
              <w:pStyle w:val="13"/>
              <w:numPr>
                <w:ilvl w:val="0"/>
                <w:numId w:val="23"/>
              </w:numPr>
              <w:suppressAutoHyphens/>
              <w:contextualSpacing w:val="0"/>
              <w:jc w:val="both"/>
            </w:pPr>
            <w:r w:rsidRPr="0018148B">
              <w:t>участие в районных программах,</w:t>
            </w:r>
          </w:p>
          <w:p w:rsidR="002151E6" w:rsidRPr="0018148B" w:rsidRDefault="002151E6" w:rsidP="00CA2D66">
            <w:pPr>
              <w:pStyle w:val="13"/>
              <w:numPr>
                <w:ilvl w:val="0"/>
                <w:numId w:val="23"/>
              </w:numPr>
              <w:suppressAutoHyphens/>
              <w:contextualSpacing w:val="0"/>
              <w:jc w:val="both"/>
            </w:pPr>
            <w:r w:rsidRPr="0018148B">
              <w:t>организация национально-культурных праздников,</w:t>
            </w:r>
          </w:p>
          <w:p w:rsidR="002151E6" w:rsidRPr="0018148B" w:rsidRDefault="002151E6" w:rsidP="00CA2D66">
            <w:pPr>
              <w:pStyle w:val="13"/>
              <w:numPr>
                <w:ilvl w:val="0"/>
                <w:numId w:val="23"/>
              </w:numPr>
              <w:suppressAutoHyphens/>
              <w:contextualSpacing w:val="0"/>
              <w:jc w:val="both"/>
            </w:pPr>
            <w:r w:rsidRPr="0018148B">
              <w:t>дебаты</w:t>
            </w:r>
          </w:p>
        </w:tc>
      </w:tr>
      <w:tr w:rsidR="002151E6" w:rsidRPr="0018148B" w:rsidTr="00AA6B64">
        <w:tc>
          <w:tcPr>
            <w:tcW w:w="4924" w:type="dxa"/>
            <w:tcBorders>
              <w:top w:val="single" w:sz="4" w:space="0" w:color="000000"/>
              <w:left w:val="single" w:sz="4" w:space="0" w:color="000000"/>
              <w:bottom w:val="single" w:sz="4" w:space="0" w:color="000000"/>
            </w:tcBorders>
          </w:tcPr>
          <w:p w:rsidR="002151E6" w:rsidRPr="0018148B" w:rsidRDefault="002151E6" w:rsidP="00CA2D66">
            <w:pPr>
              <w:pStyle w:val="13"/>
              <w:snapToGrid w:val="0"/>
              <w:ind w:left="0"/>
              <w:jc w:val="both"/>
            </w:pPr>
            <w:r w:rsidRPr="0018148B">
              <w:t>4. Приобретение знаний о родном языке, его особенностях и месте в мире</w:t>
            </w:r>
          </w:p>
        </w:tc>
        <w:tc>
          <w:tcPr>
            <w:tcW w:w="4893" w:type="dxa"/>
            <w:tcBorders>
              <w:top w:val="single" w:sz="4" w:space="0" w:color="000000"/>
              <w:left w:val="single" w:sz="4" w:space="0" w:color="000000"/>
              <w:bottom w:val="single" w:sz="4" w:space="0" w:color="000000"/>
              <w:right w:val="single" w:sz="4" w:space="0" w:color="000000"/>
            </w:tcBorders>
          </w:tcPr>
          <w:p w:rsidR="002151E6" w:rsidRPr="0018148B" w:rsidRDefault="002151E6" w:rsidP="00CA2D66">
            <w:pPr>
              <w:pStyle w:val="13"/>
              <w:numPr>
                <w:ilvl w:val="0"/>
                <w:numId w:val="75"/>
              </w:numPr>
              <w:suppressAutoHyphens/>
              <w:snapToGrid w:val="0"/>
              <w:contextualSpacing w:val="0"/>
              <w:jc w:val="both"/>
            </w:pPr>
            <w:r w:rsidRPr="0018148B">
              <w:t>Занятия в кружке «Удивительное рядом»</w:t>
            </w:r>
          </w:p>
        </w:tc>
      </w:tr>
    </w:tbl>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pStyle w:val="13"/>
        <w:ind w:left="0"/>
        <w:jc w:val="both"/>
        <w:rPr>
          <w:b/>
        </w:rPr>
      </w:pPr>
      <w:r w:rsidRPr="0018148B">
        <w:t xml:space="preserve">      </w:t>
      </w:r>
      <w:r w:rsidRPr="0018148B">
        <w:rPr>
          <w:b/>
        </w:rPr>
        <w:t xml:space="preserve">11. Экологическое воспитание </w:t>
      </w:r>
    </w:p>
    <w:p w:rsidR="002151E6" w:rsidRPr="0018148B" w:rsidRDefault="002151E6" w:rsidP="00CA2D66">
      <w:pPr>
        <w:spacing w:after="0" w:line="240" w:lineRule="auto"/>
        <w:jc w:val="both"/>
        <w:rPr>
          <w:rFonts w:ascii="Times New Roman" w:hAnsi="Times New Roman"/>
          <w:b/>
          <w:bCs/>
          <w:sz w:val="24"/>
          <w:szCs w:val="24"/>
        </w:rPr>
      </w:pPr>
    </w:p>
    <w:p w:rsidR="002151E6" w:rsidRPr="0018148B" w:rsidRDefault="002151E6" w:rsidP="00CA2D66">
      <w:pPr>
        <w:spacing w:after="0" w:line="240" w:lineRule="auto"/>
        <w:jc w:val="both"/>
        <w:rPr>
          <w:rFonts w:ascii="Times New Roman" w:hAnsi="Times New Roman"/>
          <w:b/>
          <w:bCs/>
          <w:sz w:val="24"/>
          <w:szCs w:val="24"/>
        </w:rPr>
      </w:pPr>
      <w:r w:rsidRPr="0018148B">
        <w:rPr>
          <w:rFonts w:ascii="Times New Roman" w:hAnsi="Times New Roman"/>
          <w:b/>
          <w:bCs/>
          <w:sz w:val="24"/>
          <w:szCs w:val="24"/>
        </w:rPr>
        <w:t>Цели и задачи:</w:t>
      </w:r>
    </w:p>
    <w:p w:rsidR="002151E6" w:rsidRPr="0018148B" w:rsidRDefault="002151E6" w:rsidP="00CA2D66">
      <w:pPr>
        <w:pStyle w:val="13"/>
        <w:numPr>
          <w:ilvl w:val="0"/>
          <w:numId w:val="53"/>
        </w:numPr>
        <w:contextualSpacing w:val="0"/>
        <w:jc w:val="both"/>
      </w:pPr>
      <w:r w:rsidRPr="0018148B">
        <w:t>развитие интереса к природе, природным явлениям и формам жизни, понимание активной роли человека в природе;</w:t>
      </w:r>
    </w:p>
    <w:p w:rsidR="002151E6" w:rsidRPr="0018148B" w:rsidRDefault="002151E6" w:rsidP="00CA2D66">
      <w:pPr>
        <w:pStyle w:val="13"/>
        <w:numPr>
          <w:ilvl w:val="0"/>
          <w:numId w:val="53"/>
        </w:numPr>
        <w:contextualSpacing w:val="0"/>
        <w:jc w:val="both"/>
      </w:pPr>
      <w:r w:rsidRPr="0018148B">
        <w:t>ценностное отношение к природе и всем формам жизни;</w:t>
      </w:r>
    </w:p>
    <w:p w:rsidR="002151E6" w:rsidRPr="0018148B" w:rsidRDefault="002151E6" w:rsidP="00CA2D66">
      <w:pPr>
        <w:pStyle w:val="13"/>
        <w:numPr>
          <w:ilvl w:val="0"/>
          <w:numId w:val="53"/>
        </w:numPr>
        <w:contextualSpacing w:val="0"/>
        <w:jc w:val="both"/>
      </w:pPr>
      <w:r w:rsidRPr="0018148B">
        <w:t xml:space="preserve">элементарный опыт природоохранительной деятельности; </w:t>
      </w:r>
    </w:p>
    <w:p w:rsidR="002151E6" w:rsidRPr="0018148B" w:rsidRDefault="002151E6" w:rsidP="00CA2D66">
      <w:pPr>
        <w:pStyle w:val="13"/>
        <w:numPr>
          <w:ilvl w:val="0"/>
          <w:numId w:val="53"/>
        </w:numPr>
        <w:contextualSpacing w:val="0"/>
        <w:jc w:val="both"/>
      </w:pPr>
      <w:r w:rsidRPr="0018148B">
        <w:t>бережное отношение к растениям и животным</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w:t>
      </w:r>
    </w:p>
    <w:p w:rsidR="002151E6" w:rsidRPr="0018148B" w:rsidRDefault="002151E6" w:rsidP="00CA2D66">
      <w:pPr>
        <w:spacing w:after="0" w:line="240" w:lineRule="auto"/>
        <w:jc w:val="both"/>
        <w:rPr>
          <w:rFonts w:ascii="Times New Roman" w:hAnsi="Times New Roman"/>
          <w:b/>
          <w:sz w:val="24"/>
          <w:szCs w:val="24"/>
        </w:rPr>
      </w:pPr>
      <w:r w:rsidRPr="0018148B">
        <w:rPr>
          <w:rFonts w:ascii="Times New Roman" w:hAnsi="Times New Roman"/>
          <w:b/>
          <w:sz w:val="24"/>
          <w:szCs w:val="24"/>
        </w:rPr>
        <w:t>Виды деятельности и формы занятий с обучающимися</w:t>
      </w:r>
    </w:p>
    <w:tbl>
      <w:tblPr>
        <w:tblW w:w="0" w:type="auto"/>
        <w:tblInd w:w="-138" w:type="dxa"/>
        <w:tblLayout w:type="fixed"/>
        <w:tblCellMar>
          <w:left w:w="0" w:type="dxa"/>
          <w:right w:w="0" w:type="dxa"/>
        </w:tblCellMar>
        <w:tblLook w:val="0000"/>
      </w:tblPr>
      <w:tblGrid>
        <w:gridCol w:w="5311"/>
        <w:gridCol w:w="4906"/>
      </w:tblGrid>
      <w:tr w:rsidR="002151E6" w:rsidRPr="0018148B" w:rsidTr="00AA6B64">
        <w:tc>
          <w:tcPr>
            <w:tcW w:w="5311"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Виды деятельности</w:t>
            </w:r>
          </w:p>
        </w:tc>
        <w:tc>
          <w:tcPr>
            <w:tcW w:w="4906"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line="240" w:lineRule="auto"/>
              <w:jc w:val="center"/>
              <w:rPr>
                <w:rFonts w:ascii="Times New Roman" w:hAnsi="Times New Roman"/>
                <w:b/>
                <w:bCs/>
                <w:sz w:val="24"/>
                <w:szCs w:val="24"/>
              </w:rPr>
            </w:pPr>
            <w:r w:rsidRPr="0018148B">
              <w:rPr>
                <w:rFonts w:ascii="Times New Roman" w:hAnsi="Times New Roman"/>
                <w:b/>
                <w:bCs/>
                <w:sz w:val="24"/>
                <w:szCs w:val="24"/>
              </w:rPr>
              <w:t>Формы занятий</w:t>
            </w:r>
          </w:p>
        </w:tc>
      </w:tr>
      <w:tr w:rsidR="002151E6" w:rsidRPr="0018148B" w:rsidTr="00AA6B64">
        <w:tc>
          <w:tcPr>
            <w:tcW w:w="531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48"/>
              <w:rPr>
                <w:rFonts w:ascii="Times New Roman" w:hAnsi="Times New Roman"/>
                <w:sz w:val="24"/>
                <w:szCs w:val="24"/>
              </w:rPr>
            </w:pPr>
            <w:r w:rsidRPr="0018148B">
              <w:rPr>
                <w:rFonts w:ascii="Times New Roman" w:hAnsi="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90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52"/>
              </w:numPr>
              <w:snapToGrid w:val="0"/>
              <w:contextualSpacing w:val="0"/>
              <w:jc w:val="both"/>
            </w:pPr>
            <w:r w:rsidRPr="0018148B">
              <w:t xml:space="preserve">изучение предметов, </w:t>
            </w:r>
          </w:p>
          <w:p w:rsidR="002151E6" w:rsidRPr="0018148B" w:rsidRDefault="002151E6" w:rsidP="00CA2D66">
            <w:pPr>
              <w:pStyle w:val="13"/>
              <w:numPr>
                <w:ilvl w:val="0"/>
                <w:numId w:val="52"/>
              </w:numPr>
              <w:contextualSpacing w:val="0"/>
              <w:jc w:val="both"/>
            </w:pPr>
            <w:r w:rsidRPr="0018148B">
              <w:t>беседы,</w:t>
            </w:r>
          </w:p>
          <w:p w:rsidR="002151E6" w:rsidRPr="0018148B" w:rsidRDefault="002151E6" w:rsidP="00CA2D66">
            <w:pPr>
              <w:pStyle w:val="13"/>
              <w:numPr>
                <w:ilvl w:val="0"/>
                <w:numId w:val="52"/>
              </w:numPr>
              <w:contextualSpacing w:val="0"/>
              <w:jc w:val="both"/>
            </w:pPr>
            <w:r w:rsidRPr="0018148B">
              <w:t>просмотр  фильмов,</w:t>
            </w:r>
          </w:p>
          <w:p w:rsidR="002151E6" w:rsidRPr="0018148B" w:rsidRDefault="002151E6" w:rsidP="00CA2D66">
            <w:pPr>
              <w:pStyle w:val="13"/>
              <w:numPr>
                <w:ilvl w:val="0"/>
                <w:numId w:val="52"/>
              </w:numPr>
              <w:contextualSpacing w:val="0"/>
              <w:jc w:val="both"/>
            </w:pPr>
            <w:r w:rsidRPr="0018148B">
              <w:t xml:space="preserve">классные часы </w:t>
            </w:r>
          </w:p>
          <w:p w:rsidR="002151E6" w:rsidRPr="0018148B" w:rsidRDefault="002151E6" w:rsidP="00CA2D66">
            <w:pPr>
              <w:spacing w:after="0" w:line="240" w:lineRule="auto"/>
              <w:ind w:left="360"/>
              <w:jc w:val="both"/>
              <w:rPr>
                <w:rFonts w:ascii="Times New Roman" w:hAnsi="Times New Roman"/>
                <w:sz w:val="24"/>
                <w:szCs w:val="24"/>
              </w:rPr>
            </w:pPr>
          </w:p>
        </w:tc>
      </w:tr>
      <w:tr w:rsidR="002151E6" w:rsidRPr="0018148B" w:rsidTr="00AA6B64">
        <w:tc>
          <w:tcPr>
            <w:tcW w:w="531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48"/>
              <w:rPr>
                <w:rFonts w:ascii="Times New Roman" w:hAnsi="Times New Roman"/>
                <w:sz w:val="24"/>
                <w:szCs w:val="24"/>
              </w:rPr>
            </w:pPr>
            <w:r w:rsidRPr="0018148B">
              <w:rPr>
                <w:rFonts w:ascii="Times New Roman" w:hAnsi="Times New Roman"/>
                <w:sz w:val="24"/>
                <w:szCs w:val="24"/>
              </w:rPr>
              <w:t xml:space="preserve">2. Получение опыта эмоционально-чувственного непосредственного взаимодействия с природой, экологически грамотного поведения в природе </w:t>
            </w:r>
          </w:p>
        </w:tc>
        <w:tc>
          <w:tcPr>
            <w:tcW w:w="490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50"/>
              </w:numPr>
              <w:snapToGrid w:val="0"/>
              <w:contextualSpacing w:val="0"/>
              <w:jc w:val="both"/>
            </w:pPr>
            <w:r w:rsidRPr="0018148B">
              <w:t>экскурсии,</w:t>
            </w:r>
          </w:p>
          <w:p w:rsidR="002151E6" w:rsidRPr="0018148B" w:rsidRDefault="002151E6" w:rsidP="00CA2D66">
            <w:pPr>
              <w:pStyle w:val="13"/>
              <w:numPr>
                <w:ilvl w:val="0"/>
                <w:numId w:val="50"/>
              </w:numPr>
              <w:contextualSpacing w:val="0"/>
              <w:jc w:val="both"/>
            </w:pPr>
            <w:r w:rsidRPr="0018148B">
              <w:t>прогулки,</w:t>
            </w:r>
          </w:p>
          <w:p w:rsidR="002151E6" w:rsidRPr="0018148B" w:rsidRDefault="002151E6" w:rsidP="00CA2D66">
            <w:pPr>
              <w:pStyle w:val="13"/>
              <w:numPr>
                <w:ilvl w:val="0"/>
                <w:numId w:val="50"/>
              </w:numPr>
              <w:contextualSpacing w:val="0"/>
              <w:jc w:val="both"/>
            </w:pPr>
            <w:r w:rsidRPr="0018148B">
              <w:t>туристические походы,</w:t>
            </w:r>
          </w:p>
          <w:p w:rsidR="002151E6" w:rsidRPr="0018148B" w:rsidRDefault="002151E6" w:rsidP="00CA2D66">
            <w:pPr>
              <w:pStyle w:val="13"/>
              <w:numPr>
                <w:ilvl w:val="0"/>
                <w:numId w:val="50"/>
              </w:numPr>
              <w:contextualSpacing w:val="0"/>
              <w:jc w:val="both"/>
            </w:pPr>
            <w:r w:rsidRPr="0018148B">
              <w:t xml:space="preserve">путешествие по родному краю, </w:t>
            </w:r>
          </w:p>
          <w:p w:rsidR="002151E6" w:rsidRPr="0018148B" w:rsidRDefault="002151E6" w:rsidP="00CA2D66">
            <w:pPr>
              <w:pStyle w:val="13"/>
              <w:numPr>
                <w:ilvl w:val="0"/>
                <w:numId w:val="50"/>
              </w:numPr>
              <w:contextualSpacing w:val="0"/>
              <w:jc w:val="both"/>
            </w:pPr>
            <w:r w:rsidRPr="0018148B">
              <w:t>школьный праздник «Дары природы»</w:t>
            </w:r>
          </w:p>
        </w:tc>
      </w:tr>
      <w:tr w:rsidR="002151E6" w:rsidRPr="0018148B" w:rsidTr="00AA6B64">
        <w:tc>
          <w:tcPr>
            <w:tcW w:w="531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48"/>
              <w:rPr>
                <w:rFonts w:ascii="Times New Roman" w:hAnsi="Times New Roman"/>
                <w:sz w:val="24"/>
                <w:szCs w:val="24"/>
              </w:rPr>
            </w:pPr>
            <w:r w:rsidRPr="0018148B">
              <w:rPr>
                <w:rFonts w:ascii="Times New Roman" w:hAnsi="Times New Roman"/>
                <w:sz w:val="24"/>
                <w:szCs w:val="24"/>
              </w:rPr>
              <w:t>3. Получение опыта участия в природоохранительной деятельности</w:t>
            </w:r>
          </w:p>
        </w:tc>
        <w:tc>
          <w:tcPr>
            <w:tcW w:w="490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8"/>
              </w:numPr>
              <w:snapToGrid w:val="0"/>
              <w:contextualSpacing w:val="0"/>
              <w:jc w:val="both"/>
            </w:pPr>
            <w:r w:rsidRPr="0018148B">
              <w:t>экологические акции,</w:t>
            </w:r>
          </w:p>
          <w:p w:rsidR="002151E6" w:rsidRPr="0018148B" w:rsidRDefault="002151E6" w:rsidP="00CA2D66">
            <w:pPr>
              <w:pStyle w:val="13"/>
              <w:numPr>
                <w:ilvl w:val="0"/>
                <w:numId w:val="48"/>
              </w:numPr>
              <w:contextualSpacing w:val="0"/>
              <w:jc w:val="both"/>
            </w:pPr>
            <w:r w:rsidRPr="0018148B">
              <w:t>экологические социальные проекты,</w:t>
            </w:r>
          </w:p>
          <w:p w:rsidR="002151E6" w:rsidRPr="0018148B" w:rsidRDefault="002151E6" w:rsidP="00CA2D66">
            <w:pPr>
              <w:pStyle w:val="13"/>
              <w:numPr>
                <w:ilvl w:val="0"/>
                <w:numId w:val="48"/>
              </w:numPr>
              <w:contextualSpacing w:val="0"/>
              <w:jc w:val="both"/>
            </w:pPr>
            <w:r w:rsidRPr="0018148B">
              <w:t>экологические праздники и события,</w:t>
            </w:r>
          </w:p>
          <w:p w:rsidR="002151E6" w:rsidRPr="0018148B" w:rsidRDefault="002151E6" w:rsidP="00CA2D66">
            <w:pPr>
              <w:pStyle w:val="13"/>
              <w:numPr>
                <w:ilvl w:val="0"/>
                <w:numId w:val="48"/>
              </w:numPr>
              <w:contextualSpacing w:val="0"/>
              <w:jc w:val="both"/>
            </w:pPr>
            <w:r w:rsidRPr="0018148B">
              <w:t>экологический марафон</w:t>
            </w:r>
          </w:p>
        </w:tc>
      </w:tr>
      <w:tr w:rsidR="002151E6" w:rsidRPr="0018148B" w:rsidTr="00AA6B64">
        <w:tc>
          <w:tcPr>
            <w:tcW w:w="5311" w:type="dxa"/>
            <w:tcBorders>
              <w:left w:val="single" w:sz="8" w:space="0" w:color="000000"/>
              <w:bottom w:val="single" w:sz="8" w:space="0" w:color="000000"/>
            </w:tcBorders>
            <w:vAlign w:val="center"/>
          </w:tcPr>
          <w:p w:rsidR="002151E6" w:rsidRPr="0018148B" w:rsidRDefault="002151E6" w:rsidP="00CA2D66">
            <w:pPr>
              <w:snapToGrid w:val="0"/>
              <w:spacing w:after="0" w:line="240" w:lineRule="auto"/>
              <w:ind w:left="148"/>
              <w:rPr>
                <w:rFonts w:ascii="Times New Roman" w:hAnsi="Times New Roman"/>
                <w:sz w:val="24"/>
                <w:szCs w:val="24"/>
              </w:rPr>
            </w:pPr>
            <w:r w:rsidRPr="0018148B">
              <w:rPr>
                <w:rFonts w:ascii="Times New Roman" w:hAnsi="Times New Roman"/>
                <w:sz w:val="24"/>
                <w:szCs w:val="24"/>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906" w:type="dxa"/>
            <w:tcBorders>
              <w:left w:val="single" w:sz="8" w:space="0" w:color="000000"/>
              <w:bottom w:val="single" w:sz="8" w:space="0" w:color="000000"/>
              <w:right w:val="single" w:sz="8" w:space="0" w:color="000000"/>
            </w:tcBorders>
            <w:vAlign w:val="center"/>
          </w:tcPr>
          <w:p w:rsidR="002151E6" w:rsidRPr="0018148B" w:rsidRDefault="002151E6" w:rsidP="00CA2D66">
            <w:pPr>
              <w:pStyle w:val="13"/>
              <w:numPr>
                <w:ilvl w:val="0"/>
                <w:numId w:val="49"/>
              </w:numPr>
              <w:snapToGrid w:val="0"/>
              <w:contextualSpacing w:val="0"/>
              <w:jc w:val="both"/>
            </w:pPr>
            <w:r w:rsidRPr="0018148B">
              <w:t>работа с семьёй</w:t>
            </w:r>
          </w:p>
        </w:tc>
      </w:tr>
    </w:tbl>
    <w:p w:rsidR="002151E6" w:rsidRPr="0018148B" w:rsidRDefault="002151E6" w:rsidP="00CA2D66">
      <w:pPr>
        <w:spacing w:after="0" w:line="240" w:lineRule="auto"/>
        <w:jc w:val="both"/>
        <w:rPr>
          <w:rFonts w:ascii="Times New Roman" w:hAnsi="Times New Roman"/>
          <w:sz w:val="24"/>
          <w:szCs w:val="24"/>
        </w:rPr>
      </w:pPr>
    </w:p>
    <w:p w:rsidR="002151E6" w:rsidRPr="0018148B" w:rsidRDefault="002151E6" w:rsidP="00CA2D66">
      <w:pPr>
        <w:tabs>
          <w:tab w:val="left" w:pos="540"/>
        </w:tabs>
        <w:spacing w:after="0" w:line="240" w:lineRule="auto"/>
        <w:jc w:val="both"/>
        <w:rPr>
          <w:rFonts w:ascii="Times New Roman" w:hAnsi="Times New Roman"/>
          <w:sz w:val="24"/>
          <w:szCs w:val="24"/>
        </w:rPr>
      </w:pP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b/>
          <w:bCs/>
          <w:sz w:val="24"/>
          <w:szCs w:val="24"/>
        </w:rPr>
        <w:t>Основные субъекты воспитания и социализации обучающихся</w:t>
      </w:r>
      <w:r w:rsidRPr="0018148B">
        <w:rPr>
          <w:rFonts w:ascii="Times New Roman" w:hAnsi="Times New Roman"/>
          <w:sz w:val="24"/>
          <w:szCs w:val="24"/>
        </w:rPr>
        <w:t>:</w:t>
      </w: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МКОУ Терновская ООШ</w:t>
      </w: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семья;</w:t>
      </w: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учреждения культуры;</w:t>
      </w: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СМИ;</w:t>
      </w:r>
    </w:p>
    <w:p w:rsidR="002151E6" w:rsidRPr="0018148B" w:rsidRDefault="002151E6" w:rsidP="00CA2D66">
      <w:pPr>
        <w:tabs>
          <w:tab w:val="left" w:pos="540"/>
        </w:tabs>
        <w:spacing w:after="0" w:line="240" w:lineRule="auto"/>
        <w:jc w:val="both"/>
        <w:rPr>
          <w:rFonts w:ascii="Times New Roman" w:hAnsi="Times New Roman"/>
          <w:sz w:val="24"/>
          <w:szCs w:val="24"/>
        </w:rPr>
      </w:pPr>
      <w:r w:rsidRPr="0018148B">
        <w:rPr>
          <w:rFonts w:ascii="Times New Roman" w:hAnsi="Times New Roman"/>
          <w:sz w:val="24"/>
          <w:szCs w:val="24"/>
        </w:rPr>
        <w:t>-    общественные организации и объединения.</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b/>
          <w:bCs/>
          <w:sz w:val="24"/>
          <w:szCs w:val="24"/>
        </w:rPr>
        <w:t>Социальное проектирование подростков как ведущая форма социализации подростков</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 xml:space="preserve">Под социальной пробой </w:t>
      </w:r>
      <w:r w:rsidRPr="0018148B">
        <w:rPr>
          <w:rFonts w:ascii="Times New Roman" w:hAnsi="Times New Roman"/>
          <w:sz w:val="24"/>
          <w:szCs w:val="24"/>
        </w:rPr>
        <w:t>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Социальная практика</w:t>
      </w:r>
      <w:r w:rsidRPr="0018148B">
        <w:rPr>
          <w:rFonts w:ascii="Times New Roman" w:hAnsi="Times New Roman"/>
          <w:sz w:val="24"/>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 xml:space="preserve">Социальный проект </w:t>
      </w:r>
      <w:r w:rsidRPr="0018148B">
        <w:rPr>
          <w:rFonts w:ascii="Times New Roman" w:hAnsi="Times New Roman"/>
          <w:sz w:val="24"/>
          <w:szCs w:val="24"/>
        </w:rPr>
        <w:t>–</w:t>
      </w:r>
      <w:r w:rsidRPr="0018148B">
        <w:rPr>
          <w:rFonts w:ascii="Times New Roman" w:hAnsi="Times New Roman"/>
          <w:b/>
          <w:bCs/>
          <w:sz w:val="24"/>
          <w:szCs w:val="24"/>
        </w:rPr>
        <w:t xml:space="preserve"> </w:t>
      </w:r>
      <w:r w:rsidRPr="0018148B">
        <w:rPr>
          <w:rFonts w:ascii="Times New Roman" w:hAnsi="Times New Roman"/>
          <w:sz w:val="24"/>
          <w:szCs w:val="24"/>
        </w:rPr>
        <w:t>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Социальное проектирование</w:t>
      </w:r>
      <w:r w:rsidRPr="0018148B">
        <w:rPr>
          <w:rFonts w:ascii="Times New Roman" w:hAnsi="Times New Roman"/>
          <w:sz w:val="24"/>
          <w:szCs w:val="24"/>
        </w:rPr>
        <w:t xml:space="preserve"> – цельное комплексное явление, и ее элементы содержательно, логически и структурно связаны друг с другом.</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r w:rsidRPr="0018148B">
        <w:rPr>
          <w:rFonts w:ascii="Times New Roman" w:hAnsi="Times New Roman"/>
          <w:b/>
          <w:bCs/>
          <w:i/>
          <w:iCs/>
          <w:sz w:val="24"/>
          <w:szCs w:val="24"/>
        </w:rPr>
        <w:t>.</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Объектом деятельности</w:t>
      </w:r>
      <w:r w:rsidRPr="0018148B">
        <w:rPr>
          <w:rFonts w:ascii="Times New Roman" w:hAnsi="Times New Roman"/>
          <w:sz w:val="24"/>
          <w:szCs w:val="24"/>
        </w:rPr>
        <w:t xml:space="preserve"> в ходе социального проектирования могут выступать:</w:t>
      </w:r>
    </w:p>
    <w:p w:rsidR="002151E6" w:rsidRPr="0018148B" w:rsidRDefault="002151E6" w:rsidP="00CA2D66">
      <w:pPr>
        <w:numPr>
          <w:ilvl w:val="0"/>
          <w:numId w:val="18"/>
        </w:numPr>
        <w:spacing w:after="0" w:line="240" w:lineRule="auto"/>
        <w:jc w:val="both"/>
        <w:rPr>
          <w:rFonts w:ascii="Times New Roman" w:hAnsi="Times New Roman"/>
          <w:sz w:val="24"/>
          <w:szCs w:val="24"/>
        </w:rPr>
      </w:pPr>
      <w:r w:rsidRPr="0018148B">
        <w:rPr>
          <w:rFonts w:ascii="Times New Roman" w:hAnsi="Times New Roman"/>
          <w:sz w:val="24"/>
          <w:szCs w:val="24"/>
        </w:rPr>
        <w:t>социальные явления («социальные негативы» – курение, наркомания, сквернословие, алкоголизм);</w:t>
      </w:r>
    </w:p>
    <w:p w:rsidR="002151E6" w:rsidRPr="0018148B" w:rsidRDefault="002151E6" w:rsidP="00CA2D66">
      <w:pPr>
        <w:numPr>
          <w:ilvl w:val="0"/>
          <w:numId w:val="18"/>
        </w:numPr>
        <w:spacing w:after="0" w:line="240" w:lineRule="auto"/>
        <w:jc w:val="both"/>
        <w:rPr>
          <w:rFonts w:ascii="Times New Roman" w:hAnsi="Times New Roman"/>
          <w:sz w:val="24"/>
          <w:szCs w:val="24"/>
        </w:rPr>
      </w:pPr>
      <w:r w:rsidRPr="0018148B">
        <w:rPr>
          <w:rFonts w:ascii="Times New Roman" w:hAnsi="Times New Roman"/>
          <w:sz w:val="24"/>
          <w:szCs w:val="24"/>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2151E6" w:rsidRPr="0018148B" w:rsidRDefault="002151E6" w:rsidP="00CA2D66">
      <w:pPr>
        <w:numPr>
          <w:ilvl w:val="0"/>
          <w:numId w:val="18"/>
        </w:numPr>
        <w:spacing w:after="0" w:line="240" w:lineRule="auto"/>
        <w:jc w:val="both"/>
        <w:rPr>
          <w:rFonts w:ascii="Times New Roman" w:hAnsi="Times New Roman"/>
          <w:sz w:val="24"/>
          <w:szCs w:val="24"/>
        </w:rPr>
      </w:pPr>
      <w:r w:rsidRPr="0018148B">
        <w:rPr>
          <w:rFonts w:ascii="Times New Roman" w:hAnsi="Times New Roman"/>
          <w:sz w:val="24"/>
          <w:szCs w:val="24"/>
        </w:rPr>
        <w:t>социальные институты (органы власти и управления, политическая партия, школа, больница, магазин, почта, парикмахерская и др.);</w:t>
      </w:r>
    </w:p>
    <w:p w:rsidR="002151E6" w:rsidRPr="0018148B" w:rsidRDefault="002151E6" w:rsidP="00CA2D66">
      <w:pPr>
        <w:numPr>
          <w:ilvl w:val="0"/>
          <w:numId w:val="18"/>
        </w:numPr>
        <w:spacing w:after="0" w:line="240" w:lineRule="auto"/>
        <w:jc w:val="both"/>
        <w:rPr>
          <w:rFonts w:ascii="Times New Roman" w:hAnsi="Times New Roman"/>
          <w:sz w:val="24"/>
          <w:szCs w:val="24"/>
        </w:rPr>
      </w:pPr>
      <w:r w:rsidRPr="0018148B">
        <w:rPr>
          <w:rFonts w:ascii="Times New Roman" w:hAnsi="Times New Roman"/>
          <w:sz w:val="24"/>
          <w:szCs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Субъектами социальной пробы</w:t>
      </w:r>
      <w:r w:rsidRPr="0018148B">
        <w:rPr>
          <w:rFonts w:ascii="Times New Roman" w:hAnsi="Times New Roman"/>
          <w:sz w:val="24"/>
          <w:szCs w:val="24"/>
        </w:rPr>
        <w:t>,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
          <w:bCs/>
          <w:sz w:val="24"/>
          <w:szCs w:val="24"/>
        </w:rPr>
        <w:t>Ожидаемыми результатами социального проектирования могут стать:</w:t>
      </w:r>
    </w:p>
    <w:p w:rsidR="002151E6" w:rsidRPr="0018148B" w:rsidRDefault="002151E6" w:rsidP="00CA2D66">
      <w:pPr>
        <w:numPr>
          <w:ilvl w:val="0"/>
          <w:numId w:val="19"/>
        </w:numPr>
        <w:spacing w:after="0" w:line="240" w:lineRule="auto"/>
        <w:jc w:val="both"/>
        <w:rPr>
          <w:rFonts w:ascii="Times New Roman" w:hAnsi="Times New Roman"/>
          <w:sz w:val="24"/>
          <w:szCs w:val="24"/>
        </w:rPr>
      </w:pPr>
      <w:r w:rsidRPr="0018148B">
        <w:rPr>
          <w:rFonts w:ascii="Times New Roman" w:hAnsi="Times New Roman"/>
          <w:sz w:val="24"/>
          <w:szCs w:val="24"/>
        </w:rPr>
        <w:t>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2151E6" w:rsidRPr="0018148B" w:rsidRDefault="002151E6" w:rsidP="00CA2D66">
      <w:pPr>
        <w:numPr>
          <w:ilvl w:val="0"/>
          <w:numId w:val="19"/>
        </w:numPr>
        <w:spacing w:after="0" w:line="240" w:lineRule="auto"/>
        <w:jc w:val="both"/>
        <w:rPr>
          <w:rFonts w:ascii="Times New Roman" w:hAnsi="Times New Roman"/>
          <w:sz w:val="24"/>
          <w:szCs w:val="24"/>
        </w:rPr>
      </w:pPr>
      <w:r w:rsidRPr="0018148B">
        <w:rPr>
          <w:rFonts w:ascii="Times New Roman" w:hAnsi="Times New Roman"/>
          <w:sz w:val="24"/>
          <w:szCs w:val="24"/>
        </w:rPr>
        <w:t>готовность органов местного самоуправления выслушать доводы воспитанников и принять их предложения по улучшению социальной ситуации;</w:t>
      </w:r>
    </w:p>
    <w:p w:rsidR="002151E6" w:rsidRPr="0018148B" w:rsidRDefault="002151E6" w:rsidP="00CA2D66">
      <w:pPr>
        <w:numPr>
          <w:ilvl w:val="0"/>
          <w:numId w:val="19"/>
        </w:numPr>
        <w:spacing w:after="0" w:line="240" w:lineRule="auto"/>
        <w:jc w:val="both"/>
        <w:rPr>
          <w:rFonts w:ascii="Times New Roman" w:hAnsi="Times New Roman"/>
          <w:sz w:val="24"/>
          <w:szCs w:val="24"/>
        </w:rPr>
      </w:pPr>
      <w:r w:rsidRPr="0018148B">
        <w:rPr>
          <w:rFonts w:ascii="Times New Roman" w:hAnsi="Times New Roman"/>
          <w:sz w:val="24"/>
          <w:szCs w:val="24"/>
        </w:rPr>
        <w:t>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2151E6" w:rsidRPr="0018148B" w:rsidRDefault="002151E6" w:rsidP="00CA2D66">
      <w:pPr>
        <w:numPr>
          <w:ilvl w:val="0"/>
          <w:numId w:val="19"/>
        </w:numPr>
        <w:spacing w:after="0" w:line="240" w:lineRule="auto"/>
        <w:jc w:val="both"/>
        <w:rPr>
          <w:rFonts w:ascii="Times New Roman" w:hAnsi="Times New Roman"/>
          <w:sz w:val="24"/>
          <w:szCs w:val="24"/>
        </w:rPr>
      </w:pPr>
      <w:r w:rsidRPr="0018148B">
        <w:rPr>
          <w:rFonts w:ascii="Times New Roman" w:hAnsi="Times New Roman"/>
          <w:sz w:val="24"/>
          <w:szCs w:val="24"/>
        </w:rPr>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2151E6" w:rsidRPr="0018148B" w:rsidRDefault="002151E6" w:rsidP="00CA2D66">
      <w:pPr>
        <w:numPr>
          <w:ilvl w:val="0"/>
          <w:numId w:val="19"/>
        </w:numPr>
        <w:spacing w:after="0" w:line="240" w:lineRule="auto"/>
        <w:jc w:val="both"/>
        <w:rPr>
          <w:rFonts w:ascii="Times New Roman" w:hAnsi="Times New Roman"/>
          <w:sz w:val="24"/>
          <w:szCs w:val="24"/>
        </w:rPr>
      </w:pPr>
      <w:r w:rsidRPr="0018148B">
        <w:rPr>
          <w:rFonts w:ascii="Times New Roman" w:hAnsi="Times New Roman"/>
          <w:sz w:val="24"/>
          <w:szCs w:val="24"/>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2151E6" w:rsidRPr="0018148B" w:rsidRDefault="002151E6" w:rsidP="00CA2D66">
      <w:pPr>
        <w:pStyle w:val="NoSpacing"/>
        <w:jc w:val="center"/>
        <w:rPr>
          <w:rFonts w:ascii="Times New Roman" w:hAnsi="Times New Roman" w:cs="Times New Roman"/>
          <w:b/>
          <w:sz w:val="24"/>
          <w:szCs w:val="24"/>
        </w:rPr>
      </w:pPr>
      <w:r w:rsidRPr="0018148B">
        <w:rPr>
          <w:rFonts w:ascii="Times New Roman" w:hAnsi="Times New Roman" w:cs="Times New Roman"/>
          <w:b/>
          <w:bCs/>
          <w:sz w:val="24"/>
          <w:szCs w:val="24"/>
        </w:rPr>
        <w:t xml:space="preserve">Планируемые результаты </w:t>
      </w:r>
      <w:r w:rsidRPr="0018148B">
        <w:rPr>
          <w:rFonts w:ascii="Times New Roman" w:hAnsi="Times New Roman" w:cs="Times New Roman"/>
          <w:b/>
          <w:sz w:val="24"/>
          <w:szCs w:val="24"/>
        </w:rPr>
        <w:t xml:space="preserve"> воспитания и социализации обучающихся</w:t>
      </w:r>
    </w:p>
    <w:p w:rsidR="002151E6" w:rsidRPr="0018148B" w:rsidRDefault="002151E6" w:rsidP="00CA2D66">
      <w:pPr>
        <w:pStyle w:val="NoSpacing"/>
        <w:jc w:val="center"/>
        <w:rPr>
          <w:rFonts w:ascii="Times New Roman" w:hAnsi="Times New Roman" w:cs="Times New Roman"/>
          <w:b/>
          <w:sz w:val="24"/>
          <w:szCs w:val="24"/>
        </w:rPr>
      </w:pPr>
      <w:r w:rsidRPr="0018148B">
        <w:rPr>
          <w:rFonts w:ascii="Times New Roman" w:hAnsi="Times New Roman" w:cs="Times New Roman"/>
          <w:b/>
          <w:sz w:val="24"/>
          <w:szCs w:val="24"/>
        </w:rPr>
        <w:t>в рамках реализации  Программы развития воспитательной компоненты</w:t>
      </w:r>
    </w:p>
    <w:p w:rsidR="002151E6" w:rsidRPr="0018148B" w:rsidRDefault="002151E6" w:rsidP="00CA2D66">
      <w:pPr>
        <w:pStyle w:val="NoSpacing"/>
        <w:jc w:val="center"/>
        <w:rPr>
          <w:rFonts w:ascii="Times New Roman" w:hAnsi="Times New Roman" w:cs="Times New Roman"/>
          <w:b/>
          <w:bCs/>
          <w:sz w:val="24"/>
          <w:szCs w:val="24"/>
        </w:rPr>
      </w:pPr>
    </w:p>
    <w:tbl>
      <w:tblPr>
        <w:tblW w:w="0" w:type="auto"/>
        <w:jc w:val="center"/>
        <w:tblInd w:w="-1027" w:type="dxa"/>
        <w:tblCellMar>
          <w:left w:w="0" w:type="dxa"/>
          <w:right w:w="0" w:type="dxa"/>
        </w:tblCellMar>
        <w:tblLook w:val="00A0"/>
      </w:tblPr>
      <w:tblGrid>
        <w:gridCol w:w="3299"/>
        <w:gridCol w:w="6225"/>
      </w:tblGrid>
      <w:tr w:rsidR="002151E6" w:rsidRPr="0018148B" w:rsidTr="00AA6B64">
        <w:trPr>
          <w:jc w:val="center"/>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pStyle w:val="NoSpacing"/>
              <w:jc w:val="center"/>
              <w:rPr>
                <w:rFonts w:ascii="Times New Roman" w:hAnsi="Times New Roman" w:cs="Times New Roman"/>
                <w:b/>
                <w:sz w:val="24"/>
                <w:szCs w:val="24"/>
              </w:rPr>
            </w:pPr>
            <w:r w:rsidRPr="0018148B">
              <w:rPr>
                <w:rFonts w:ascii="Times New Roman" w:hAnsi="Times New Roman" w:cs="Times New Roman"/>
                <w:b/>
                <w:sz w:val="24"/>
                <w:szCs w:val="24"/>
              </w:rPr>
              <w:t>Направление</w:t>
            </w:r>
          </w:p>
          <w:p w:rsidR="002151E6" w:rsidRPr="0018148B" w:rsidRDefault="002151E6" w:rsidP="00CA2D66">
            <w:pPr>
              <w:pStyle w:val="NoSpacing"/>
              <w:jc w:val="center"/>
              <w:rPr>
                <w:rFonts w:ascii="Times New Roman" w:hAnsi="Times New Roman" w:cs="Times New Roman"/>
                <w:sz w:val="24"/>
                <w:szCs w:val="24"/>
              </w:rPr>
            </w:pPr>
            <w:r w:rsidRPr="0018148B">
              <w:rPr>
                <w:rFonts w:ascii="Times New Roman" w:hAnsi="Times New Roman" w:cs="Times New Roman"/>
                <w:b/>
                <w:sz w:val="24"/>
                <w:szCs w:val="24"/>
              </w:rPr>
              <w:t>воспитания</w:t>
            </w:r>
          </w:p>
        </w:tc>
        <w:tc>
          <w:tcPr>
            <w:tcW w:w="6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b/>
                <w:bCs/>
                <w:sz w:val="24"/>
                <w:szCs w:val="24"/>
              </w:rPr>
              <w:t>Планируемые результаты воспитательной деятельности</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Гражданско - патриотическое  воспитание:   </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2.Обучающиеся имеют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3.Обучающиеся имеют опыт ролевого взаимодействия и реализации гражданской, патриотической позиции.</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Нравственное и духовное воспитание</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1.Обучающиеся имеют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2.Обучающиеся имеют нравственно-этический опыт взаимодействия с людьми разного возраста.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3.Обучающиеся уважительно относятся к традиционным религиям.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4. Обучающиеся неравнодушны к жизненным проблемам других людей, умеют сочувствовать человеку, оказавшемуся в трудной ситуации.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6. Обучающиеся знают традиции образовательного учреждения и бережно относятся к ним.</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Воспитание  положительного отношения к труду и творчеству</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1.Сформировано ценностное отношение к труду и творчеству.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 Обучающиеся имеют элементарные представления о различных профессиях.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3. Обучающиеся обладают навыками трудового творческого сотрудничества с людьми разного возраста.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4. Обучающиеся осознают приоритет нравственных основ труда, творчества, создания нового.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5. Обучающиеся имеют опыт участия в различных видах деятельности.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6. Обучающиеся мотивированы к самореализации в творчестве, познавательной, общественно полезной деятельности.</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Интеллектуальное воспитание</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 1. У обучающихся сформировано отношение к образованию как общечеловеческой ценности, выражающееся в интересе школьника к знаниям, в стремлении к овладению материальными и духовными благами, накопленными человечеством, к достижению успешной карьеры.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2.Система работы по развитию одарённых детей.                                    </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Здоровьесберегающее воспитание</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1.У обучающихся есть ценностное отношение к своему здоровью, здоровью близких и окружающих людей.</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2. У обучающихся есть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3. Обучающиеся имеют личный опыт здоровьесберегающей деятельности.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4. Обучающиеся имеют представления о роли физической культуры и спорта для здоровья человека, его образования, труда и творчества.</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5. Обучающиеся знают о возможном негативном влиянии  компьютерных игр, телевидения, рекламы на здоровье человека.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6. Обучающиеся мотивированы к соблюдению правил гигиены и здорового режима дня, к подвижному образу жизни (прогулки, подвижные игры, соревнования, занятие спортом и т.п.).</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Социальное и медиакультурное воспитание</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 Обучающиеся приобретают позитивный и разнообразный социально-культурный и медиакультурный опыт.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2. Обучающиеся проявляют такие характерологические черты личности, как:</w:t>
            </w:r>
            <w:r w:rsidRPr="0018148B">
              <w:rPr>
                <w:rFonts w:ascii="Times New Roman" w:hAnsi="Times New Roman"/>
                <w:sz w:val="24"/>
                <w:szCs w:val="24"/>
              </w:rPr>
              <w:br/>
              <w:t>– отзывчивость, чуткость, доброжелательность;</w:t>
            </w:r>
            <w:r w:rsidRPr="0018148B">
              <w:rPr>
                <w:rFonts w:ascii="Times New Roman" w:hAnsi="Times New Roman"/>
                <w:sz w:val="24"/>
                <w:szCs w:val="24"/>
              </w:rPr>
              <w:br/>
              <w:t>– умение проявить интерес к «другому», понимать его, ставить себя на его место (чувствовать другого, быть толерантным);</w:t>
            </w:r>
            <w:r w:rsidRPr="0018148B">
              <w:rPr>
                <w:rFonts w:ascii="Times New Roman" w:hAnsi="Times New Roman"/>
                <w:sz w:val="24"/>
                <w:szCs w:val="24"/>
              </w:rPr>
              <w:br/>
              <w:t>– умение управлять своим поведением, контролировать свои поступки;</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Культуротворческое и эстетическое воспитание</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1.Обучающиеся имеют представления об эстетических и художественных ценностях отечественной культуры.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 Обучающиеся имеют опыт эмоционального постижения народного творчества, этнокультурных традиций, фольклора народов России.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3. У обучающихся есть опыт эстетических переживаний. Отношения к окружающему миру и самому себе; самореализации в различных видах творческой деятельности.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4. Обучающиеся мотивированы к реализации эстетических ценностей в образовательном учреждении и семье.</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Правовое воспитание и культура безопасности</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pStyle w:val="NoSpacing"/>
              <w:rPr>
                <w:rFonts w:ascii="Times New Roman" w:hAnsi="Times New Roman" w:cs="Times New Roman"/>
                <w:sz w:val="24"/>
                <w:szCs w:val="24"/>
              </w:rPr>
            </w:pPr>
            <w:r w:rsidRPr="0018148B">
              <w:rPr>
                <w:rFonts w:ascii="Times New Roman" w:hAnsi="Times New Roman" w:cs="Times New Roman"/>
                <w:sz w:val="24"/>
                <w:szCs w:val="24"/>
              </w:rPr>
              <w:t xml:space="preserve">1.Здоровая среда школы, которая включает в себя нормальный морально-психологический микроклимат, обстановку доброжелательности и сотрудничества, гуманного отношения к ребенку, а также комфортные санитарно-гигиенические условия нахождения в ОУ.                                       </w:t>
            </w:r>
          </w:p>
          <w:p w:rsidR="002151E6" w:rsidRPr="0018148B" w:rsidRDefault="002151E6" w:rsidP="00CA2D66">
            <w:pPr>
              <w:pStyle w:val="NoSpacing"/>
              <w:rPr>
                <w:rFonts w:ascii="Times New Roman" w:hAnsi="Times New Roman" w:cs="Times New Roman"/>
                <w:sz w:val="24"/>
                <w:szCs w:val="24"/>
              </w:rPr>
            </w:pPr>
          </w:p>
          <w:p w:rsidR="002151E6" w:rsidRPr="0018148B" w:rsidRDefault="002151E6" w:rsidP="00CA2D66">
            <w:pPr>
              <w:pStyle w:val="NoSpacing"/>
              <w:rPr>
                <w:rStyle w:val="c1"/>
                <w:rFonts w:ascii="Times New Roman" w:hAnsi="Times New Roman" w:cs="Times New Roman"/>
                <w:sz w:val="24"/>
                <w:szCs w:val="24"/>
              </w:rPr>
            </w:pPr>
            <w:r w:rsidRPr="0018148B">
              <w:rPr>
                <w:rFonts w:ascii="Times New Roman" w:hAnsi="Times New Roman" w:cs="Times New Roman"/>
                <w:sz w:val="24"/>
                <w:szCs w:val="24"/>
              </w:rPr>
              <w:t xml:space="preserve">2. У обучающихся сформировано такое усвоение прав и гражданское поведение, которое позволяет </w:t>
            </w:r>
            <w:r w:rsidRPr="0018148B">
              <w:rPr>
                <w:rFonts w:ascii="Times New Roman" w:hAnsi="Times New Roman" w:cs="Times New Roman"/>
                <w:sz w:val="24"/>
                <w:szCs w:val="24"/>
              </w:rPr>
              <w:br/>
              <w:t xml:space="preserve"> активизировать их социальную позицию, обогащает их шкалу ценностей, нравственность.</w:t>
            </w:r>
            <w:r w:rsidRPr="0018148B">
              <w:rPr>
                <w:rStyle w:val="WW8Num2z0"/>
                <w:rFonts w:cs="Times New Roman"/>
                <w:sz w:val="24"/>
                <w:szCs w:val="24"/>
              </w:rPr>
              <w:t xml:space="preserve"> </w:t>
            </w:r>
            <w:r w:rsidRPr="0018148B">
              <w:rPr>
                <w:rStyle w:val="c1"/>
                <w:rFonts w:ascii="Times New Roman" w:hAnsi="Times New Roman" w:cs="Times New Roman"/>
                <w:sz w:val="24"/>
                <w:szCs w:val="24"/>
              </w:rPr>
              <w:t xml:space="preserve">                                              </w:t>
            </w:r>
          </w:p>
          <w:p w:rsidR="002151E6" w:rsidRPr="0018148B" w:rsidRDefault="002151E6" w:rsidP="00CA2D66">
            <w:pPr>
              <w:pStyle w:val="NoSpacing"/>
              <w:rPr>
                <w:rFonts w:ascii="Times New Roman" w:hAnsi="Times New Roman" w:cs="Times New Roman"/>
                <w:sz w:val="24"/>
                <w:szCs w:val="24"/>
              </w:rPr>
            </w:pPr>
            <w:r w:rsidRPr="0018148B">
              <w:rPr>
                <w:rStyle w:val="c1"/>
                <w:rFonts w:ascii="Times New Roman" w:hAnsi="Times New Roman" w:cs="Times New Roman"/>
                <w:sz w:val="24"/>
                <w:szCs w:val="24"/>
              </w:rPr>
              <w:t>3.Снижение количества правонарушений, совершенных учениками школы.</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Воспитание семейных ценностей</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 Обучающиеся имеют представления о правах и обязанностях человека, семьянина, товарища.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 Обучающиеся знают традиции своей семьи и бережно относятся к ним.                                                                            </w:t>
            </w:r>
          </w:p>
        </w:tc>
      </w:tr>
      <w:tr w:rsidR="002151E6" w:rsidRPr="0018148B" w:rsidTr="00AA6B64">
        <w:trPr>
          <w:jc w:val="center"/>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Формирование коммуникативной культуры</w:t>
            </w:r>
          </w:p>
        </w:tc>
        <w:tc>
          <w:tcPr>
            <w:tcW w:w="6225" w:type="dxa"/>
            <w:tcBorders>
              <w:top w:val="nil"/>
              <w:left w:val="nil"/>
              <w:bottom w:val="single" w:sz="8"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1.Обучающиеся имеют опыт социальной и межкультурной коммуникации.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2. Обучающиеся владеют техникой речи, мимикой, жестами и другими невербальными средствами для выражения своих чувств и для достижения цели в коммуникации.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3. У обучающихся развито умение понимать суть медиаинформации, видеть адресную направленность и цель информирования, занимать личностную позицию по отношению к скрытому смыслу.</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4.Расширение школьных СМИ, улучшение  качества их выпусков</w:t>
            </w:r>
          </w:p>
        </w:tc>
      </w:tr>
      <w:tr w:rsidR="002151E6" w:rsidRPr="0018148B" w:rsidTr="00AA6B64">
        <w:trPr>
          <w:jc w:val="center"/>
        </w:trPr>
        <w:tc>
          <w:tcPr>
            <w:tcW w:w="329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Экологическое воспитание</w:t>
            </w:r>
          </w:p>
        </w:tc>
        <w:tc>
          <w:tcPr>
            <w:tcW w:w="6225" w:type="dxa"/>
            <w:tcBorders>
              <w:top w:val="nil"/>
              <w:left w:val="nil"/>
              <w:bottom w:val="single" w:sz="4" w:space="0" w:color="auto"/>
              <w:right w:val="single" w:sz="8" w:space="0" w:color="auto"/>
            </w:tcBorders>
            <w:tcMar>
              <w:top w:w="0" w:type="dxa"/>
              <w:left w:w="108" w:type="dxa"/>
              <w:bottom w:w="0" w:type="dxa"/>
              <w:right w:w="108" w:type="dxa"/>
            </w:tcMar>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1.Обучающиеся имеют опыт эстетического, эмоционально-нравственного отношения к природе. </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2. Обучающиеся имеют знания о традициях нравственно-этического отношения к природе в культуре народов России, нормах экологической этики.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3.У обучающихся есть опыт участия в природоохранной деятельности в школе.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4. У обучающихся есть личный опыт участия в экологических инициативах, проектах.</w:t>
            </w:r>
          </w:p>
        </w:tc>
      </w:tr>
    </w:tbl>
    <w:p w:rsidR="002151E6" w:rsidRPr="0018148B" w:rsidRDefault="002151E6" w:rsidP="00CA2D66">
      <w:pPr>
        <w:spacing w:after="0" w:line="240" w:lineRule="auto"/>
        <w:ind w:left="720"/>
        <w:rPr>
          <w:rFonts w:ascii="Times New Roman" w:hAnsi="Times New Roman"/>
          <w:b/>
          <w:bCs/>
          <w:sz w:val="24"/>
          <w:szCs w:val="24"/>
        </w:rPr>
      </w:pPr>
    </w:p>
    <w:p w:rsidR="002151E6" w:rsidRPr="0018148B" w:rsidRDefault="002151E6" w:rsidP="00CA2D66">
      <w:pPr>
        <w:spacing w:after="0" w:line="240" w:lineRule="auto"/>
        <w:ind w:left="720"/>
        <w:rPr>
          <w:rFonts w:ascii="Times New Roman" w:hAnsi="Times New Roman"/>
          <w:b/>
          <w:bCs/>
          <w:sz w:val="24"/>
          <w:szCs w:val="24"/>
        </w:rPr>
      </w:pPr>
      <w:r w:rsidRPr="0018148B">
        <w:rPr>
          <w:rFonts w:ascii="Times New Roman" w:hAnsi="Times New Roman"/>
          <w:b/>
          <w:bCs/>
          <w:sz w:val="24"/>
          <w:szCs w:val="24"/>
        </w:rPr>
        <w:t>Оценка  планируемых  результатов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0"/>
        <w:gridCol w:w="3379"/>
        <w:gridCol w:w="3380"/>
      </w:tblGrid>
      <w:tr w:rsidR="002151E6" w:rsidRPr="0018148B" w:rsidTr="00DE56DF">
        <w:tc>
          <w:tcPr>
            <w:tcW w:w="3378"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b/>
                <w:bCs/>
                <w:sz w:val="24"/>
                <w:szCs w:val="24"/>
              </w:rPr>
              <w:t>Критерии</w:t>
            </w:r>
          </w:p>
        </w:tc>
        <w:tc>
          <w:tcPr>
            <w:tcW w:w="337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b/>
                <w:bCs/>
                <w:sz w:val="24"/>
                <w:szCs w:val="24"/>
              </w:rPr>
              <w:t>Показатели</w:t>
            </w:r>
          </w:p>
        </w:tc>
        <w:tc>
          <w:tcPr>
            <w:tcW w:w="338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b/>
                <w:bCs/>
                <w:sz w:val="24"/>
                <w:szCs w:val="24"/>
              </w:rPr>
              <w:t>Инструментарий</w:t>
            </w:r>
          </w:p>
        </w:tc>
      </w:tr>
      <w:tr w:rsidR="002151E6" w:rsidRPr="0018148B" w:rsidTr="00DE56DF">
        <w:tc>
          <w:tcPr>
            <w:tcW w:w="3378"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Уровень мотивации школьников</w:t>
            </w:r>
          </w:p>
        </w:tc>
        <w:tc>
          <w:tcPr>
            <w:tcW w:w="337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Вовлеченность учащихся в подготовку и проведение мероприятий.</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Повышение самодисциплины.</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Повышение внутренней мотивации.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Усиление социальных мотивов и познавательного интереса</w:t>
            </w:r>
          </w:p>
        </w:tc>
        <w:tc>
          <w:tcPr>
            <w:tcW w:w="338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Анкетирование.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Обратная связь с участниками мероприятий.</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Диагностика мотивационной сферы.</w:t>
            </w:r>
          </w:p>
        </w:tc>
      </w:tr>
      <w:tr w:rsidR="002151E6" w:rsidRPr="0018148B" w:rsidTr="00DE56DF">
        <w:tc>
          <w:tcPr>
            <w:tcW w:w="3378"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Наличие ценностных ориентиров</w:t>
            </w:r>
          </w:p>
        </w:tc>
        <w:tc>
          <w:tcPr>
            <w:tcW w:w="337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Атмосфера в классе и школе.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Повышение культуры межличностных отношений.</w:t>
            </w:r>
          </w:p>
          <w:p w:rsidR="002151E6" w:rsidRPr="0018148B" w:rsidRDefault="002151E6" w:rsidP="00CA2D66">
            <w:pPr>
              <w:spacing w:after="0" w:line="240" w:lineRule="auto"/>
              <w:rPr>
                <w:rFonts w:ascii="Times New Roman" w:hAnsi="Times New Roman"/>
                <w:sz w:val="24"/>
                <w:szCs w:val="24"/>
              </w:rPr>
            </w:pPr>
          </w:p>
        </w:tc>
        <w:tc>
          <w:tcPr>
            <w:tcW w:w="338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Тестирование.</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Наблюдение учителей за межличностными отношениями.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Анкетирование.</w:t>
            </w:r>
          </w:p>
        </w:tc>
      </w:tr>
      <w:tr w:rsidR="002151E6" w:rsidRPr="0018148B" w:rsidTr="00DE56DF">
        <w:tc>
          <w:tcPr>
            <w:tcW w:w="3378"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Развитие интеллектуального и творческого потенциала школьников</w:t>
            </w:r>
          </w:p>
        </w:tc>
        <w:tc>
          <w:tcPr>
            <w:tcW w:w="337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Охват детей, участвующих в творческих конкурсах, мероприятиях, в интеллектуальной деятельности.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Создание творческих, исследовательских работ.</w:t>
            </w:r>
          </w:p>
        </w:tc>
        <w:tc>
          <w:tcPr>
            <w:tcW w:w="338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Статистический анализ результатов проведения мероприятий.</w:t>
            </w:r>
          </w:p>
        </w:tc>
      </w:tr>
      <w:tr w:rsidR="002151E6" w:rsidRPr="0018148B" w:rsidTr="00DE56DF">
        <w:tc>
          <w:tcPr>
            <w:tcW w:w="3378"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Развитие социального партнерства</w:t>
            </w:r>
          </w:p>
        </w:tc>
        <w:tc>
          <w:tcPr>
            <w:tcW w:w="3379"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Количество партнеров, принимающих участие в школьной деятельности.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Наличие позитивных результатов от партнерских отношений.</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Охват детей, вступающих в партнерские отношения.</w:t>
            </w:r>
          </w:p>
        </w:tc>
        <w:tc>
          <w:tcPr>
            <w:tcW w:w="338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Статистический анализ уровня удовлетворенности партнерскими отношениями.</w:t>
            </w:r>
          </w:p>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Анализ результативности принимаемых решений.</w:t>
            </w:r>
          </w:p>
        </w:tc>
      </w:tr>
    </w:tbl>
    <w:p w:rsidR="002151E6" w:rsidRPr="00B04F41" w:rsidRDefault="002151E6" w:rsidP="00DE56DF">
      <w:pPr>
        <w:pStyle w:val="NormalWeb"/>
        <w:rPr>
          <w:sz w:val="24"/>
          <w:szCs w:val="24"/>
          <w:u w:val="single"/>
        </w:rPr>
      </w:pPr>
      <w:r w:rsidRPr="0018148B">
        <w:rPr>
          <w:sz w:val="24"/>
          <w:szCs w:val="24"/>
        </w:rPr>
        <w:t xml:space="preserve">                                                   </w:t>
      </w:r>
      <w:r w:rsidRPr="00B04F41">
        <w:rPr>
          <w:sz w:val="24"/>
          <w:szCs w:val="24"/>
          <w:u w:val="single"/>
        </w:rPr>
        <w:t>Традиции школы</w:t>
      </w:r>
    </w:p>
    <w:p w:rsidR="002151E6" w:rsidRPr="0018148B" w:rsidRDefault="002151E6" w:rsidP="00DE56DF">
      <w:pPr>
        <w:autoSpaceDE w:val="0"/>
        <w:autoSpaceDN w:val="0"/>
        <w:adjustRightInd w:val="0"/>
        <w:spacing w:after="0" w:line="240" w:lineRule="auto"/>
        <w:ind w:firstLine="709"/>
        <w:jc w:val="both"/>
        <w:rPr>
          <w:rFonts w:ascii="Times New Roman" w:hAnsi="Times New Roman"/>
          <w:sz w:val="24"/>
          <w:szCs w:val="24"/>
        </w:rPr>
      </w:pPr>
      <w:r w:rsidRPr="0018148B">
        <w:rPr>
          <w:rFonts w:ascii="Times New Roman" w:hAnsi="Times New Roman"/>
          <w:sz w:val="24"/>
          <w:szCs w:val="24"/>
        </w:rPr>
        <w:t>В школе существуют многолетние традиции, которые определяют основные направления воспитательной работы.</w:t>
      </w:r>
    </w:p>
    <w:p w:rsidR="002151E6" w:rsidRPr="0018148B" w:rsidRDefault="002151E6" w:rsidP="00DE56DF">
      <w:pPr>
        <w:pStyle w:val="ab"/>
        <w:ind w:firstLine="360"/>
        <w:rPr>
          <w:rFonts w:ascii="Times New Roman" w:hAnsi="Times New Roman" w:cs="Times New Roman"/>
          <w:color w:val="auto"/>
          <w:sz w:val="24"/>
          <w:szCs w:val="24"/>
        </w:rPr>
      </w:pPr>
      <w:r w:rsidRPr="0018148B">
        <w:rPr>
          <w:rFonts w:ascii="Times New Roman" w:hAnsi="Times New Roman" w:cs="Times New Roman"/>
          <w:color w:val="auto"/>
          <w:sz w:val="24"/>
          <w:szCs w:val="24"/>
          <w:u w:val="single"/>
        </w:rPr>
        <w:t>Инвариантные</w:t>
      </w:r>
      <w:r w:rsidRPr="0018148B">
        <w:rPr>
          <w:rFonts w:ascii="Times New Roman" w:hAnsi="Times New Roman" w:cs="Times New Roman"/>
          <w:color w:val="auto"/>
          <w:sz w:val="24"/>
          <w:szCs w:val="24"/>
        </w:rPr>
        <w:t xml:space="preserve"> (обязательные для всех органов, учреждений, организаций, включенных в межведомственную систему социального воспитания и дополнительного образования детей и молодежи Воронежской области): </w:t>
      </w:r>
    </w:p>
    <w:p w:rsidR="002151E6" w:rsidRPr="0018148B" w:rsidRDefault="002151E6" w:rsidP="00DE56DF">
      <w:pPr>
        <w:pStyle w:val="ab"/>
        <w:ind w:left="360"/>
        <w:rPr>
          <w:rFonts w:ascii="Times New Roman" w:hAnsi="Times New Roman" w:cs="Times New Roman"/>
          <w:i/>
          <w:color w:val="auto"/>
          <w:sz w:val="24"/>
          <w:szCs w:val="24"/>
        </w:rPr>
      </w:pPr>
      <w:r w:rsidRPr="0018148B">
        <w:rPr>
          <w:rFonts w:ascii="Times New Roman" w:hAnsi="Times New Roman" w:cs="Times New Roman"/>
          <w:i/>
          <w:color w:val="auto"/>
          <w:sz w:val="24"/>
          <w:szCs w:val="24"/>
        </w:rPr>
        <w:t>- воспитание гражданина и патриота России</w:t>
      </w:r>
      <w:r w:rsidRPr="0018148B">
        <w:rPr>
          <w:rFonts w:ascii="Times New Roman" w:hAnsi="Times New Roman" w:cs="Times New Roman"/>
          <w:i/>
          <w:color w:val="auto"/>
          <w:sz w:val="24"/>
          <w:szCs w:val="24"/>
        </w:rPr>
        <w:br/>
        <w:t>- формирование здорового и безопасного образа жизни</w:t>
      </w:r>
      <w:r w:rsidRPr="0018148B">
        <w:rPr>
          <w:rFonts w:ascii="Times New Roman" w:hAnsi="Times New Roman" w:cs="Times New Roman"/>
          <w:i/>
          <w:color w:val="auto"/>
          <w:sz w:val="24"/>
          <w:szCs w:val="24"/>
        </w:rPr>
        <w:br/>
        <w:t>- социально-педагогическая поддержка детей и молодежи</w:t>
      </w:r>
    </w:p>
    <w:p w:rsidR="002151E6" w:rsidRPr="0018148B" w:rsidRDefault="002151E6" w:rsidP="00DE56DF">
      <w:pPr>
        <w:pStyle w:val="ab"/>
        <w:ind w:firstLine="360"/>
        <w:rPr>
          <w:rFonts w:ascii="Times New Roman" w:hAnsi="Times New Roman" w:cs="Times New Roman"/>
          <w:color w:val="auto"/>
          <w:sz w:val="24"/>
          <w:szCs w:val="24"/>
        </w:rPr>
      </w:pPr>
      <w:r w:rsidRPr="0018148B">
        <w:rPr>
          <w:rFonts w:ascii="Times New Roman" w:hAnsi="Times New Roman" w:cs="Times New Roman"/>
          <w:color w:val="auto"/>
          <w:sz w:val="24"/>
          <w:szCs w:val="24"/>
          <w:u w:val="single"/>
        </w:rPr>
        <w:t xml:space="preserve">Вариативные </w:t>
      </w:r>
      <w:r w:rsidRPr="0018148B">
        <w:rPr>
          <w:rFonts w:ascii="Times New Roman" w:hAnsi="Times New Roman" w:cs="Times New Roman"/>
          <w:color w:val="auto"/>
          <w:sz w:val="24"/>
          <w:szCs w:val="24"/>
        </w:rPr>
        <w:t>(выбираются в дополнение к инвариантным направлениям каждым конкретным органом, учреждением, организацией, исходя из задач и сложившихся традиций деятельности):</w:t>
      </w:r>
      <w:r w:rsidRPr="0018148B">
        <w:rPr>
          <w:rFonts w:ascii="Times New Roman" w:hAnsi="Times New Roman" w:cs="Times New Roman"/>
          <w:color w:val="auto"/>
          <w:sz w:val="24"/>
          <w:szCs w:val="24"/>
        </w:rPr>
        <w:br/>
      </w:r>
      <w:r w:rsidRPr="0018148B">
        <w:rPr>
          <w:rFonts w:ascii="Times New Roman" w:hAnsi="Times New Roman" w:cs="Times New Roman"/>
          <w:i/>
          <w:color w:val="auto"/>
          <w:sz w:val="24"/>
          <w:szCs w:val="24"/>
        </w:rPr>
        <w:t>- туристско-краеведческое воспитание</w:t>
      </w:r>
      <w:r w:rsidRPr="0018148B">
        <w:rPr>
          <w:rFonts w:ascii="Times New Roman" w:hAnsi="Times New Roman" w:cs="Times New Roman"/>
          <w:i/>
          <w:color w:val="auto"/>
          <w:sz w:val="24"/>
          <w:szCs w:val="24"/>
        </w:rPr>
        <w:br/>
        <w:t>- трудовое воспитание</w:t>
      </w:r>
      <w:r w:rsidRPr="0018148B">
        <w:rPr>
          <w:rFonts w:ascii="Times New Roman" w:hAnsi="Times New Roman" w:cs="Times New Roman"/>
          <w:i/>
          <w:color w:val="auto"/>
          <w:sz w:val="24"/>
          <w:szCs w:val="24"/>
        </w:rPr>
        <w:br/>
        <w:t xml:space="preserve">-художественно-эстетическое воспитание </w:t>
      </w:r>
      <w:r w:rsidRPr="0018148B">
        <w:rPr>
          <w:rFonts w:ascii="Times New Roman" w:hAnsi="Times New Roman" w:cs="Times New Roman"/>
          <w:i/>
          <w:color w:val="auto"/>
          <w:sz w:val="24"/>
          <w:szCs w:val="24"/>
        </w:rPr>
        <w:br/>
        <w:t>- духовно-нравственное воспитание</w:t>
      </w:r>
      <w:r w:rsidRPr="0018148B">
        <w:rPr>
          <w:rFonts w:ascii="Times New Roman" w:hAnsi="Times New Roman" w:cs="Times New Roman"/>
          <w:i/>
          <w:color w:val="auto"/>
          <w:sz w:val="24"/>
          <w:szCs w:val="24"/>
        </w:rPr>
        <w:br/>
        <w:t>-  научно-познавательное воспитание</w:t>
      </w:r>
      <w:r w:rsidRPr="0018148B">
        <w:rPr>
          <w:rFonts w:ascii="Times New Roman" w:hAnsi="Times New Roman" w:cs="Times New Roman"/>
          <w:i/>
          <w:color w:val="auto"/>
          <w:sz w:val="24"/>
          <w:szCs w:val="24"/>
        </w:rPr>
        <w:br/>
        <w:t>- экологическое воспитание</w:t>
      </w:r>
      <w:r w:rsidRPr="0018148B">
        <w:rPr>
          <w:rFonts w:ascii="Times New Roman" w:hAnsi="Times New Roman" w:cs="Times New Roman"/>
          <w:i/>
          <w:color w:val="auto"/>
          <w:sz w:val="24"/>
          <w:szCs w:val="24"/>
        </w:rPr>
        <w:br/>
        <w:t>-правовое воспитание</w:t>
      </w:r>
      <w:r w:rsidRPr="0018148B">
        <w:rPr>
          <w:rFonts w:ascii="Times New Roman" w:hAnsi="Times New Roman" w:cs="Times New Roman"/>
          <w:i/>
          <w:color w:val="auto"/>
          <w:sz w:val="24"/>
          <w:szCs w:val="24"/>
        </w:rPr>
        <w:br/>
        <w:t>- профориентация.</w:t>
      </w:r>
      <w:r w:rsidRPr="0018148B">
        <w:rPr>
          <w:rFonts w:ascii="Times New Roman" w:hAnsi="Times New Roman" w:cs="Times New Roman"/>
          <w:i/>
          <w:color w:val="auto"/>
          <w:sz w:val="24"/>
          <w:szCs w:val="24"/>
        </w:rPr>
        <w:br/>
      </w:r>
      <w:r w:rsidRPr="0018148B">
        <w:rPr>
          <w:rFonts w:ascii="Times New Roman" w:hAnsi="Times New Roman" w:cs="Times New Roman"/>
          <w:color w:val="auto"/>
          <w:sz w:val="24"/>
          <w:szCs w:val="24"/>
        </w:rPr>
        <w:t>Базовыми для осуществления выделенных направлений воспитания являются следующие виды деятельности:</w:t>
      </w:r>
      <w:r w:rsidRPr="0018148B">
        <w:rPr>
          <w:rFonts w:ascii="Times New Roman" w:hAnsi="Times New Roman" w:cs="Times New Roman"/>
          <w:color w:val="auto"/>
          <w:sz w:val="24"/>
          <w:szCs w:val="24"/>
        </w:rPr>
        <w:br/>
        <w:t>- спортивно-оздоровительная деятельность</w:t>
      </w:r>
      <w:r w:rsidRPr="0018148B">
        <w:rPr>
          <w:rFonts w:ascii="Times New Roman" w:hAnsi="Times New Roman" w:cs="Times New Roman"/>
          <w:color w:val="auto"/>
          <w:sz w:val="24"/>
          <w:szCs w:val="24"/>
        </w:rPr>
        <w:br/>
        <w:t>- туристско-краеведческая деятельность</w:t>
      </w:r>
      <w:r w:rsidRPr="0018148B">
        <w:rPr>
          <w:rFonts w:ascii="Times New Roman" w:hAnsi="Times New Roman" w:cs="Times New Roman"/>
          <w:color w:val="auto"/>
          <w:sz w:val="24"/>
          <w:szCs w:val="24"/>
        </w:rPr>
        <w:br/>
        <w:t>- художественное творчество</w:t>
      </w:r>
      <w:r w:rsidRPr="0018148B">
        <w:rPr>
          <w:rFonts w:ascii="Times New Roman" w:hAnsi="Times New Roman" w:cs="Times New Roman"/>
          <w:color w:val="auto"/>
          <w:sz w:val="24"/>
          <w:szCs w:val="24"/>
        </w:rPr>
        <w:br/>
        <w:t>- социальное творчество</w:t>
      </w:r>
      <w:r w:rsidRPr="0018148B">
        <w:rPr>
          <w:rFonts w:ascii="Times New Roman" w:hAnsi="Times New Roman" w:cs="Times New Roman"/>
          <w:color w:val="auto"/>
          <w:sz w:val="24"/>
          <w:szCs w:val="24"/>
        </w:rPr>
        <w:br/>
        <w:t>- познавательная деятельность</w:t>
      </w:r>
      <w:r w:rsidRPr="0018148B">
        <w:rPr>
          <w:rFonts w:ascii="Times New Roman" w:hAnsi="Times New Roman" w:cs="Times New Roman"/>
          <w:color w:val="auto"/>
          <w:sz w:val="24"/>
          <w:szCs w:val="24"/>
        </w:rPr>
        <w:br/>
        <w:t>- проблемно-ценностное общение</w:t>
      </w:r>
      <w:r w:rsidRPr="0018148B">
        <w:rPr>
          <w:rFonts w:ascii="Times New Roman" w:hAnsi="Times New Roman" w:cs="Times New Roman"/>
          <w:color w:val="auto"/>
          <w:sz w:val="24"/>
          <w:szCs w:val="24"/>
        </w:rPr>
        <w:br/>
        <w:t>- игровая деятельность</w:t>
      </w:r>
      <w:r w:rsidRPr="0018148B">
        <w:rPr>
          <w:rFonts w:ascii="Times New Roman" w:hAnsi="Times New Roman" w:cs="Times New Roman"/>
          <w:color w:val="auto"/>
          <w:sz w:val="24"/>
          <w:szCs w:val="24"/>
        </w:rPr>
        <w:br/>
        <w:t>- досугово-развлекательная деятельность</w:t>
      </w:r>
      <w:r w:rsidRPr="0018148B">
        <w:rPr>
          <w:rFonts w:ascii="Times New Roman" w:hAnsi="Times New Roman" w:cs="Times New Roman"/>
          <w:color w:val="auto"/>
          <w:sz w:val="24"/>
          <w:szCs w:val="24"/>
        </w:rPr>
        <w:br/>
        <w:t>- трудовая (производственная) деятельность</w:t>
      </w:r>
      <w:r w:rsidRPr="0018148B">
        <w:rPr>
          <w:rFonts w:ascii="Times New Roman" w:hAnsi="Times New Roman" w:cs="Times New Roman"/>
          <w:color w:val="auto"/>
          <w:sz w:val="24"/>
          <w:szCs w:val="24"/>
        </w:rPr>
        <w:br/>
        <w:t>- техническое творчество</w:t>
      </w:r>
      <w:r w:rsidRPr="0018148B">
        <w:rPr>
          <w:rFonts w:ascii="Times New Roman" w:hAnsi="Times New Roman" w:cs="Times New Roman"/>
          <w:color w:val="auto"/>
          <w:sz w:val="24"/>
          <w:szCs w:val="24"/>
        </w:rPr>
        <w:br/>
        <w:t xml:space="preserve">          </w:t>
      </w:r>
    </w:p>
    <w:p w:rsidR="002151E6" w:rsidRPr="0018148B" w:rsidRDefault="002151E6" w:rsidP="00DE56DF">
      <w:pPr>
        <w:pStyle w:val="ab"/>
        <w:ind w:firstLine="360"/>
        <w:rPr>
          <w:rFonts w:ascii="Times New Roman" w:hAnsi="Times New Roman" w:cs="Times New Roman"/>
          <w:color w:val="auto"/>
          <w:sz w:val="24"/>
          <w:szCs w:val="24"/>
        </w:rPr>
      </w:pPr>
    </w:p>
    <w:p w:rsidR="002151E6" w:rsidRPr="0018148B" w:rsidRDefault="002151E6" w:rsidP="00DE56DF">
      <w:pPr>
        <w:pStyle w:val="ab"/>
        <w:tabs>
          <w:tab w:val="clear" w:pos="1440"/>
          <w:tab w:val="left" w:pos="993"/>
        </w:tabs>
        <w:jc w:val="center"/>
        <w:rPr>
          <w:rFonts w:ascii="Times New Roman" w:hAnsi="Times New Roman" w:cs="Times New Roman"/>
          <w:b/>
          <w:color w:val="auto"/>
          <w:sz w:val="24"/>
          <w:szCs w:val="24"/>
        </w:rPr>
      </w:pPr>
      <w:r w:rsidRPr="0018148B">
        <w:rPr>
          <w:rFonts w:ascii="Times New Roman" w:hAnsi="Times New Roman" w:cs="Times New Roman"/>
          <w:b/>
          <w:color w:val="auto"/>
          <w:sz w:val="24"/>
          <w:szCs w:val="24"/>
        </w:rPr>
        <w:t xml:space="preserve"> </w:t>
      </w:r>
    </w:p>
    <w:p w:rsidR="002151E6" w:rsidRDefault="002151E6" w:rsidP="00DE56DF">
      <w:pPr>
        <w:pStyle w:val="ab"/>
        <w:tabs>
          <w:tab w:val="clear" w:pos="1440"/>
          <w:tab w:val="left" w:pos="993"/>
        </w:tabs>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18148B">
        <w:rPr>
          <w:rFonts w:ascii="Times New Roman" w:hAnsi="Times New Roman" w:cs="Times New Roman"/>
          <w:b/>
          <w:color w:val="auto"/>
          <w:sz w:val="24"/>
          <w:szCs w:val="24"/>
        </w:rPr>
        <w:t>Планируемые результаты и эффекты воспитательной деятельности</w:t>
      </w:r>
      <w:r w:rsidRPr="0018148B">
        <w:rPr>
          <w:rFonts w:ascii="Times New Roman" w:hAnsi="Times New Roman" w:cs="Times New Roman"/>
          <w:color w:val="auto"/>
          <w:sz w:val="24"/>
          <w:szCs w:val="24"/>
        </w:rPr>
        <w:br/>
        <w:t xml:space="preserve">    Воспитательные результаты любого из видов деятельности распределяются по трем уровням.</w:t>
      </w:r>
      <w:r w:rsidRPr="0018148B">
        <w:rPr>
          <w:rFonts w:ascii="Times New Roman" w:hAnsi="Times New Roman" w:cs="Times New Roman"/>
          <w:color w:val="auto"/>
          <w:sz w:val="24"/>
          <w:szCs w:val="24"/>
        </w:rPr>
        <w:br/>
      </w:r>
      <w:r w:rsidRPr="0018148B">
        <w:rPr>
          <w:rFonts w:ascii="Times New Roman" w:hAnsi="Times New Roman" w:cs="Times New Roman"/>
          <w:i/>
          <w:color w:val="auto"/>
          <w:sz w:val="24"/>
          <w:szCs w:val="24"/>
        </w:rPr>
        <w:t>Первый уровень результатов</w:t>
      </w:r>
      <w:r w:rsidRPr="0018148B">
        <w:rPr>
          <w:rFonts w:ascii="Times New Roman" w:hAnsi="Times New Roman" w:cs="Times New Roman"/>
          <w:color w:val="auto"/>
          <w:sz w:val="24"/>
          <w:szCs w:val="24"/>
        </w:rPr>
        <w:t xml:space="preserve"> – приобретение детьми и молодыми людьми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ребенка, молодого человека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r w:rsidRPr="0018148B">
        <w:rPr>
          <w:rFonts w:ascii="Times New Roman" w:hAnsi="Times New Roman" w:cs="Times New Roman"/>
          <w:color w:val="auto"/>
          <w:sz w:val="24"/>
          <w:szCs w:val="24"/>
        </w:rPr>
        <w:br/>
      </w:r>
      <w:r w:rsidRPr="0018148B">
        <w:rPr>
          <w:rFonts w:ascii="Times New Roman" w:hAnsi="Times New Roman" w:cs="Times New Roman"/>
          <w:i/>
          <w:color w:val="auto"/>
          <w:sz w:val="24"/>
          <w:szCs w:val="24"/>
        </w:rPr>
        <w:t>Второй уровень результатов</w:t>
      </w:r>
      <w:r w:rsidRPr="0018148B">
        <w:rPr>
          <w:rFonts w:ascii="Times New Roman" w:hAnsi="Times New Roman" w:cs="Times New Roman"/>
          <w:color w:val="auto"/>
          <w:sz w:val="24"/>
          <w:szCs w:val="24"/>
        </w:rPr>
        <w:t xml:space="preserve"> – получение детьми и молодыми людьми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детей и молодых людей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r w:rsidRPr="0018148B">
        <w:rPr>
          <w:rFonts w:ascii="Times New Roman" w:hAnsi="Times New Roman" w:cs="Times New Roman"/>
          <w:i/>
          <w:color w:val="auto"/>
          <w:sz w:val="24"/>
          <w:szCs w:val="24"/>
        </w:rPr>
        <w:t>Третий уровень результатов</w:t>
      </w:r>
      <w:r w:rsidRPr="0018148B">
        <w:rPr>
          <w:rFonts w:ascii="Times New Roman" w:hAnsi="Times New Roman" w:cs="Times New Roman"/>
          <w:color w:val="auto"/>
          <w:sz w:val="24"/>
          <w:szCs w:val="24"/>
        </w:rPr>
        <w:t xml:space="preserve"> – получение детьми и молодыми людьми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с социальными субъектами за пределами учреждения, в открытой общественной среде. Переход от одного уровня воспитательных результатов к другому должен быть последовательным, постепенным, что должно учитываться при организации социального воспитания и дополнительного образования детей и молодежи. Достижение трех уровней воспитательных результатов обеспечивает появление значимых </w:t>
      </w:r>
      <w:r w:rsidRPr="0018148B">
        <w:rPr>
          <w:rFonts w:ascii="Times New Roman" w:hAnsi="Times New Roman" w:cs="Times New Roman"/>
          <w:i/>
          <w:color w:val="auto"/>
          <w:sz w:val="24"/>
          <w:szCs w:val="24"/>
        </w:rPr>
        <w:t>эффектов</w:t>
      </w:r>
      <w:r w:rsidRPr="0018148B">
        <w:rPr>
          <w:rFonts w:ascii="Times New Roman" w:hAnsi="Times New Roman" w:cs="Times New Roman"/>
          <w:color w:val="auto"/>
          <w:sz w:val="24"/>
          <w:szCs w:val="24"/>
        </w:rPr>
        <w:t xml:space="preserve"> социального воспитания и дополнительного образования детей и молодежи – формирование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аспектах.</w:t>
      </w:r>
      <w:r w:rsidRPr="0018148B">
        <w:rPr>
          <w:rFonts w:ascii="Times New Roman" w:hAnsi="Times New Roman" w:cs="Times New Roman"/>
          <w:color w:val="auto"/>
          <w:sz w:val="24"/>
          <w:szCs w:val="24"/>
        </w:rPr>
        <w:br/>
        <w:t xml:space="preserve">           </w:t>
      </w:r>
    </w:p>
    <w:p w:rsidR="002151E6" w:rsidRPr="0018148B" w:rsidRDefault="002151E6" w:rsidP="00DE56DF">
      <w:pPr>
        <w:pStyle w:val="ab"/>
        <w:tabs>
          <w:tab w:val="clear" w:pos="1440"/>
          <w:tab w:val="left" w:pos="993"/>
        </w:tabs>
        <w:jc w:val="center"/>
        <w:rPr>
          <w:rFonts w:ascii="Times New Roman" w:hAnsi="Times New Roman" w:cs="Times New Roman"/>
          <w:b/>
          <w:color w:val="auto"/>
          <w:sz w:val="24"/>
          <w:szCs w:val="24"/>
        </w:rPr>
      </w:pPr>
      <w:r w:rsidRPr="0018148B">
        <w:rPr>
          <w:rFonts w:ascii="Times New Roman" w:hAnsi="Times New Roman" w:cs="Times New Roman"/>
          <w:color w:val="auto"/>
          <w:sz w:val="24"/>
          <w:szCs w:val="24"/>
        </w:rPr>
        <w:t xml:space="preserve">     </w:t>
      </w:r>
      <w:r w:rsidRPr="0018148B">
        <w:rPr>
          <w:rFonts w:ascii="Times New Roman" w:hAnsi="Times New Roman" w:cs="Times New Roman"/>
          <w:bCs/>
          <w:iCs/>
          <w:color w:val="auto"/>
          <w:sz w:val="24"/>
          <w:szCs w:val="24"/>
          <w:u w:val="single"/>
        </w:rPr>
        <w:t>Традиционно в школе проводятся следующие мероприятия:</w:t>
      </w:r>
      <w:r w:rsidRPr="0018148B">
        <w:rPr>
          <w:rFonts w:ascii="Times New Roman" w:hAnsi="Times New Roman" w:cs="Times New Roman"/>
          <w:bCs/>
          <w:iCs/>
          <w:color w:val="auto"/>
          <w:sz w:val="24"/>
          <w:szCs w:val="24"/>
        </w:rPr>
        <w:t xml:space="preserve"> </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Дни здоровья;</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Месячник пожарной безопасности (октябрь-ноябрь);</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Осенний бал.</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Митинг памяти, посвящённый освобождению села от фашистов.</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Зарница, посвящённая Дню защитника Отечества;</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Патриотический месячник (январь-февраль);</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bCs/>
          <w:iCs/>
          <w:sz w:val="24"/>
          <w:szCs w:val="24"/>
        </w:rPr>
        <w:t>Экологический месячник (апрель-май);</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Акция «Молодёжь против наркотиков»;</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Акция «Закон о подростке и подростку о законе»;</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Конкурсы листовок, плакатов, буклетов, стенгазет, пропагандирующих ЗОЖ;</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 xml:space="preserve">Масленичный разгуляй; </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Патриотический месячник «Поклонимся великим тем годам»(апрель-май)</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Митинг Памяти, посвященный Дню Победы;</w:t>
      </w:r>
    </w:p>
    <w:p w:rsidR="002151E6" w:rsidRPr="0018148B" w:rsidRDefault="002151E6" w:rsidP="00DE56DF">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8148B">
        <w:rPr>
          <w:rFonts w:ascii="Times New Roman" w:hAnsi="Times New Roman"/>
          <w:sz w:val="24"/>
          <w:szCs w:val="24"/>
        </w:rPr>
        <w:t>Последний звонок, Выпускной вечер.</w:t>
      </w:r>
    </w:p>
    <w:p w:rsidR="002151E6" w:rsidRDefault="002151E6" w:rsidP="00DE56DF">
      <w:pPr>
        <w:spacing w:after="0" w:line="240" w:lineRule="auto"/>
        <w:ind w:left="360"/>
        <w:rPr>
          <w:rFonts w:ascii="Times New Roman" w:hAnsi="Times New Roman"/>
          <w:b/>
          <w:bCs/>
          <w:sz w:val="24"/>
          <w:szCs w:val="24"/>
        </w:rPr>
      </w:pPr>
      <w:r w:rsidRPr="0018148B">
        <w:rPr>
          <w:rFonts w:ascii="Times New Roman" w:hAnsi="Times New Roman"/>
          <w:sz w:val="24"/>
          <w:szCs w:val="24"/>
        </w:rPr>
        <w:t xml:space="preserve">                 Организация летнего отдыха детей.        </w:t>
      </w:r>
    </w:p>
    <w:p w:rsidR="002151E6" w:rsidRDefault="002151E6" w:rsidP="00CA2D66">
      <w:pPr>
        <w:spacing w:after="0" w:line="240" w:lineRule="auto"/>
        <w:ind w:left="360"/>
        <w:rPr>
          <w:rFonts w:ascii="Times New Roman" w:hAnsi="Times New Roman"/>
          <w:b/>
          <w:bCs/>
          <w:sz w:val="24"/>
          <w:szCs w:val="24"/>
        </w:rPr>
      </w:pPr>
    </w:p>
    <w:p w:rsidR="002151E6" w:rsidRPr="0018148B" w:rsidRDefault="002151E6" w:rsidP="00CA2D66">
      <w:pPr>
        <w:spacing w:after="0" w:line="240" w:lineRule="auto"/>
        <w:ind w:left="360"/>
        <w:rPr>
          <w:rFonts w:ascii="Times New Roman" w:hAnsi="Times New Roman"/>
          <w:sz w:val="24"/>
          <w:szCs w:val="24"/>
        </w:rPr>
      </w:pPr>
      <w:r w:rsidRPr="0018148B">
        <w:rPr>
          <w:rFonts w:ascii="Times New Roman" w:hAnsi="Times New Roman"/>
          <w:b/>
          <w:bCs/>
          <w:sz w:val="24"/>
          <w:szCs w:val="24"/>
        </w:rPr>
        <w:t>Оценка эффективности программы обеспечивается:</w:t>
      </w:r>
    </w:p>
    <w:p w:rsidR="002151E6" w:rsidRPr="0018148B" w:rsidRDefault="002151E6" w:rsidP="00CA2D66">
      <w:pPr>
        <w:spacing w:after="0" w:line="240" w:lineRule="auto"/>
        <w:ind w:left="426"/>
        <w:rPr>
          <w:rFonts w:ascii="Times New Roman" w:hAnsi="Times New Roman"/>
          <w:sz w:val="24"/>
          <w:szCs w:val="24"/>
        </w:rPr>
      </w:pPr>
      <w:r w:rsidRPr="0018148B">
        <w:rPr>
          <w:rFonts w:ascii="Times New Roman" w:hAnsi="Times New Roman"/>
          <w:i/>
          <w:iCs/>
          <w:sz w:val="24"/>
          <w:szCs w:val="24"/>
        </w:rPr>
        <w:t>-  </w:t>
      </w:r>
      <w:r w:rsidRPr="0018148B">
        <w:rPr>
          <w:rFonts w:ascii="Times New Roman" w:hAnsi="Times New Roman"/>
          <w:sz w:val="24"/>
          <w:szCs w:val="24"/>
        </w:rPr>
        <w:t>средствами общественного контроля через конференции, круглые столы, семинары, проводимые администрацией школы;</w:t>
      </w:r>
    </w:p>
    <w:p w:rsidR="002151E6" w:rsidRPr="0018148B" w:rsidRDefault="002151E6" w:rsidP="00CA2D66">
      <w:pPr>
        <w:spacing w:after="0" w:line="240" w:lineRule="auto"/>
        <w:ind w:left="360"/>
        <w:rPr>
          <w:rFonts w:ascii="Times New Roman" w:hAnsi="Times New Roman"/>
          <w:sz w:val="24"/>
          <w:szCs w:val="24"/>
        </w:rPr>
      </w:pPr>
      <w:r w:rsidRPr="0018148B">
        <w:rPr>
          <w:rFonts w:ascii="Times New Roman" w:hAnsi="Times New Roman"/>
          <w:sz w:val="24"/>
          <w:szCs w:val="24"/>
        </w:rPr>
        <w:t>-  регулярным обсуждением хода реализации в методических объединениях, на совещаниях, методических, педагогических  советах, заседаниях МО классных руководителей;</w:t>
      </w:r>
    </w:p>
    <w:p w:rsidR="002151E6" w:rsidRPr="0018148B" w:rsidRDefault="002151E6" w:rsidP="00CA2D66">
      <w:pPr>
        <w:spacing w:after="0" w:line="240" w:lineRule="auto"/>
        <w:ind w:left="360"/>
        <w:rPr>
          <w:rFonts w:ascii="Times New Roman" w:hAnsi="Times New Roman"/>
          <w:sz w:val="24"/>
          <w:szCs w:val="24"/>
        </w:rPr>
      </w:pPr>
      <w:r w:rsidRPr="0018148B">
        <w:rPr>
          <w:rFonts w:ascii="Times New Roman" w:hAnsi="Times New Roman"/>
          <w:sz w:val="24"/>
          <w:szCs w:val="24"/>
        </w:rPr>
        <w:t>- проведением диагностической работы в ходе внедрения про</w:t>
      </w:r>
      <w:r w:rsidRPr="0018148B">
        <w:rPr>
          <w:rFonts w:ascii="Times New Roman" w:hAnsi="Times New Roman"/>
          <w:sz w:val="24"/>
          <w:szCs w:val="24"/>
        </w:rPr>
        <w:softHyphen/>
        <w:t>ектных мероприятий в практику воспитания школы;</w:t>
      </w:r>
    </w:p>
    <w:p w:rsidR="002151E6" w:rsidRPr="0018148B" w:rsidRDefault="002151E6" w:rsidP="00CA2D66">
      <w:pPr>
        <w:spacing w:after="0" w:line="240" w:lineRule="auto"/>
        <w:ind w:left="360"/>
        <w:rPr>
          <w:rFonts w:ascii="Times New Roman" w:hAnsi="Times New Roman"/>
          <w:sz w:val="24"/>
          <w:szCs w:val="24"/>
        </w:rPr>
      </w:pPr>
      <w:r w:rsidRPr="0018148B">
        <w:rPr>
          <w:rFonts w:ascii="Times New Roman" w:hAnsi="Times New Roman"/>
          <w:sz w:val="24"/>
          <w:szCs w:val="24"/>
        </w:rPr>
        <w:t>-  координацией исполнения программы администрацией школы  совместно с руководителями структурных подразделений, родительской об</w:t>
      </w:r>
      <w:r w:rsidRPr="0018148B">
        <w:rPr>
          <w:rFonts w:ascii="Times New Roman" w:hAnsi="Times New Roman"/>
          <w:sz w:val="24"/>
          <w:szCs w:val="24"/>
        </w:rPr>
        <w:softHyphen/>
        <w:t>щественностью;</w:t>
      </w:r>
    </w:p>
    <w:p w:rsidR="002151E6" w:rsidRPr="0018148B" w:rsidRDefault="002151E6" w:rsidP="00CA2D66">
      <w:pPr>
        <w:spacing w:after="0" w:line="240" w:lineRule="auto"/>
        <w:ind w:left="360"/>
        <w:rPr>
          <w:rFonts w:ascii="Times New Roman" w:hAnsi="Times New Roman"/>
          <w:sz w:val="24"/>
          <w:szCs w:val="24"/>
        </w:rPr>
      </w:pPr>
      <w:r w:rsidRPr="0018148B">
        <w:rPr>
          <w:rFonts w:ascii="Times New Roman" w:hAnsi="Times New Roman"/>
          <w:sz w:val="24"/>
          <w:szCs w:val="24"/>
        </w:rPr>
        <w:t>-  разработкой локальных актов, методических материалов, на</w:t>
      </w:r>
      <w:r w:rsidRPr="0018148B">
        <w:rPr>
          <w:rFonts w:ascii="Times New Roman" w:hAnsi="Times New Roman"/>
          <w:sz w:val="24"/>
          <w:szCs w:val="24"/>
        </w:rPr>
        <w:softHyphen/>
        <w:t>правленных на совершенствование системы воспитания в образова</w:t>
      </w:r>
      <w:r w:rsidRPr="0018148B">
        <w:rPr>
          <w:rFonts w:ascii="Times New Roman" w:hAnsi="Times New Roman"/>
          <w:sz w:val="24"/>
          <w:szCs w:val="24"/>
        </w:rPr>
        <w:softHyphen/>
        <w:t>тельном пространстве                         МКОУ  Терновская ООШ</w:t>
      </w:r>
    </w:p>
    <w:p w:rsidR="002151E6" w:rsidRPr="0018148B" w:rsidRDefault="002151E6" w:rsidP="00CA2D66">
      <w:pPr>
        <w:spacing w:after="0" w:line="240" w:lineRule="auto"/>
        <w:ind w:left="284"/>
        <w:rPr>
          <w:rFonts w:ascii="Times New Roman" w:hAnsi="Times New Roman"/>
          <w:sz w:val="24"/>
          <w:szCs w:val="24"/>
        </w:rPr>
      </w:pPr>
      <w:r w:rsidRPr="0018148B">
        <w:rPr>
          <w:rFonts w:ascii="Times New Roman" w:hAnsi="Times New Roman"/>
          <w:sz w:val="24"/>
          <w:szCs w:val="24"/>
        </w:rPr>
        <w:t>-  подготовкой и информационным обеспечением кадров, веду</w:t>
      </w:r>
      <w:r w:rsidRPr="0018148B">
        <w:rPr>
          <w:rFonts w:ascii="Times New Roman" w:hAnsi="Times New Roman"/>
          <w:sz w:val="24"/>
          <w:szCs w:val="24"/>
        </w:rPr>
        <w:softHyphen/>
        <w:t>щих работу по реализации программы, объединением их усилий в рамках проблемно-творческих групп.</w:t>
      </w:r>
    </w:p>
    <w:p w:rsidR="002151E6" w:rsidRPr="0018148B" w:rsidRDefault="002151E6" w:rsidP="00CA2D66">
      <w:pPr>
        <w:pStyle w:val="Zag1"/>
        <w:spacing w:after="0" w:line="240" w:lineRule="auto"/>
        <w:ind w:firstLine="709"/>
        <w:rPr>
          <w:rStyle w:val="Zag11"/>
          <w:rFonts w:eastAsia="@Arial Unicode MS"/>
          <w:color w:val="auto"/>
          <w:lang w:val="ru-RU"/>
        </w:rPr>
      </w:pPr>
    </w:p>
    <w:p w:rsidR="002151E6" w:rsidRPr="0018148B" w:rsidRDefault="002151E6" w:rsidP="00CA2D66">
      <w:pPr>
        <w:pStyle w:val="Zag1"/>
        <w:spacing w:after="0" w:line="240" w:lineRule="auto"/>
        <w:ind w:firstLine="709"/>
        <w:rPr>
          <w:rStyle w:val="Zag11"/>
          <w:rFonts w:eastAsia="@Arial Unicode MS"/>
          <w:color w:val="auto"/>
          <w:lang w:val="ru-RU"/>
        </w:rPr>
      </w:pPr>
    </w:p>
    <w:p w:rsidR="002151E6" w:rsidRPr="0018148B" w:rsidRDefault="002151E6" w:rsidP="00CA2D66">
      <w:pPr>
        <w:pStyle w:val="Zag1"/>
        <w:spacing w:after="0" w:line="240" w:lineRule="auto"/>
        <w:ind w:firstLine="709"/>
        <w:rPr>
          <w:color w:val="auto"/>
          <w:lang w:val="ru-RU"/>
        </w:rPr>
      </w:pPr>
      <w:r w:rsidRPr="0018148B">
        <w:rPr>
          <w:rStyle w:val="Zag11"/>
          <w:rFonts w:eastAsia="@Arial Unicode MS"/>
          <w:color w:val="auto"/>
          <w:lang w:val="ru-RU"/>
        </w:rPr>
        <w:t>2.4.  </w:t>
      </w:r>
      <w:r w:rsidRPr="0018148B">
        <w:rPr>
          <w:color w:val="auto"/>
          <w:lang w:val="ru-RU"/>
        </w:rPr>
        <w:t xml:space="preserve">Программа коррекционной работы </w:t>
      </w:r>
    </w:p>
    <w:p w:rsidR="002151E6" w:rsidRPr="0018148B" w:rsidRDefault="002151E6" w:rsidP="00CA2D66">
      <w:pPr>
        <w:pStyle w:val="Zag1"/>
        <w:spacing w:after="0" w:line="240" w:lineRule="auto"/>
        <w:ind w:firstLine="709"/>
        <w:rPr>
          <w:rStyle w:val="Zag11"/>
          <w:rFonts w:eastAsia="@Arial Unicode MS"/>
          <w:color w:val="auto"/>
          <w:lang w:val="ru-RU"/>
        </w:rPr>
      </w:pP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xml:space="preserve">Программа коррекционной работы в соответствии с ФГОС ООО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i/>
          <w:sz w:val="24"/>
          <w:szCs w:val="24"/>
        </w:rPr>
        <w:t>Дети с ограниченными возможностями здоровья (ОВЗ)</w:t>
      </w:r>
      <w:r w:rsidRPr="0018148B">
        <w:rPr>
          <w:rFonts w:ascii="Times New Roman" w:hAnsi="Times New Roman"/>
          <w:sz w:val="24"/>
          <w:szCs w:val="24"/>
        </w:rPr>
        <w:t xml:space="preserve">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Для данной категории учащихся – в случае их поступления в  МКОУ Терновская ООШ – должны быть созданы соответствующие оптимальные условия их образования и развития.</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Программа коррекционной работы основного общего образования преемственна с Программой коррекционной работы начального общего образования и обеспечивает:</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создание в гимназии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Разработка и реализация программы коррекционной работы предусматривает как самостоятельную работу специалистов гимназии, так и совместную с другими образовательными учреждениями посредством организации сетевого взаимодействия. Сетевое взаимодействие как наиболее действенная форма совместной деятельности образовательных организаций, направленная на обеспечение возможности освоения учащимися с ограниченными возможностями здоровья основной образовательной программы основного общего образования. При реализации основных образовательных программ для учащихся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(пока они не разработаны, МКОУ Терновская ООШ использует данный раздел ООП ООО).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151E6" w:rsidRPr="0018148B" w:rsidRDefault="002151E6" w:rsidP="00CA2D66">
      <w:pPr>
        <w:spacing w:after="0"/>
        <w:ind w:firstLine="709"/>
        <w:jc w:val="both"/>
        <w:rPr>
          <w:rFonts w:ascii="Times New Roman" w:hAnsi="Times New Roman"/>
          <w:b/>
          <w:sz w:val="24"/>
          <w:szCs w:val="24"/>
        </w:rPr>
      </w:pPr>
      <w:r w:rsidRPr="0018148B">
        <w:rPr>
          <w:rFonts w:ascii="Times New Roman" w:hAnsi="Times New Roman"/>
          <w:b/>
          <w:sz w:val="24"/>
          <w:szCs w:val="24"/>
        </w:rPr>
        <w:t>Цели программы:</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Приоритетными направлениями программы на уровне основного общего образования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b/>
          <w:sz w:val="24"/>
          <w:szCs w:val="24"/>
        </w:rPr>
        <w:t>Задачи программы</w:t>
      </w:r>
      <w:r w:rsidRPr="0018148B">
        <w:rPr>
          <w:rFonts w:ascii="Times New Roman" w:hAnsi="Times New Roman"/>
          <w:sz w:val="24"/>
          <w:szCs w:val="24"/>
        </w:rPr>
        <w:t>:</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основного общего образования;</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осуществление индивидуально ориентированной социально-психолого-педагогической и медицинской помощи учащимся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18148B">
        <w:rPr>
          <w:rFonts w:ascii="Times New Roman" w:hAnsi="Times New Roman"/>
          <w:bCs/>
          <w:sz w:val="24"/>
          <w:szCs w:val="24"/>
        </w:rPr>
        <w:t>дополнительных образовательных коррекционных услуг</w:t>
      </w:r>
      <w:r w:rsidRPr="0018148B">
        <w:rPr>
          <w:rFonts w:ascii="Times New Roman" w:hAnsi="Times New Roman"/>
          <w:sz w:val="24"/>
          <w:szCs w:val="24"/>
        </w:rPr>
        <w:t>;</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развитие коммуникативной компетенции, форм и навыков конструктивного личностного общения в группе сверстников;</w:t>
      </w:r>
    </w:p>
    <w:p w:rsidR="002151E6" w:rsidRPr="0018148B" w:rsidRDefault="002151E6" w:rsidP="00CA2D66">
      <w:pPr>
        <w:spacing w:after="0"/>
        <w:ind w:firstLine="709"/>
        <w:jc w:val="both"/>
        <w:rPr>
          <w:rFonts w:ascii="Times New Roman" w:hAnsi="Times New Roman"/>
          <w:b/>
          <w:sz w:val="24"/>
          <w:szCs w:val="24"/>
        </w:rPr>
      </w:pPr>
      <w:r w:rsidRPr="0018148B">
        <w:rPr>
          <w:rFonts w:ascii="Times New Roman" w:hAnsi="Times New Roman"/>
          <w:sz w:val="24"/>
          <w:szCs w:val="24"/>
        </w:rPr>
        <w:t>—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151E6" w:rsidRPr="0018148B" w:rsidRDefault="002151E6" w:rsidP="00CA2D66">
      <w:pPr>
        <w:tabs>
          <w:tab w:val="left" w:pos="900"/>
        </w:tabs>
        <w:spacing w:after="0"/>
        <w:jc w:val="both"/>
        <w:rPr>
          <w:rFonts w:ascii="Times New Roman" w:hAnsi="Times New Roman"/>
          <w:sz w:val="24"/>
          <w:szCs w:val="24"/>
        </w:rPr>
      </w:pPr>
      <w:r w:rsidRPr="0018148B">
        <w:rPr>
          <w:rFonts w:ascii="Times New Roman" w:hAnsi="Times New Roman"/>
          <w:sz w:val="24"/>
          <w:szCs w:val="24"/>
        </w:rPr>
        <w:t xml:space="preserve">            Содержание программы коррекционной работы определяют следующие </w:t>
      </w:r>
      <w:r w:rsidRPr="0018148B">
        <w:rPr>
          <w:rFonts w:ascii="Times New Roman" w:hAnsi="Times New Roman"/>
          <w:b/>
          <w:i/>
          <w:sz w:val="24"/>
          <w:szCs w:val="24"/>
        </w:rPr>
        <w:t>принципы</w:t>
      </w:r>
      <w:r w:rsidRPr="0018148B">
        <w:rPr>
          <w:rFonts w:ascii="Times New Roman" w:hAnsi="Times New Roman"/>
          <w:sz w:val="24"/>
          <w:szCs w:val="24"/>
        </w:rPr>
        <w:t>:</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 xml:space="preserve">Принцип преемственности </w:t>
      </w:r>
      <w:r w:rsidRPr="0018148B">
        <w:rPr>
          <w:rFonts w:ascii="Times New Roman" w:hAnsi="Times New Roman"/>
          <w:sz w:val="24"/>
          <w:szCs w:val="24"/>
        </w:rPr>
        <w:t>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программой профессиональной ориентации, программой формирования и развития ИКТ-компетентности, программой социальной деятельности учащихся.</w:t>
      </w:r>
    </w:p>
    <w:p w:rsidR="002151E6" w:rsidRPr="0018148B" w:rsidRDefault="002151E6" w:rsidP="00CA2D66">
      <w:pPr>
        <w:tabs>
          <w:tab w:val="left" w:pos="900"/>
        </w:tabs>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Принцип соблюдения интересов ребёнка</w:t>
      </w:r>
      <w:r w:rsidRPr="0018148B">
        <w:rPr>
          <w:rFonts w:ascii="Times New Roman" w:hAnsi="Times New Roman"/>
          <w:sz w:val="24"/>
          <w:szCs w:val="24"/>
        </w:rPr>
        <w:t xml:space="preserve"> определяет позицию специалиста, который призван решать проблему ребёнка с максимальной пользой и в интересах ребёнка.</w:t>
      </w:r>
    </w:p>
    <w:p w:rsidR="002151E6" w:rsidRPr="0018148B" w:rsidRDefault="002151E6" w:rsidP="00CA2D66">
      <w:pPr>
        <w:tabs>
          <w:tab w:val="left" w:pos="900"/>
        </w:tabs>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Принцип системности</w:t>
      </w:r>
      <w:r w:rsidRPr="0018148B">
        <w:rPr>
          <w:rFonts w:ascii="Times New Roman" w:hAnsi="Times New Roman"/>
          <w:sz w:val="24"/>
          <w:szCs w:val="24"/>
        </w:rPr>
        <w:t xml:space="preserve">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151E6" w:rsidRPr="0018148B" w:rsidRDefault="002151E6" w:rsidP="00CA2D66">
      <w:pPr>
        <w:tabs>
          <w:tab w:val="left" w:pos="900"/>
        </w:tabs>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Принцип непрерывности</w:t>
      </w:r>
      <w:r w:rsidRPr="0018148B">
        <w:rPr>
          <w:rFonts w:ascii="Times New Roman" w:hAnsi="Times New Roman"/>
          <w:sz w:val="24"/>
          <w:szCs w:val="24"/>
        </w:rPr>
        <w:t xml:space="preserve">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151E6" w:rsidRPr="0018148B" w:rsidRDefault="002151E6" w:rsidP="00CA2D66">
      <w:pPr>
        <w:pStyle w:val="BodyText"/>
        <w:tabs>
          <w:tab w:val="num" w:pos="900"/>
        </w:tabs>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Принцип вариативности</w:t>
      </w:r>
      <w:r w:rsidRPr="0018148B">
        <w:rPr>
          <w:rFonts w:ascii="Times New Roman" w:hAnsi="Times New Roman"/>
          <w:sz w:val="24"/>
          <w:szCs w:val="24"/>
        </w:rPr>
        <w:t xml:space="preserve">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 </w:t>
      </w:r>
      <w:r w:rsidRPr="0018148B">
        <w:rPr>
          <w:rFonts w:ascii="Times New Roman" w:hAnsi="Times New Roman"/>
          <w:i/>
          <w:sz w:val="24"/>
          <w:szCs w:val="24"/>
        </w:rPr>
        <w:t>Принцип рекомендательного характера оказания помощи</w:t>
      </w:r>
      <w:r w:rsidRPr="0018148B">
        <w:rPr>
          <w:rFonts w:ascii="Times New Roman" w:hAnsi="Times New Roman"/>
          <w:sz w:val="24"/>
          <w:szCs w:val="24"/>
        </w:rPr>
        <w:t xml:space="preserve">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151E6" w:rsidRPr="0018148B" w:rsidRDefault="002151E6" w:rsidP="00CA2D66">
      <w:pPr>
        <w:spacing w:after="0"/>
        <w:ind w:firstLine="709"/>
        <w:jc w:val="both"/>
        <w:rPr>
          <w:rFonts w:ascii="Times New Roman" w:hAnsi="Times New Roman"/>
          <w:b/>
          <w:i/>
          <w:sz w:val="24"/>
          <w:szCs w:val="24"/>
        </w:rPr>
      </w:pPr>
      <w:r w:rsidRPr="0018148B">
        <w:rPr>
          <w:rFonts w:ascii="Times New Roman" w:hAnsi="Times New Roman"/>
          <w:b/>
          <w:i/>
          <w:sz w:val="24"/>
          <w:szCs w:val="24"/>
        </w:rPr>
        <w:t>Направления и характеристика содержания работы</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Программа коррекционной работы на уроне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i/>
          <w:sz w:val="24"/>
          <w:szCs w:val="24"/>
        </w:rPr>
        <w:t>Диагностическая работа включает:</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выявление особых образовательных потребностей учащихся с ограниченными возможностями здоровья при освоении основной образовательной программы основного общего образования;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проведение комплексной социально-психолого-педагогической диагностики нарушений в психическом и (или) физическом развитии учащихся с ограниченными возможностями здоровья;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определение уровня актуального и зоны ближайшего развития учащегося с ограниченными возможностями здоровья, выявление его резервных возможностей;</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изучение развития эмоционально-волевой, познавательной, речевой сфер и личностных особенностей учащихся;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изучение социальной ситуации развития и условий семейного воспитания ребёнка;</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изучение адаптивных возможностей и уровня социализации ребёнка с ограниченными возможностями здоровья;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i/>
          <w:sz w:val="24"/>
          <w:szCs w:val="24"/>
        </w:rPr>
        <w:t>Коррекционно-развивающая работа включает:</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учётом особенностей психофизического развития;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коррекцию и развитие высших психических функций, эмоционально-волевой, познавательной и речевой сфер;</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развитие универсальных учебных действий в соответствии с требованиями основного общего образования;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формирование способов регуляции поведения и эмоциональных состояний;</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развитие форм и навыков личностного общения в группе сверстников, коммуникативной компетенции;</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развитие компетенций, необходимых для продолжения образования и профессионального самоопределения;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социальную защиту ребёнка в случаях неблагоприятных условий жизни при психотравмирующих обстоятельствах.</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i/>
          <w:sz w:val="24"/>
          <w:szCs w:val="24"/>
        </w:rPr>
        <w:t>Консультативная работа включает:</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образовательных отношений;</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консультирование специалистами педагогов по выбору индивидуально ориентированных методов и приёмов работы с учащимися с ограниченными возможностями здоровья;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sz w:val="24"/>
          <w:szCs w:val="24"/>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i/>
          <w:sz w:val="24"/>
          <w:szCs w:val="24"/>
        </w:rPr>
        <w:t>Информационно-просветительская работа предусматривает:</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ограниченными возможностями здоровья;</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151E6" w:rsidRPr="0018148B" w:rsidRDefault="002151E6" w:rsidP="00CA2D66">
      <w:pPr>
        <w:spacing w:after="0"/>
        <w:ind w:firstLine="709"/>
        <w:jc w:val="both"/>
        <w:rPr>
          <w:rFonts w:ascii="Times New Roman" w:hAnsi="Times New Roman"/>
          <w:b/>
          <w:sz w:val="24"/>
          <w:szCs w:val="24"/>
        </w:rPr>
      </w:pPr>
      <w:r w:rsidRPr="0018148B">
        <w:rPr>
          <w:rFonts w:ascii="Times New Roman" w:hAnsi="Times New Roman"/>
          <w:b/>
          <w:sz w:val="24"/>
          <w:szCs w:val="24"/>
        </w:rPr>
        <w:t>Механизмы реализации программы</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Программа коррекционной работы на уровне основного общего образования предусматривает как самостоятельную реализацию в рамках взаимодействия специалистов МКОУ Терновская ООШ, так и взаимодействие ОО с другими образовательными и иными организациям.</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Это взаимодействие</w:t>
      </w:r>
      <w:r w:rsidRPr="0018148B">
        <w:rPr>
          <w:rFonts w:ascii="Times New Roman" w:hAnsi="Times New Roman"/>
          <w:i/>
          <w:sz w:val="24"/>
          <w:szCs w:val="24"/>
        </w:rPr>
        <w:t xml:space="preserve"> </w:t>
      </w:r>
      <w:r w:rsidRPr="0018148B">
        <w:rPr>
          <w:rFonts w:ascii="Times New Roman" w:hAnsi="Times New Roman"/>
          <w:sz w:val="24"/>
          <w:szCs w:val="24"/>
        </w:rPr>
        <w:t xml:space="preserve"> обеспечивает</w:t>
      </w:r>
      <w:r w:rsidRPr="0018148B">
        <w:rPr>
          <w:rFonts w:ascii="Times New Roman" w:hAnsi="Times New Roman"/>
          <w:i/>
          <w:sz w:val="24"/>
          <w:szCs w:val="24"/>
        </w:rPr>
        <w:t xml:space="preserve"> </w:t>
      </w:r>
      <w:r w:rsidRPr="0018148B">
        <w:rPr>
          <w:rFonts w:ascii="Times New Roman" w:hAnsi="Times New Roman"/>
          <w:sz w:val="24"/>
          <w:szCs w:val="24"/>
        </w:rPr>
        <w:t>системное сопровождение учащихся с ограниченными возможностями здоровья специалистами различного профиля в образовательном процессе. Такое взаимодействие включает:</w:t>
      </w:r>
    </w:p>
    <w:p w:rsidR="002151E6" w:rsidRPr="0018148B" w:rsidRDefault="002151E6" w:rsidP="00CA2D66">
      <w:pPr>
        <w:tabs>
          <w:tab w:val="left" w:pos="851"/>
        </w:tabs>
        <w:spacing w:after="0"/>
        <w:ind w:firstLine="709"/>
        <w:jc w:val="both"/>
        <w:rPr>
          <w:rFonts w:ascii="Times New Roman" w:hAnsi="Times New Roman"/>
          <w:sz w:val="24"/>
          <w:szCs w:val="24"/>
        </w:rPr>
      </w:pPr>
      <w:r w:rsidRPr="0018148B">
        <w:rPr>
          <w:rFonts w:ascii="Times New Roman" w:hAnsi="Times New Roman"/>
          <w:sz w:val="24"/>
          <w:szCs w:val="24"/>
        </w:rPr>
        <w:t>— комплексность в определении и решении проблем учащегося, предоставлении ему специализированной квалифицированной помощи;</w:t>
      </w:r>
    </w:p>
    <w:p w:rsidR="002151E6" w:rsidRPr="0018148B" w:rsidRDefault="002151E6" w:rsidP="00CA2D66">
      <w:pPr>
        <w:tabs>
          <w:tab w:val="left" w:pos="851"/>
        </w:tabs>
        <w:spacing w:after="0"/>
        <w:ind w:firstLine="709"/>
        <w:jc w:val="both"/>
        <w:rPr>
          <w:rFonts w:ascii="Times New Roman" w:hAnsi="Times New Roman"/>
          <w:sz w:val="24"/>
          <w:szCs w:val="24"/>
        </w:rPr>
      </w:pPr>
      <w:r w:rsidRPr="0018148B">
        <w:rPr>
          <w:rFonts w:ascii="Times New Roman" w:hAnsi="Times New Roman"/>
          <w:sz w:val="24"/>
          <w:szCs w:val="24"/>
        </w:rPr>
        <w:t>— многоаспектный анализ личностного и познавательного развития учащегося;</w:t>
      </w:r>
    </w:p>
    <w:p w:rsidR="002151E6" w:rsidRPr="0018148B" w:rsidRDefault="002151E6" w:rsidP="00CA2D66">
      <w:pPr>
        <w:tabs>
          <w:tab w:val="left" w:pos="851"/>
        </w:tabs>
        <w:spacing w:after="0"/>
        <w:ind w:firstLine="709"/>
        <w:jc w:val="both"/>
        <w:rPr>
          <w:rFonts w:ascii="Times New Roman" w:hAnsi="Times New Roman"/>
          <w:sz w:val="24"/>
          <w:szCs w:val="24"/>
        </w:rPr>
      </w:pPr>
      <w:r w:rsidRPr="0018148B">
        <w:rPr>
          <w:rFonts w:ascii="Times New Roman" w:hAnsi="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 xml:space="preserve">В данной работе возможно использование такой действенной формы организованного взаимодействия специалистов, как консилиум и службы сопровождения образовательного процесса, которые предоставляют многопрофильную помощь ребёнку и его родителям (законным представителям), а также всем педагогам в решении вопросов, связанных с адаптацией, обучением, воспитанием, развитием, социализацией детей с ограниченными возможностями здоровья. </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При организации работы с учащимися с ограниченными возможностями здоровья</w:t>
      </w:r>
      <w:r w:rsidRPr="0018148B">
        <w:rPr>
          <w:rFonts w:ascii="Times New Roman" w:hAnsi="Times New Roman"/>
          <w:i/>
          <w:sz w:val="24"/>
          <w:szCs w:val="24"/>
        </w:rPr>
        <w:t xml:space="preserve"> </w:t>
      </w:r>
      <w:r w:rsidRPr="0018148B">
        <w:rPr>
          <w:rFonts w:ascii="Times New Roman" w:hAnsi="Times New Roman"/>
          <w:sz w:val="24"/>
          <w:szCs w:val="24"/>
        </w:rPr>
        <w:t>на уровне муниципалитета возможна</w:t>
      </w:r>
      <w:r w:rsidRPr="0018148B">
        <w:rPr>
          <w:rFonts w:ascii="Times New Roman" w:hAnsi="Times New Roman"/>
          <w:i/>
          <w:sz w:val="24"/>
          <w:szCs w:val="24"/>
        </w:rPr>
        <w:t xml:space="preserve"> сетевая форма взаимодействия</w:t>
      </w:r>
      <w:r w:rsidRPr="0018148B">
        <w:rPr>
          <w:rFonts w:ascii="Times New Roman" w:hAnsi="Times New Roman"/>
          <w:sz w:val="24"/>
          <w:szCs w:val="24"/>
        </w:rPr>
        <w:t xml:space="preserve"> разных организаций. Сетевая форма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151E6" w:rsidRPr="0018148B" w:rsidRDefault="002151E6" w:rsidP="00CA2D66">
      <w:pPr>
        <w:tabs>
          <w:tab w:val="left" w:pos="1300"/>
        </w:tabs>
        <w:spacing w:after="0"/>
        <w:ind w:firstLine="709"/>
        <w:jc w:val="both"/>
        <w:rPr>
          <w:rFonts w:ascii="Times New Roman" w:hAnsi="Times New Roman"/>
          <w:sz w:val="24"/>
          <w:szCs w:val="24"/>
        </w:rPr>
      </w:pPr>
      <w:r w:rsidRPr="0018148B">
        <w:rPr>
          <w:rFonts w:ascii="Times New Roman" w:hAnsi="Times New Roman"/>
          <w:sz w:val="24"/>
          <w:szCs w:val="24"/>
        </w:rPr>
        <w:t xml:space="preserve">Сетевая форма реализации программы коррекционной работы может применяться в целях повышения качества специальных образовательных услуг, расширения доступа учащихся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отдела образования и молодёжной политики. Инициаторами сетевой формы могут выступать также учащиеся с ограниченными возможностями здоровья, их родители (законные представители). </w:t>
      </w:r>
    </w:p>
    <w:p w:rsidR="002151E6" w:rsidRPr="0018148B" w:rsidRDefault="002151E6" w:rsidP="00CA2D66">
      <w:pPr>
        <w:tabs>
          <w:tab w:val="left" w:pos="1300"/>
        </w:tabs>
        <w:spacing w:after="0"/>
        <w:ind w:firstLine="709"/>
        <w:jc w:val="both"/>
        <w:rPr>
          <w:rFonts w:ascii="Times New Roman" w:hAnsi="Times New Roman"/>
          <w:sz w:val="24"/>
          <w:szCs w:val="24"/>
        </w:rPr>
      </w:pPr>
      <w:r w:rsidRPr="0018148B">
        <w:rPr>
          <w:rFonts w:ascii="Times New Roman" w:hAnsi="Times New Roman"/>
          <w:sz w:val="24"/>
          <w:szCs w:val="24"/>
        </w:rPr>
        <w:t>Однако, важно учитывать, что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2151E6" w:rsidRPr="00191CD8" w:rsidRDefault="002151E6" w:rsidP="00B04F41">
      <w:pPr>
        <w:spacing w:after="0"/>
        <w:jc w:val="both"/>
        <w:rPr>
          <w:rFonts w:ascii="Times New Roman" w:hAnsi="Times New Roman"/>
          <w:b/>
          <w:sz w:val="24"/>
          <w:szCs w:val="24"/>
        </w:rPr>
      </w:pPr>
    </w:p>
    <w:p w:rsidR="002151E6" w:rsidRPr="0018148B" w:rsidRDefault="002151E6" w:rsidP="00CA2D66">
      <w:pPr>
        <w:spacing w:after="0"/>
        <w:ind w:firstLine="709"/>
        <w:jc w:val="both"/>
        <w:rPr>
          <w:rFonts w:ascii="Times New Roman" w:hAnsi="Times New Roman"/>
          <w:b/>
          <w:sz w:val="24"/>
          <w:szCs w:val="24"/>
        </w:rPr>
      </w:pPr>
      <w:r w:rsidRPr="0018148B">
        <w:rPr>
          <w:rFonts w:ascii="Times New Roman" w:hAnsi="Times New Roman"/>
          <w:b/>
          <w:sz w:val="24"/>
          <w:szCs w:val="24"/>
        </w:rPr>
        <w:t>Требования к условиям реализации программы коррекционной работы</w:t>
      </w:r>
    </w:p>
    <w:p w:rsidR="002151E6" w:rsidRPr="0018148B" w:rsidRDefault="002151E6" w:rsidP="00CA2D66">
      <w:pPr>
        <w:spacing w:after="0"/>
        <w:ind w:firstLine="709"/>
        <w:jc w:val="both"/>
        <w:rPr>
          <w:rFonts w:ascii="Times New Roman" w:hAnsi="Times New Roman"/>
          <w:i/>
          <w:sz w:val="24"/>
          <w:szCs w:val="24"/>
        </w:rPr>
      </w:pPr>
    </w:p>
    <w:p w:rsidR="002151E6" w:rsidRPr="0018148B" w:rsidRDefault="002151E6" w:rsidP="00CA2D66">
      <w:pPr>
        <w:spacing w:after="0"/>
        <w:ind w:firstLine="709"/>
        <w:jc w:val="both"/>
        <w:rPr>
          <w:rFonts w:ascii="Times New Roman" w:hAnsi="Times New Roman"/>
          <w:i/>
          <w:sz w:val="24"/>
          <w:szCs w:val="24"/>
        </w:rPr>
      </w:pPr>
      <w:r w:rsidRPr="0018148B">
        <w:rPr>
          <w:rFonts w:ascii="Times New Roman" w:hAnsi="Times New Roman"/>
          <w:i/>
          <w:sz w:val="24"/>
          <w:szCs w:val="24"/>
        </w:rPr>
        <w:t>Организационные условия</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Настоящая Программа коррекционной работы МКОУ Терновская ООШ предусматривает как вариативные формы получения образования, так и различные варианты специального сопровождения учащихся с ограниченными возможностями здоровья: обучение в общеобразовательном классе или  в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151E6" w:rsidRPr="0018148B" w:rsidRDefault="002151E6" w:rsidP="00CA2D66">
      <w:pPr>
        <w:pStyle w:val="ListParagraph"/>
        <w:spacing w:after="0"/>
        <w:ind w:left="0" w:firstLine="709"/>
        <w:contextualSpacing w:val="0"/>
        <w:jc w:val="both"/>
        <w:rPr>
          <w:rFonts w:ascii="Times New Roman" w:hAnsi="Times New Roman"/>
          <w:i/>
          <w:sz w:val="24"/>
          <w:szCs w:val="24"/>
        </w:rPr>
      </w:pPr>
      <w:r w:rsidRPr="0018148B">
        <w:rPr>
          <w:rFonts w:ascii="Times New Roman" w:hAnsi="Times New Roman"/>
          <w:i/>
          <w:sz w:val="24"/>
          <w:szCs w:val="24"/>
        </w:rPr>
        <w:t>Психолого-педагогическое обеспечение включает:</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дифференцированные условия (оптимальный режим учебных нагрузок);</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151E6" w:rsidRPr="0018148B" w:rsidRDefault="002151E6" w:rsidP="00CA2D66">
      <w:pPr>
        <w:pStyle w:val="ListParagraph"/>
        <w:spacing w:after="0"/>
        <w:ind w:left="0" w:firstLine="709"/>
        <w:contextualSpacing w:val="0"/>
        <w:jc w:val="both"/>
        <w:rPr>
          <w:rFonts w:ascii="Times New Roman" w:hAnsi="Times New Roman"/>
          <w:sz w:val="24"/>
          <w:szCs w:val="24"/>
        </w:rPr>
      </w:pPr>
      <w:r w:rsidRPr="0018148B">
        <w:rPr>
          <w:rFonts w:ascii="Times New Roman" w:hAnsi="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2151E6" w:rsidRPr="0018148B" w:rsidRDefault="002151E6" w:rsidP="00CA2D66">
      <w:pPr>
        <w:pStyle w:val="BodyText"/>
        <w:widowControl w:val="0"/>
        <w:suppressAutoHyphens/>
        <w:spacing w:after="0"/>
        <w:ind w:firstLine="709"/>
        <w:jc w:val="both"/>
        <w:rPr>
          <w:rFonts w:ascii="Times New Roman" w:hAnsi="Times New Roman"/>
          <w:sz w:val="24"/>
          <w:szCs w:val="24"/>
        </w:rPr>
      </w:pPr>
      <w:r w:rsidRPr="0018148B">
        <w:rPr>
          <w:rFonts w:ascii="Times New Roman" w:hAnsi="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151E6" w:rsidRPr="0018148B" w:rsidRDefault="002151E6" w:rsidP="00CA2D66">
      <w:pPr>
        <w:pStyle w:val="FootnoteText"/>
        <w:ind w:firstLine="454"/>
        <w:rPr>
          <w:sz w:val="24"/>
          <w:szCs w:val="24"/>
        </w:rPr>
      </w:pPr>
      <w:r w:rsidRPr="0018148B">
        <w:rPr>
          <w:sz w:val="24"/>
          <w:szCs w:val="24"/>
        </w:rPr>
        <w:t>— развитие системы обучения и воспитания детей, имеющих сложные нарушения психического и (или) физического развития. При организации работы в данном направлении планируется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Также предусматривается ориентация на опыт специальных (коррекционных) образовательных учреждений, которые могут выполнять функции учебно-методических центров, обеспечивающих оказание методической помощи педагогическим работникам МБОУ "Хибинская гимназия", консультативной и психолого-педагогической помощи учащимся и их родителям (законным представителям).</w:t>
      </w:r>
    </w:p>
    <w:p w:rsidR="002151E6" w:rsidRPr="0018148B" w:rsidRDefault="002151E6" w:rsidP="00CA2D66">
      <w:pPr>
        <w:pStyle w:val="BodyText"/>
        <w:spacing w:after="0"/>
        <w:ind w:firstLine="709"/>
        <w:jc w:val="both"/>
        <w:rPr>
          <w:rFonts w:ascii="Times New Roman" w:hAnsi="Times New Roman"/>
          <w:i/>
          <w:sz w:val="24"/>
          <w:szCs w:val="24"/>
        </w:rPr>
      </w:pPr>
      <w:r w:rsidRPr="0018148B">
        <w:rPr>
          <w:rFonts w:ascii="Times New Roman" w:hAnsi="Times New Roman"/>
          <w:i/>
          <w:sz w:val="24"/>
          <w:szCs w:val="24"/>
        </w:rPr>
        <w:t>Программно-методическое обеспечение</w:t>
      </w:r>
    </w:p>
    <w:p w:rsidR="002151E6" w:rsidRPr="0018148B" w:rsidRDefault="002151E6" w:rsidP="00CA2D66">
      <w:pPr>
        <w:pStyle w:val="BodyText21"/>
      </w:pPr>
      <w:r w:rsidRPr="0018148B">
        <w:t>В процессе реализации программы коррекционной работы предусматривается использование рабочих коррекционно-развивающих программ социально-педагогической направленности, диагностического и коррекционно-развивающего инструментария, необходимого для осуществления профессиональной деятельности учителя, педагога-психолога, социального педагога, логопеда и др.</w:t>
      </w:r>
    </w:p>
    <w:p w:rsidR="002151E6" w:rsidRPr="0018148B" w:rsidRDefault="002151E6" w:rsidP="00CA2D66">
      <w:pPr>
        <w:pStyle w:val="BodyText21"/>
        <w:rPr>
          <w:i/>
        </w:rPr>
      </w:pPr>
      <w:r w:rsidRPr="0018148B">
        <w:t>В случаях обучения детей с выраженными нарушениями психического и (или) физического развития по индивидуальному учебному плану планируется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151E6" w:rsidRPr="0018148B" w:rsidRDefault="002151E6" w:rsidP="00CA2D66">
      <w:pPr>
        <w:pStyle w:val="BodyText"/>
        <w:spacing w:after="0"/>
        <w:ind w:firstLine="709"/>
        <w:jc w:val="both"/>
        <w:rPr>
          <w:rFonts w:ascii="Times New Roman" w:hAnsi="Times New Roman"/>
          <w:i/>
          <w:sz w:val="24"/>
          <w:szCs w:val="24"/>
        </w:rPr>
      </w:pPr>
      <w:r w:rsidRPr="0018148B">
        <w:rPr>
          <w:rFonts w:ascii="Times New Roman" w:hAnsi="Times New Roman"/>
          <w:i/>
          <w:sz w:val="24"/>
          <w:szCs w:val="24"/>
        </w:rPr>
        <w:t>Кадровое обеспечение</w:t>
      </w:r>
    </w:p>
    <w:p w:rsidR="002151E6" w:rsidRPr="0018148B" w:rsidRDefault="002151E6" w:rsidP="00CA2D66">
      <w:pPr>
        <w:spacing w:after="0"/>
        <w:ind w:firstLine="709"/>
        <w:jc w:val="both"/>
        <w:rPr>
          <w:rFonts w:ascii="Times New Roman" w:hAnsi="Times New Roman"/>
          <w:sz w:val="24"/>
          <w:szCs w:val="24"/>
        </w:rPr>
      </w:pPr>
      <w:r w:rsidRPr="0018148B">
        <w:rPr>
          <w:rFonts w:ascii="Times New Roman" w:hAnsi="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или  педагогами, прошедшими обязательную курсовую или другие виды профессиональной подготовки.</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В случае поступления в МКОУ Терновская ООШ детей с ограниченными возможностями здоровья – с целью обеспечения освоения ими основной образовательной программы основного общего образования, коррекции недостатков их физического и (или) психического развития – администрация ОО планирует обратиться в отдел образования и молодёжной политики с просьбой: ввести в штатное расписание дополнительные  ставки (0,5 или 0, 25 ставки) педагогических работников. Уровень квалификации данных работников для каждой занимаемой должности должен будет соответствовать квалификационным характеристикам по соответствующей должности.</w:t>
      </w:r>
    </w:p>
    <w:p w:rsidR="002151E6" w:rsidRPr="0018148B" w:rsidRDefault="002151E6" w:rsidP="00CA2D66">
      <w:pPr>
        <w:pStyle w:val="BodyText"/>
        <w:tabs>
          <w:tab w:val="left" w:pos="707"/>
        </w:tabs>
        <w:spacing w:after="0"/>
        <w:ind w:firstLine="709"/>
        <w:jc w:val="both"/>
        <w:rPr>
          <w:rFonts w:ascii="Times New Roman" w:hAnsi="Times New Roman"/>
          <w:sz w:val="24"/>
          <w:szCs w:val="24"/>
        </w:rPr>
      </w:pPr>
      <w:r w:rsidRPr="0018148B">
        <w:rPr>
          <w:rFonts w:ascii="Times New Roman" w:hAnsi="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Педагогические работники ОО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Для обеспечения этого будет предусмотрено обеспечение на постоянной основе подготовки, переподготовки и повышения квалификации работников ОО, занимающихся решением вопросов образования детей с ограниченными возможностями здоровья. </w:t>
      </w:r>
    </w:p>
    <w:p w:rsidR="002151E6" w:rsidRPr="0018148B" w:rsidRDefault="002151E6" w:rsidP="00CA2D66">
      <w:pPr>
        <w:pStyle w:val="BodyText"/>
        <w:tabs>
          <w:tab w:val="left" w:pos="707"/>
        </w:tabs>
        <w:spacing w:after="0"/>
        <w:ind w:firstLine="709"/>
        <w:jc w:val="both"/>
        <w:rPr>
          <w:rFonts w:ascii="Times New Roman" w:hAnsi="Times New Roman"/>
          <w:i/>
          <w:sz w:val="24"/>
          <w:szCs w:val="24"/>
        </w:rPr>
      </w:pPr>
    </w:p>
    <w:p w:rsidR="002151E6" w:rsidRPr="0018148B" w:rsidRDefault="002151E6" w:rsidP="00CA2D66">
      <w:pPr>
        <w:pStyle w:val="BodyText"/>
        <w:tabs>
          <w:tab w:val="left" w:pos="707"/>
        </w:tabs>
        <w:spacing w:after="0"/>
        <w:ind w:firstLine="709"/>
        <w:jc w:val="both"/>
        <w:rPr>
          <w:rFonts w:ascii="Times New Roman" w:hAnsi="Times New Roman"/>
          <w:i/>
          <w:sz w:val="24"/>
          <w:szCs w:val="24"/>
        </w:rPr>
      </w:pPr>
      <w:r w:rsidRPr="0018148B">
        <w:rPr>
          <w:rFonts w:ascii="Times New Roman" w:hAnsi="Times New Roman"/>
          <w:i/>
          <w:sz w:val="24"/>
          <w:szCs w:val="24"/>
        </w:rPr>
        <w:t>Материально-техническое обеспечение</w:t>
      </w:r>
    </w:p>
    <w:p w:rsidR="002151E6" w:rsidRPr="0018148B" w:rsidRDefault="002151E6" w:rsidP="00CA2D66">
      <w:pPr>
        <w:pStyle w:val="BodyText"/>
        <w:tabs>
          <w:tab w:val="left" w:pos="707"/>
        </w:tabs>
        <w:spacing w:after="0"/>
        <w:ind w:firstLine="709"/>
        <w:jc w:val="both"/>
        <w:rPr>
          <w:rFonts w:ascii="Times New Roman" w:hAnsi="Times New Roman"/>
          <w:sz w:val="24"/>
          <w:szCs w:val="24"/>
        </w:rPr>
      </w:pPr>
      <w:r w:rsidRPr="0018148B">
        <w:rPr>
          <w:rFonts w:ascii="Times New Roman" w:hAnsi="Times New Roman"/>
          <w:sz w:val="24"/>
          <w:szCs w:val="24"/>
        </w:rPr>
        <w:t>Материально-техническое обеспечение заключается в создании в МКОУ Терновская ООШ (в случае поступления в ОО детей с ограниченными возможностями здоровья) надлежащей материально-технической базы, позволяющей обеспечить адаптивную и коррекционно-развивающую среду, в том числе соответствующие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ОО и организацию их пребывания и обучения в учреждении (включая пандусы, специально оборудованные учебные места, а также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151E6" w:rsidRPr="0018148B" w:rsidRDefault="002151E6" w:rsidP="00CA2D66">
      <w:pPr>
        <w:pStyle w:val="BodyText"/>
        <w:tabs>
          <w:tab w:val="left" w:pos="707"/>
        </w:tabs>
        <w:spacing w:after="0"/>
        <w:ind w:firstLine="709"/>
        <w:jc w:val="both"/>
        <w:rPr>
          <w:rFonts w:ascii="Times New Roman" w:hAnsi="Times New Roman"/>
          <w:i/>
          <w:sz w:val="24"/>
          <w:szCs w:val="24"/>
        </w:rPr>
      </w:pPr>
      <w:r w:rsidRPr="0018148B">
        <w:rPr>
          <w:rFonts w:ascii="Times New Roman" w:hAnsi="Times New Roman"/>
          <w:i/>
          <w:sz w:val="24"/>
          <w:szCs w:val="24"/>
        </w:rPr>
        <w:t>Информационное обеспечение</w:t>
      </w:r>
    </w:p>
    <w:p w:rsidR="002151E6" w:rsidRPr="0018148B" w:rsidRDefault="002151E6" w:rsidP="00CA2D66">
      <w:pPr>
        <w:pStyle w:val="BodyText"/>
        <w:tabs>
          <w:tab w:val="left" w:pos="707"/>
        </w:tabs>
        <w:spacing w:after="0"/>
        <w:ind w:firstLine="709"/>
        <w:jc w:val="both"/>
        <w:rPr>
          <w:rFonts w:ascii="Times New Roman" w:hAnsi="Times New Roman"/>
          <w:i/>
          <w:sz w:val="24"/>
          <w:szCs w:val="24"/>
        </w:rPr>
      </w:pPr>
      <w:r w:rsidRPr="0018148B">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151E6" w:rsidRPr="0018148B" w:rsidRDefault="002151E6" w:rsidP="00CA2D66">
      <w:pPr>
        <w:pStyle w:val="BodyText"/>
        <w:tabs>
          <w:tab w:val="left" w:pos="707"/>
        </w:tabs>
        <w:spacing w:after="0"/>
        <w:ind w:firstLine="709"/>
        <w:jc w:val="both"/>
        <w:rPr>
          <w:rFonts w:ascii="Times New Roman" w:hAnsi="Times New Roman"/>
          <w:sz w:val="24"/>
          <w:szCs w:val="24"/>
        </w:rPr>
      </w:pPr>
      <w:r w:rsidRPr="0018148B">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данной ступени общего образования;</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2151E6" w:rsidRPr="0018148B" w:rsidRDefault="002151E6" w:rsidP="00CA2D66">
      <w:pPr>
        <w:pStyle w:val="BodyText"/>
        <w:spacing w:after="0"/>
        <w:ind w:firstLine="709"/>
        <w:jc w:val="both"/>
        <w:rPr>
          <w:rFonts w:ascii="Times New Roman" w:hAnsi="Times New Roman"/>
          <w:sz w:val="24"/>
          <w:szCs w:val="24"/>
        </w:rPr>
      </w:pPr>
      <w:r w:rsidRPr="0018148B">
        <w:rPr>
          <w:rFonts w:ascii="Times New Roman" w:hAnsi="Times New Roman"/>
          <w:sz w:val="24"/>
          <w:szCs w:val="24"/>
        </w:rPr>
        <w:t>— способствующей достижению результатов освоения основной образовательной программы основного общего образования учащимися с ограниченными возможностями здоровья в соответствии с требованиями, установленными ФГОС ООО.</w:t>
      </w:r>
    </w:p>
    <w:p w:rsidR="002151E6" w:rsidRPr="00191CD8" w:rsidRDefault="002151E6" w:rsidP="00B04F41">
      <w:pPr>
        <w:pStyle w:val="Heading3"/>
        <w:rPr>
          <w:sz w:val="24"/>
          <w:szCs w:val="24"/>
        </w:rPr>
      </w:pPr>
    </w:p>
    <w:p w:rsidR="002151E6" w:rsidRPr="009475DB" w:rsidRDefault="002151E6" w:rsidP="00B04F41">
      <w:pPr>
        <w:pStyle w:val="Heading3"/>
        <w:rPr>
          <w:sz w:val="24"/>
          <w:szCs w:val="24"/>
        </w:rPr>
      </w:pPr>
      <w:r w:rsidRPr="009475DB">
        <w:rPr>
          <w:sz w:val="24"/>
          <w:szCs w:val="24"/>
        </w:rPr>
        <w:t>Планируемые результаты коррекционной работы</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2151E6" w:rsidRPr="009475DB" w:rsidRDefault="002151E6" w:rsidP="00B04F41">
      <w:pPr>
        <w:pStyle w:val="Default"/>
        <w:ind w:firstLine="709"/>
        <w:jc w:val="both"/>
        <w:rPr>
          <w:rFonts w:ascii="Times New Roman" w:hAnsi="Times New Roman" w:cs="Times New Roman"/>
          <w:color w:val="auto"/>
        </w:rPr>
      </w:pPr>
      <w:r w:rsidRPr="009475DB">
        <w:rPr>
          <w:rFonts w:ascii="Times New Roman" w:hAnsi="Times New Roman" w:cs="Times New Roman"/>
          <w:color w:val="auto"/>
        </w:rPr>
        <w:t>Достижения обучающихся с ОВЗ</w:t>
      </w:r>
      <w:r w:rsidRPr="00B04F41">
        <w:rPr>
          <w:rFonts w:ascii="Times New Roman" w:hAnsi="Times New Roman" w:cs="Times New Roman"/>
          <w:color w:val="auto"/>
        </w:rPr>
        <w:t xml:space="preserve"> </w:t>
      </w:r>
      <w:r w:rsidRPr="009475D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91CD8" w:rsidRDefault="002151E6" w:rsidP="00CA2D66">
      <w:pPr>
        <w:spacing w:after="0" w:line="240" w:lineRule="auto"/>
        <w:ind w:left="360"/>
        <w:rPr>
          <w:rFonts w:ascii="Times New Roman" w:hAnsi="Times New Roman"/>
          <w:b/>
          <w:sz w:val="24"/>
          <w:szCs w:val="24"/>
        </w:rPr>
      </w:pPr>
    </w:p>
    <w:p w:rsidR="002151E6" w:rsidRPr="0018148B" w:rsidRDefault="002151E6" w:rsidP="00CA2D66">
      <w:pPr>
        <w:spacing w:after="0" w:line="240" w:lineRule="auto"/>
        <w:ind w:left="360"/>
        <w:rPr>
          <w:rFonts w:ascii="Times New Roman" w:hAnsi="Times New Roman"/>
          <w:b/>
          <w:sz w:val="24"/>
          <w:szCs w:val="24"/>
        </w:rPr>
      </w:pPr>
    </w:p>
    <w:p w:rsidR="002151E6" w:rsidRPr="0018148B" w:rsidRDefault="002151E6" w:rsidP="00CA2D66">
      <w:pPr>
        <w:spacing w:after="0" w:line="240" w:lineRule="auto"/>
        <w:ind w:left="360"/>
        <w:rPr>
          <w:rFonts w:ascii="Times New Roman" w:hAnsi="Times New Roman"/>
          <w:b/>
          <w:sz w:val="28"/>
          <w:szCs w:val="28"/>
        </w:rPr>
      </w:pPr>
      <w:r w:rsidRPr="0018148B">
        <w:rPr>
          <w:rFonts w:ascii="Times New Roman" w:hAnsi="Times New Roman"/>
          <w:b/>
          <w:sz w:val="28"/>
          <w:szCs w:val="28"/>
        </w:rPr>
        <w:t xml:space="preserve">                          3.</w:t>
      </w:r>
      <w:r>
        <w:rPr>
          <w:rFonts w:ascii="Times New Roman" w:hAnsi="Times New Roman"/>
          <w:b/>
          <w:sz w:val="28"/>
          <w:szCs w:val="28"/>
        </w:rPr>
        <w:t xml:space="preserve">  </w:t>
      </w:r>
      <w:r w:rsidRPr="0018148B">
        <w:rPr>
          <w:rFonts w:ascii="Times New Roman" w:hAnsi="Times New Roman"/>
          <w:b/>
          <w:sz w:val="28"/>
          <w:szCs w:val="28"/>
        </w:rPr>
        <w:t>Организационный раздел</w:t>
      </w:r>
    </w:p>
    <w:p w:rsidR="002151E6" w:rsidRPr="0018148B" w:rsidRDefault="002151E6" w:rsidP="00CA2D66">
      <w:pPr>
        <w:spacing w:after="0" w:line="240" w:lineRule="auto"/>
        <w:ind w:left="360"/>
        <w:rPr>
          <w:rFonts w:ascii="Times New Roman" w:hAnsi="Times New Roman"/>
          <w:b/>
          <w:sz w:val="24"/>
          <w:szCs w:val="24"/>
        </w:rPr>
      </w:pPr>
    </w:p>
    <w:p w:rsidR="002151E6" w:rsidRPr="0018148B" w:rsidRDefault="002151E6" w:rsidP="00CA2D66">
      <w:pPr>
        <w:spacing w:after="0" w:line="240" w:lineRule="auto"/>
        <w:ind w:left="360"/>
        <w:rPr>
          <w:rFonts w:ascii="Times New Roman" w:hAnsi="Times New Roman"/>
          <w:b/>
          <w:sz w:val="24"/>
          <w:szCs w:val="24"/>
        </w:rPr>
      </w:pPr>
      <w:r w:rsidRPr="0018148B">
        <w:rPr>
          <w:rFonts w:ascii="Times New Roman" w:hAnsi="Times New Roman"/>
          <w:b/>
          <w:sz w:val="24"/>
          <w:szCs w:val="24"/>
        </w:rPr>
        <w:t>3.1 Учебный план 5-9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2540"/>
        <w:gridCol w:w="913"/>
        <w:gridCol w:w="742"/>
        <w:gridCol w:w="771"/>
        <w:gridCol w:w="834"/>
        <w:gridCol w:w="742"/>
        <w:gridCol w:w="1055"/>
      </w:tblGrid>
      <w:tr w:rsidR="002151E6" w:rsidRPr="0018148B" w:rsidTr="00AA6B64">
        <w:tc>
          <w:tcPr>
            <w:tcW w:w="2540" w:type="dxa"/>
            <w:vMerge w:val="restar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Предметные области</w:t>
            </w:r>
          </w:p>
        </w:tc>
        <w:tc>
          <w:tcPr>
            <w:tcW w:w="2540" w:type="dxa"/>
            <w:vMerge w:val="restart"/>
            <w:tcBorders>
              <w:tr2bl w:val="single" w:sz="4" w:space="0" w:color="auto"/>
            </w:tcBorders>
          </w:tcPr>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Учебные пред-</w:t>
            </w:r>
          </w:p>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меты</w:t>
            </w:r>
          </w:p>
          <w:p w:rsidR="002151E6" w:rsidRPr="0018148B" w:rsidRDefault="002151E6" w:rsidP="00CA2D66">
            <w:pPr>
              <w:spacing w:after="0" w:line="240" w:lineRule="auto"/>
              <w:jc w:val="right"/>
              <w:rPr>
                <w:rFonts w:ascii="Times New Roman" w:hAnsi="Times New Roman"/>
                <w:b/>
                <w:sz w:val="24"/>
                <w:szCs w:val="24"/>
              </w:rPr>
            </w:pPr>
            <w:r w:rsidRPr="0018148B">
              <w:rPr>
                <w:rFonts w:ascii="Times New Roman" w:hAnsi="Times New Roman"/>
                <w:b/>
                <w:sz w:val="24"/>
                <w:szCs w:val="24"/>
              </w:rPr>
              <w:t>Классы</w:t>
            </w:r>
          </w:p>
        </w:tc>
        <w:tc>
          <w:tcPr>
            <w:tcW w:w="5057" w:type="dxa"/>
            <w:gridSpan w:val="6"/>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Количество часов в неделю</w:t>
            </w:r>
          </w:p>
        </w:tc>
      </w:tr>
      <w:tr w:rsidR="002151E6" w:rsidRPr="0018148B" w:rsidTr="00AA6B64">
        <w:tc>
          <w:tcPr>
            <w:tcW w:w="2540" w:type="dxa"/>
            <w:vMerge/>
          </w:tcPr>
          <w:p w:rsidR="002151E6" w:rsidRPr="0018148B" w:rsidRDefault="002151E6" w:rsidP="00CA2D66">
            <w:pPr>
              <w:spacing w:after="0" w:line="240" w:lineRule="auto"/>
              <w:jc w:val="center"/>
              <w:rPr>
                <w:rFonts w:ascii="Times New Roman" w:hAnsi="Times New Roman"/>
                <w:b/>
                <w:sz w:val="24"/>
                <w:szCs w:val="24"/>
              </w:rPr>
            </w:pPr>
          </w:p>
        </w:tc>
        <w:tc>
          <w:tcPr>
            <w:tcW w:w="2540" w:type="dxa"/>
            <w:vMerge/>
            <w:tcBorders>
              <w:tr2bl w:val="single" w:sz="4" w:space="0" w:color="auto"/>
            </w:tcBorders>
          </w:tcPr>
          <w:p w:rsidR="002151E6" w:rsidRPr="0018148B" w:rsidRDefault="002151E6" w:rsidP="00CA2D66">
            <w:pPr>
              <w:spacing w:after="0" w:line="240" w:lineRule="auto"/>
              <w:jc w:val="center"/>
              <w:rPr>
                <w:rFonts w:ascii="Times New Roman" w:hAnsi="Times New Roman"/>
                <w:b/>
                <w:sz w:val="24"/>
                <w:szCs w:val="24"/>
              </w:rPr>
            </w:pPr>
          </w:p>
        </w:tc>
        <w:tc>
          <w:tcPr>
            <w:tcW w:w="913"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lang w:val="en-US"/>
              </w:rPr>
              <w:t>V</w:t>
            </w:r>
          </w:p>
        </w:tc>
        <w:tc>
          <w:tcPr>
            <w:tcW w:w="742"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lang w:val="en-US"/>
              </w:rPr>
              <w:t>VI</w:t>
            </w:r>
          </w:p>
        </w:tc>
        <w:tc>
          <w:tcPr>
            <w:tcW w:w="771"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lang w:val="en-US"/>
              </w:rPr>
              <w:t>VII</w:t>
            </w:r>
          </w:p>
        </w:tc>
        <w:tc>
          <w:tcPr>
            <w:tcW w:w="834"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lang w:val="en-US"/>
              </w:rPr>
              <w:t>VIII</w:t>
            </w:r>
          </w:p>
        </w:tc>
        <w:tc>
          <w:tcPr>
            <w:tcW w:w="742"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lang w:val="en-US"/>
              </w:rPr>
              <w:t>IX</w:t>
            </w:r>
          </w:p>
        </w:tc>
        <w:tc>
          <w:tcPr>
            <w:tcW w:w="1055" w:type="dxa"/>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Всего</w:t>
            </w:r>
          </w:p>
        </w:tc>
      </w:tr>
      <w:tr w:rsidR="002151E6" w:rsidRPr="0018148B" w:rsidTr="00AA6B64">
        <w:tc>
          <w:tcPr>
            <w:tcW w:w="2540" w:type="dxa"/>
          </w:tcPr>
          <w:p w:rsidR="002151E6" w:rsidRPr="0018148B" w:rsidRDefault="002151E6" w:rsidP="00CA2D66">
            <w:pPr>
              <w:spacing w:after="0" w:line="240" w:lineRule="auto"/>
              <w:jc w:val="both"/>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i/>
                <w:sz w:val="24"/>
                <w:szCs w:val="24"/>
              </w:rPr>
            </w:pPr>
            <w:r w:rsidRPr="0018148B">
              <w:rPr>
                <w:rFonts w:ascii="Times New Roman" w:hAnsi="Times New Roman"/>
                <w:i/>
                <w:sz w:val="24"/>
                <w:szCs w:val="24"/>
              </w:rPr>
              <w:t>Обязательная часть</w:t>
            </w:r>
          </w:p>
        </w:tc>
        <w:tc>
          <w:tcPr>
            <w:tcW w:w="5057" w:type="dxa"/>
            <w:gridSpan w:val="6"/>
          </w:tcPr>
          <w:p w:rsidR="002151E6" w:rsidRPr="0018148B" w:rsidRDefault="002151E6" w:rsidP="00CA2D66">
            <w:pPr>
              <w:spacing w:after="0" w:line="240" w:lineRule="auto"/>
              <w:jc w:val="both"/>
              <w:rPr>
                <w:rFonts w:ascii="Times New Roman" w:hAnsi="Times New Roman"/>
                <w:sz w:val="24"/>
                <w:szCs w:val="24"/>
              </w:rPr>
            </w:pP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6"/>
                <w:sz w:val="24"/>
                <w:szCs w:val="24"/>
              </w:rPr>
              <w:t>Филология</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6"/>
                <w:sz w:val="24"/>
                <w:szCs w:val="24"/>
              </w:rPr>
              <w:t>Русский язык</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4</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21</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6"/>
                <w:sz w:val="24"/>
                <w:szCs w:val="24"/>
              </w:rPr>
              <w:t>Литература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Иностранный язык</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w:t>
            </w: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Математика и информатика</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Математика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10</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Алгебра</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9</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Геометрия</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Информатика</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Общественно-научные</w:t>
            </w:r>
            <w:r w:rsidRPr="0018148B">
              <w:rPr>
                <w:rStyle w:val="1254"/>
                <w:sz w:val="24"/>
                <w:szCs w:val="24"/>
              </w:rPr>
              <w:t xml:space="preserve"> </w:t>
            </w:r>
            <w:r w:rsidRPr="0018148B">
              <w:rPr>
                <w:rStyle w:val="1255"/>
                <w:sz w:val="24"/>
                <w:szCs w:val="24"/>
              </w:rPr>
              <w:t>предметы</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История</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11</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Обществознание</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География</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8</w:t>
            </w:r>
          </w:p>
        </w:tc>
      </w:tr>
      <w:tr w:rsidR="002151E6" w:rsidRPr="0018148B" w:rsidTr="00AA6B64">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Основы</w:t>
            </w:r>
            <w:r w:rsidRPr="0018148B">
              <w:rPr>
                <w:rStyle w:val="1254"/>
                <w:sz w:val="24"/>
                <w:szCs w:val="24"/>
              </w:rPr>
              <w:t xml:space="preserve"> </w:t>
            </w:r>
            <w:r w:rsidRPr="0018148B">
              <w:rPr>
                <w:rStyle w:val="1255"/>
                <w:sz w:val="24"/>
                <w:szCs w:val="24"/>
              </w:rPr>
              <w:t>духовно-нравственной культуры народов</w:t>
            </w:r>
            <w:r w:rsidRPr="0018148B">
              <w:rPr>
                <w:rStyle w:val="1254"/>
                <w:sz w:val="24"/>
                <w:szCs w:val="24"/>
              </w:rPr>
              <w:t xml:space="preserve"> </w:t>
            </w:r>
            <w:r w:rsidRPr="0018148B">
              <w:rPr>
                <w:rStyle w:val="1255"/>
                <w:sz w:val="24"/>
                <w:szCs w:val="24"/>
              </w:rPr>
              <w:t>России</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Основы духовно-</w:t>
            </w:r>
            <w:r w:rsidRPr="0018148B">
              <w:rPr>
                <w:rStyle w:val="1254"/>
                <w:sz w:val="24"/>
                <w:szCs w:val="24"/>
              </w:rPr>
              <w:t xml:space="preserve"> </w:t>
            </w:r>
            <w:r w:rsidRPr="0018148B">
              <w:rPr>
                <w:rStyle w:val="1255"/>
                <w:sz w:val="24"/>
                <w:szCs w:val="24"/>
              </w:rPr>
              <w:t>нравственной</w:t>
            </w:r>
            <w:r w:rsidRPr="0018148B">
              <w:rPr>
                <w:rStyle w:val="1254"/>
                <w:sz w:val="24"/>
                <w:szCs w:val="24"/>
              </w:rPr>
              <w:t xml:space="preserve"> </w:t>
            </w:r>
            <w:r w:rsidRPr="0018148B">
              <w:rPr>
                <w:rStyle w:val="1255"/>
                <w:sz w:val="24"/>
                <w:szCs w:val="24"/>
              </w:rPr>
              <w:t>культуры народов</w:t>
            </w:r>
            <w:r w:rsidRPr="0018148B">
              <w:rPr>
                <w:rStyle w:val="1254"/>
                <w:sz w:val="24"/>
                <w:szCs w:val="24"/>
              </w:rPr>
              <w:t xml:space="preserve"> </w:t>
            </w:r>
            <w:r w:rsidRPr="0018148B">
              <w:rPr>
                <w:rStyle w:val="1255"/>
                <w:sz w:val="24"/>
                <w:szCs w:val="24"/>
              </w:rPr>
              <w:t>России</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w:t>
            </w: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w:t>
            </w: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Естественно-научные</w:t>
            </w:r>
            <w:r w:rsidRPr="0018148B">
              <w:rPr>
                <w:rStyle w:val="1254"/>
                <w:sz w:val="24"/>
                <w:szCs w:val="24"/>
              </w:rPr>
              <w:t xml:space="preserve"> </w:t>
            </w:r>
            <w:r w:rsidRPr="0018148B">
              <w:rPr>
                <w:rStyle w:val="1255"/>
                <w:sz w:val="24"/>
                <w:szCs w:val="24"/>
              </w:rPr>
              <w:t>предметы</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Физика</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Химия</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4</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Биология</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8</w:t>
            </w: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Искусство</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Музыка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r>
      <w:tr w:rsidR="002151E6" w:rsidRPr="0018148B" w:rsidTr="00AA6B64">
        <w:tc>
          <w:tcPr>
            <w:tcW w:w="2540" w:type="dxa"/>
            <w:vMerge/>
          </w:tcPr>
          <w:p w:rsidR="002151E6" w:rsidRPr="0018148B" w:rsidRDefault="002151E6" w:rsidP="00CA2D66">
            <w:pPr>
              <w:spacing w:after="0" w:line="240" w:lineRule="auto"/>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Изобразительное</w:t>
            </w:r>
            <w:r w:rsidRPr="0018148B">
              <w:rPr>
                <w:rStyle w:val="1254"/>
                <w:sz w:val="24"/>
                <w:szCs w:val="24"/>
              </w:rPr>
              <w:t xml:space="preserve"> </w:t>
            </w:r>
            <w:r w:rsidRPr="0018148B">
              <w:rPr>
                <w:rStyle w:val="1255"/>
                <w:sz w:val="24"/>
                <w:szCs w:val="24"/>
              </w:rPr>
              <w:t>искусство</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4</w:t>
            </w:r>
          </w:p>
        </w:tc>
      </w:tr>
      <w:tr w:rsidR="002151E6" w:rsidRPr="0018148B" w:rsidTr="00AA6B64">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Технология</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Технология</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w:t>
            </w:r>
          </w:p>
        </w:tc>
      </w:tr>
      <w:tr w:rsidR="002151E6" w:rsidRPr="0018148B" w:rsidTr="00AA6B64">
        <w:tc>
          <w:tcPr>
            <w:tcW w:w="2540" w:type="dxa"/>
            <w:vMerge w:val="restart"/>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Физическая культура и</w:t>
            </w:r>
            <w:r w:rsidRPr="0018148B">
              <w:rPr>
                <w:rStyle w:val="1254"/>
                <w:sz w:val="24"/>
                <w:szCs w:val="24"/>
              </w:rPr>
              <w:t xml:space="preserve"> </w:t>
            </w:r>
            <w:r w:rsidRPr="0018148B">
              <w:rPr>
                <w:rStyle w:val="1255"/>
                <w:sz w:val="24"/>
                <w:szCs w:val="24"/>
              </w:rPr>
              <w:t>основы безопасности</w:t>
            </w:r>
            <w:r w:rsidRPr="0018148B">
              <w:rPr>
                <w:rStyle w:val="1254"/>
                <w:sz w:val="24"/>
                <w:szCs w:val="24"/>
              </w:rPr>
              <w:t xml:space="preserve"> </w:t>
            </w:r>
            <w:r w:rsidRPr="0018148B">
              <w:rPr>
                <w:rStyle w:val="1255"/>
                <w:sz w:val="24"/>
                <w:szCs w:val="24"/>
              </w:rPr>
              <w:t>жизнедеятельности</w:t>
            </w: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Основы безопасности жизнедеятельности</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r>
      <w:tr w:rsidR="002151E6" w:rsidRPr="0018148B" w:rsidTr="00AA6B64">
        <w:tc>
          <w:tcPr>
            <w:tcW w:w="2540" w:type="dxa"/>
            <w:vMerge/>
          </w:tcPr>
          <w:p w:rsidR="002151E6" w:rsidRPr="0018148B" w:rsidRDefault="002151E6" w:rsidP="00CA2D66">
            <w:pPr>
              <w:spacing w:after="0" w:line="240" w:lineRule="auto"/>
              <w:jc w:val="both"/>
              <w:rPr>
                <w:rFonts w:ascii="Times New Roman" w:hAnsi="Times New Roman"/>
                <w:sz w:val="24"/>
                <w:szCs w:val="24"/>
              </w:rPr>
            </w:pPr>
          </w:p>
        </w:tc>
        <w:tc>
          <w:tcPr>
            <w:tcW w:w="2540" w:type="dxa"/>
          </w:tcPr>
          <w:p w:rsidR="002151E6" w:rsidRPr="0018148B" w:rsidRDefault="002151E6" w:rsidP="00CA2D66">
            <w:pPr>
              <w:spacing w:after="0" w:line="240" w:lineRule="auto"/>
              <w:rPr>
                <w:rFonts w:ascii="Times New Roman" w:hAnsi="Times New Roman"/>
                <w:sz w:val="24"/>
                <w:szCs w:val="24"/>
              </w:rPr>
            </w:pPr>
            <w:r w:rsidRPr="0018148B">
              <w:rPr>
                <w:rStyle w:val="1255"/>
                <w:sz w:val="24"/>
                <w:szCs w:val="24"/>
              </w:rPr>
              <w:t>Физическая культура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w:t>
            </w:r>
          </w:p>
        </w:tc>
      </w:tr>
      <w:tr w:rsidR="002151E6" w:rsidRPr="0018148B" w:rsidTr="00AA6B64">
        <w:tc>
          <w:tcPr>
            <w:tcW w:w="5080" w:type="dxa"/>
            <w:gridSpan w:val="2"/>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Итого</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28</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29</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150</w:t>
            </w:r>
          </w:p>
        </w:tc>
      </w:tr>
      <w:tr w:rsidR="002151E6" w:rsidRPr="0018148B" w:rsidTr="00AA6B64">
        <w:tc>
          <w:tcPr>
            <w:tcW w:w="5080" w:type="dxa"/>
            <w:gridSpan w:val="2"/>
          </w:tcPr>
          <w:p w:rsidR="002151E6" w:rsidRPr="0018148B" w:rsidRDefault="002151E6" w:rsidP="00CA2D66">
            <w:pPr>
              <w:spacing w:after="0" w:line="240" w:lineRule="auto"/>
              <w:rPr>
                <w:rFonts w:ascii="Times New Roman" w:hAnsi="Times New Roman"/>
                <w:sz w:val="24"/>
                <w:szCs w:val="24"/>
              </w:rPr>
            </w:pPr>
            <w:r w:rsidRPr="0018148B">
              <w:rPr>
                <w:rStyle w:val="1512"/>
                <w:i w:val="0"/>
                <w:sz w:val="24"/>
                <w:szCs w:val="24"/>
              </w:rPr>
              <w:t>Часть, формируемая участниками образовательного процесса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7</w:t>
            </w:r>
          </w:p>
        </w:tc>
      </w:tr>
      <w:tr w:rsidR="002151E6" w:rsidRPr="0018148B" w:rsidTr="00AA6B64">
        <w:tc>
          <w:tcPr>
            <w:tcW w:w="5080" w:type="dxa"/>
            <w:gridSpan w:val="2"/>
          </w:tcPr>
          <w:p w:rsidR="002151E6" w:rsidRPr="0018148B" w:rsidRDefault="002151E6" w:rsidP="00CA2D66">
            <w:pPr>
              <w:spacing w:after="0" w:line="240" w:lineRule="auto"/>
              <w:rPr>
                <w:rStyle w:val="1512"/>
                <w:i w:val="0"/>
                <w:sz w:val="24"/>
                <w:szCs w:val="24"/>
              </w:rPr>
            </w:pPr>
            <w:r w:rsidRPr="0018148B">
              <w:rPr>
                <w:rStyle w:val="1512"/>
                <w:i w:val="0"/>
                <w:sz w:val="24"/>
                <w:szCs w:val="24"/>
              </w:rPr>
              <w:t>Русский язык</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w:t>
            </w: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2,5</w:t>
            </w:r>
          </w:p>
        </w:tc>
      </w:tr>
      <w:tr w:rsidR="002151E6" w:rsidRPr="0018148B" w:rsidTr="00AA6B64">
        <w:tc>
          <w:tcPr>
            <w:tcW w:w="5080" w:type="dxa"/>
            <w:gridSpan w:val="2"/>
          </w:tcPr>
          <w:p w:rsidR="002151E6" w:rsidRPr="0018148B" w:rsidRDefault="002151E6" w:rsidP="00CA2D66">
            <w:pPr>
              <w:spacing w:after="0" w:line="240" w:lineRule="auto"/>
              <w:rPr>
                <w:rStyle w:val="1512"/>
                <w:i w:val="0"/>
                <w:sz w:val="24"/>
                <w:szCs w:val="24"/>
              </w:rPr>
            </w:pPr>
            <w:r w:rsidRPr="0018148B">
              <w:rPr>
                <w:rStyle w:val="1512"/>
                <w:i w:val="0"/>
                <w:sz w:val="24"/>
                <w:szCs w:val="24"/>
              </w:rPr>
              <w:t>Культура общения</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w:t>
            </w: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w:t>
            </w: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w:t>
            </w:r>
          </w:p>
        </w:tc>
      </w:tr>
      <w:tr w:rsidR="002151E6" w:rsidRPr="0018148B" w:rsidTr="00AA6B64">
        <w:tc>
          <w:tcPr>
            <w:tcW w:w="5080" w:type="dxa"/>
            <w:gridSpan w:val="2"/>
          </w:tcPr>
          <w:p w:rsidR="002151E6" w:rsidRPr="0018148B" w:rsidRDefault="002151E6" w:rsidP="00CA2D66">
            <w:pPr>
              <w:spacing w:after="0" w:line="240" w:lineRule="auto"/>
              <w:rPr>
                <w:rStyle w:val="1512"/>
                <w:i w:val="0"/>
                <w:sz w:val="24"/>
                <w:szCs w:val="24"/>
              </w:rPr>
            </w:pPr>
            <w:r w:rsidRPr="0018148B">
              <w:rPr>
                <w:rStyle w:val="1512"/>
                <w:i w:val="0"/>
                <w:sz w:val="24"/>
                <w:szCs w:val="24"/>
              </w:rPr>
              <w:t>ОБЖ</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w:t>
            </w: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r>
      <w:tr w:rsidR="002151E6" w:rsidRPr="0018148B" w:rsidTr="00AA6B64">
        <w:tc>
          <w:tcPr>
            <w:tcW w:w="5080" w:type="dxa"/>
            <w:gridSpan w:val="2"/>
          </w:tcPr>
          <w:p w:rsidR="002151E6" w:rsidRPr="0018148B" w:rsidRDefault="002151E6" w:rsidP="00CA2D66">
            <w:pPr>
              <w:spacing w:after="0" w:line="240" w:lineRule="auto"/>
              <w:rPr>
                <w:rStyle w:val="1512"/>
                <w:i w:val="0"/>
                <w:sz w:val="24"/>
                <w:szCs w:val="24"/>
              </w:rPr>
            </w:pPr>
            <w:r w:rsidRPr="0018148B">
              <w:rPr>
                <w:rStyle w:val="1512"/>
                <w:i w:val="0"/>
                <w:sz w:val="24"/>
                <w:szCs w:val="24"/>
              </w:rPr>
              <w:t>Предпрофильная подготовка</w:t>
            </w:r>
          </w:p>
        </w:tc>
        <w:tc>
          <w:tcPr>
            <w:tcW w:w="913"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p>
        </w:tc>
        <w:tc>
          <w:tcPr>
            <w:tcW w:w="771" w:type="dxa"/>
          </w:tcPr>
          <w:p w:rsidR="002151E6" w:rsidRPr="0018148B" w:rsidRDefault="002151E6" w:rsidP="00CA2D66">
            <w:pPr>
              <w:spacing w:after="0" w:line="240" w:lineRule="auto"/>
              <w:jc w:val="center"/>
              <w:rPr>
                <w:rFonts w:ascii="Times New Roman" w:hAnsi="Times New Roman"/>
                <w:sz w:val="24"/>
                <w:szCs w:val="24"/>
              </w:rPr>
            </w:pPr>
          </w:p>
        </w:tc>
        <w:tc>
          <w:tcPr>
            <w:tcW w:w="834" w:type="dxa"/>
          </w:tcPr>
          <w:p w:rsidR="002151E6" w:rsidRPr="0018148B" w:rsidRDefault="002151E6" w:rsidP="00CA2D66">
            <w:pPr>
              <w:spacing w:after="0" w:line="240" w:lineRule="auto"/>
              <w:jc w:val="center"/>
              <w:rPr>
                <w:rFonts w:ascii="Times New Roman" w:hAnsi="Times New Roman"/>
                <w:sz w:val="24"/>
                <w:szCs w:val="24"/>
              </w:rPr>
            </w:pP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r>
      <w:tr w:rsidR="002151E6" w:rsidRPr="0018148B" w:rsidTr="00AA6B64">
        <w:tc>
          <w:tcPr>
            <w:tcW w:w="5080" w:type="dxa"/>
            <w:gridSpan w:val="2"/>
          </w:tcPr>
          <w:p w:rsidR="002151E6" w:rsidRPr="0018148B" w:rsidRDefault="002151E6" w:rsidP="00CA2D66">
            <w:pPr>
              <w:spacing w:after="0" w:line="240" w:lineRule="auto"/>
              <w:rPr>
                <w:rFonts w:ascii="Times New Roman" w:hAnsi="Times New Roman"/>
                <w:sz w:val="24"/>
                <w:szCs w:val="24"/>
              </w:rPr>
            </w:pPr>
            <w:r w:rsidRPr="0018148B">
              <w:rPr>
                <w:rStyle w:val="1253"/>
                <w:sz w:val="24"/>
                <w:szCs w:val="24"/>
              </w:rPr>
              <w:t>Максимально допустимая недельная нагрузка</w:t>
            </w:r>
          </w:p>
        </w:tc>
        <w:tc>
          <w:tcPr>
            <w:tcW w:w="913"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29</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30</w:t>
            </w:r>
          </w:p>
        </w:tc>
        <w:tc>
          <w:tcPr>
            <w:tcW w:w="771"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32</w:t>
            </w:r>
          </w:p>
        </w:tc>
        <w:tc>
          <w:tcPr>
            <w:tcW w:w="834"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33</w:t>
            </w:r>
          </w:p>
        </w:tc>
        <w:tc>
          <w:tcPr>
            <w:tcW w:w="742"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33</w:t>
            </w:r>
          </w:p>
        </w:tc>
        <w:tc>
          <w:tcPr>
            <w:tcW w:w="1055" w:type="dxa"/>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157</w:t>
            </w:r>
          </w:p>
        </w:tc>
      </w:tr>
      <w:tr w:rsidR="002151E6" w:rsidRPr="0018148B" w:rsidTr="00AA6B64">
        <w:tc>
          <w:tcPr>
            <w:tcW w:w="5080" w:type="dxa"/>
            <w:gridSpan w:val="2"/>
          </w:tcPr>
          <w:p w:rsidR="002151E6" w:rsidRPr="0018148B" w:rsidRDefault="002151E6" w:rsidP="00CA2D66">
            <w:pPr>
              <w:spacing w:after="0" w:line="240" w:lineRule="auto"/>
              <w:rPr>
                <w:rFonts w:ascii="Times New Roman" w:hAnsi="Times New Roman"/>
                <w:sz w:val="24"/>
                <w:szCs w:val="24"/>
              </w:rPr>
            </w:pPr>
            <w:r w:rsidRPr="0018148B">
              <w:rPr>
                <w:rStyle w:val="1253"/>
                <w:sz w:val="24"/>
                <w:szCs w:val="24"/>
              </w:rPr>
              <w:t>Внеурочная деятельность (кружки, секции, проектная деятельность и др.)</w:t>
            </w:r>
          </w:p>
        </w:tc>
        <w:tc>
          <w:tcPr>
            <w:tcW w:w="913"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c>
          <w:tcPr>
            <w:tcW w:w="742"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c>
          <w:tcPr>
            <w:tcW w:w="771"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c>
          <w:tcPr>
            <w:tcW w:w="834"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c>
          <w:tcPr>
            <w:tcW w:w="742"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c>
          <w:tcPr>
            <w:tcW w:w="1055" w:type="dxa"/>
          </w:tcPr>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10</w:t>
            </w:r>
          </w:p>
        </w:tc>
      </w:tr>
    </w:tbl>
    <w:p w:rsidR="002151E6" w:rsidRPr="0018148B" w:rsidRDefault="002151E6" w:rsidP="00CA2D66">
      <w:pPr>
        <w:spacing w:after="0" w:line="240" w:lineRule="auto"/>
        <w:ind w:firstLine="709"/>
        <w:jc w:val="center"/>
        <w:rPr>
          <w:rFonts w:ascii="Times New Roman" w:hAnsi="Times New Roman"/>
          <w:b/>
          <w:sz w:val="24"/>
          <w:szCs w:val="24"/>
        </w:rPr>
      </w:pP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Учебный план МКОУ Терновская ООШ  на 2015-2016 учебный год разработан в соответствии со следующими документами: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ФЕДЕРАЛЬНЫЙ ЗАКОН «Об образовании в РФ» от 29.12.2012 г. № 273-ФЗ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Постановление Правительства РФ от 19.03.2001 N 196 (ред. от 10.03.2009) "Об утверждении Типового положения об общеобразовательном учреждении"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ПОСТАНОВЛЕНИЕ  Правительства Российской Федерации от 31 марта </w:t>
      </w:r>
      <w:smartTag w:uri="urn:schemas-microsoft-com:office:smarttags" w:element="metricconverter">
        <w:smartTagPr>
          <w:attr w:name="ProductID" w:val="2009 г"/>
        </w:smartTagPr>
        <w:r w:rsidRPr="0018148B">
          <w:rPr>
            <w:rFonts w:ascii="Times New Roman" w:hAnsi="Times New Roman"/>
            <w:sz w:val="24"/>
            <w:szCs w:val="24"/>
          </w:rPr>
          <w:t>2009 г</w:t>
        </w:r>
      </w:smartTag>
      <w:r w:rsidRPr="0018148B">
        <w:rPr>
          <w:rFonts w:ascii="Times New Roman" w:hAnsi="Times New Roman"/>
          <w:sz w:val="24"/>
          <w:szCs w:val="24"/>
        </w:rPr>
        <w:t xml:space="preserve">. N 277 «Об утверждении Положения  о лицензировании образовательной деятельности»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ПОСТАНОВЛЕНИЕ Правительства Российской Федерации от 24 февраля </w:t>
      </w:r>
      <w:smartTag w:uri="urn:schemas-microsoft-com:office:smarttags" w:element="metricconverter">
        <w:smartTagPr>
          <w:attr w:name="ProductID" w:val="2009 г"/>
        </w:smartTagPr>
        <w:r w:rsidRPr="0018148B">
          <w:rPr>
            <w:rFonts w:ascii="Times New Roman" w:hAnsi="Times New Roman"/>
            <w:sz w:val="24"/>
            <w:szCs w:val="24"/>
          </w:rPr>
          <w:t>2009 г</w:t>
        </w:r>
      </w:smartTag>
      <w:r w:rsidRPr="0018148B">
        <w:rPr>
          <w:rFonts w:ascii="Times New Roman" w:hAnsi="Times New Roman"/>
          <w:sz w:val="24"/>
          <w:szCs w:val="24"/>
        </w:rPr>
        <w:t>. N 142 «Об утверждении Правил разработки и утверждения федеральных государственных образовательных стандартов»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Национальная образовательная инициатива «Наша новая школа»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Федеральная целевая программа развития образования на 2015-2020 годы.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Приказ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 1994, от 01.02.2012 № 74);</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Постановление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Концепция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Программа введения предпрофильной подготовки и профильного обучения в образовательных учреждениях Воронежской области, утвержденной приказом главного управления образования администрации Воронежской области № 547 от 18.08.2004.</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Приказ Департамента образования, науки и молодежной политики  Воронежской области от  27 июля </w:t>
      </w:r>
      <w:smartTag w:uri="urn:schemas-microsoft-com:office:smarttags" w:element="metricconverter">
        <w:smartTagPr>
          <w:attr w:name="ProductID" w:val="2012 г"/>
        </w:smartTagPr>
        <w:r w:rsidRPr="0018148B">
          <w:rPr>
            <w:rFonts w:ascii="Times New Roman" w:hAnsi="Times New Roman"/>
            <w:sz w:val="24"/>
            <w:szCs w:val="24"/>
          </w:rPr>
          <w:t>2012 г</w:t>
        </w:r>
      </w:smartTag>
      <w:r w:rsidRPr="0018148B">
        <w:rPr>
          <w:rFonts w:ascii="Times New Roman" w:hAnsi="Times New Roman"/>
          <w:sz w:val="24"/>
          <w:szCs w:val="24"/>
        </w:rPr>
        <w:t>.  № 760 «Об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Устав и образовательная программа МКОУ  Терновская ООШ Россошанского муниципального  района Воронежской области.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В связи с тем, что школа является общеобразовательной, учебный план направлен на реализацию следующих целей: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реализация базисного компонента учебного плана, включающего в себя Федеральный государственный образовательный стандарт начального общего образования, государственный стандарт по основным отраслям наук, выполнение которого обеспечивается системой взаимосвязанных курсов обязательных дисциплин;</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обеспечения индивидуального развития ребенка, создание условий для его продвижения от актуального уровня до потенциального;</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сохранение и укрепление физического, психического и социально-нравственного здоровья школьников;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реализация в образовательной деятельности принципов гуманизации, индивидуализации и дифференциации обучения, творческой деятельности школьников и создания для учащихся обстановки психологической комфортности.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Данные цели достигаются путем решения следующих задач:</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rPr>
        <w:tab/>
        <w:t>обеспечение высокого уровня учебного процесса, соответствия его содержания требованиям, предъявляемым статусом и уставом адаптивной общеобразовательной школы;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w:t>
      </w:r>
      <w:r w:rsidRPr="0018148B">
        <w:rPr>
          <w:rFonts w:ascii="Times New Roman" w:hAnsi="Times New Roman"/>
          <w:sz w:val="24"/>
          <w:szCs w:val="24"/>
        </w:rPr>
        <w:tab/>
        <w:t>совершенствование организации учебно-воспитательного процесса на основе оптимального использования современных педагогических технологий и создания поля для субъект-субъектных отношений;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rPr>
        <w:tab/>
        <w:t>обеспечение реализации права каждого ребенка на получение образования в соответствии с его потребностями и возможностями;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rPr>
        <w:tab/>
        <w:t>создание условий для самосовершенствования личности, для развития внутренней мотивации учения без внешнего принуждения, а также для раскрытия творческого потенциала ученика;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w:t>
      </w:r>
      <w:r w:rsidRPr="0018148B">
        <w:rPr>
          <w:rFonts w:ascii="Times New Roman" w:hAnsi="Times New Roman"/>
          <w:sz w:val="24"/>
          <w:szCs w:val="24"/>
        </w:rPr>
        <w:tab/>
        <w:t>организация учебного процесса таким образом, чтобы максимально снизить перегрузку учащихся и сохранить их здоровье.</w:t>
      </w:r>
    </w:p>
    <w:p w:rsidR="002151E6" w:rsidRPr="0018148B" w:rsidRDefault="002151E6" w:rsidP="00CA2D66">
      <w:pPr>
        <w:spacing w:after="0" w:line="240" w:lineRule="auto"/>
        <w:ind w:firstLine="709"/>
        <w:jc w:val="both"/>
        <w:rPr>
          <w:rFonts w:ascii="Times New Roman" w:hAnsi="Times New Roman"/>
          <w:sz w:val="24"/>
          <w:szCs w:val="24"/>
        </w:rPr>
      </w:pP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Учебный план  МКОУ  Терновская ООШ Россошанского муниципального  района Воронежской области определяет для учащихся школы программы основного общего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в соответствии с Федеральным базисным учебным планом перечень учебных предметов, обязательных для изучения на данной ступени обучения, по которым проводится итоговая аттестация выпускников этой ступени  или оценка их образовательных достижений по итогам учебного года;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и Регионального базисного учебного плана, заключениях экспертов о возможности достижения требований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распределение учебного времени между федеральным, региональным компонентом и компонентом образовательного учреждения;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максимальный объем аудиторной нагрузки обучающихся;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показатели финансирования (в часах);</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максимальный объем домашних заданий.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Учебный план  МКОУ  Терновская ООШ Россошанского муниципального  района Воронежской области в соответствии свыше перечисленными нормативно – правовыми актами предусматривает:</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5-летний срок освоения образовательных программ основного общего образования для 5-9 классов на основе сочетания базовых предметов и предметов предпрофильной  подготовки. Продолжительность учебного года –  35  учебных недель (включая в 9 классе летний экзаменационный период);</w:t>
      </w:r>
    </w:p>
    <w:p w:rsidR="002151E6" w:rsidRPr="0018148B" w:rsidRDefault="002151E6" w:rsidP="00CA2D66">
      <w:pPr>
        <w:spacing w:after="0" w:line="240" w:lineRule="auto"/>
        <w:jc w:val="both"/>
        <w:rPr>
          <w:rFonts w:ascii="Times New Roman" w:hAnsi="Times New Roman"/>
          <w:sz w:val="24"/>
          <w:szCs w:val="24"/>
        </w:rPr>
      </w:pPr>
      <w:bookmarkStart w:id="468" w:name="YANDEX_96"/>
      <w:bookmarkStart w:id="469" w:name="YANDEX_97"/>
      <w:bookmarkStart w:id="470" w:name="YANDEX_98"/>
      <w:bookmarkStart w:id="471" w:name="YANDEX_99"/>
      <w:bookmarkEnd w:id="468"/>
      <w:bookmarkEnd w:id="469"/>
      <w:bookmarkEnd w:id="470"/>
      <w:bookmarkEnd w:id="471"/>
      <w:r w:rsidRPr="0018148B">
        <w:rPr>
          <w:rFonts w:ascii="Times New Roman" w:hAnsi="Times New Roman"/>
          <w:sz w:val="24"/>
          <w:szCs w:val="24"/>
        </w:rPr>
        <w:t xml:space="preserve">Учебный </w:t>
      </w:r>
      <w:bookmarkStart w:id="472" w:name="YANDEX_100"/>
      <w:bookmarkEnd w:id="472"/>
      <w:r w:rsidRPr="0018148B">
        <w:rPr>
          <w:rFonts w:ascii="Times New Roman" w:hAnsi="Times New Roman"/>
          <w:sz w:val="24"/>
          <w:szCs w:val="24"/>
        </w:rPr>
        <w:t xml:space="preserve">план </w:t>
      </w:r>
      <w:bookmarkStart w:id="473" w:name="YANDEX_101"/>
      <w:bookmarkEnd w:id="473"/>
      <w:r w:rsidRPr="0018148B">
        <w:rPr>
          <w:rFonts w:ascii="Times New Roman" w:hAnsi="Times New Roman"/>
          <w:sz w:val="24"/>
          <w:szCs w:val="24"/>
        </w:rPr>
        <w:t xml:space="preserve">5 -м </w:t>
      </w:r>
      <w:bookmarkStart w:id="474" w:name="YANDEX_102"/>
      <w:bookmarkEnd w:id="474"/>
      <w:r w:rsidRPr="0018148B">
        <w:rPr>
          <w:rFonts w:ascii="Times New Roman" w:hAnsi="Times New Roman"/>
          <w:sz w:val="24"/>
          <w:szCs w:val="24"/>
        </w:rPr>
        <w:t>классов сформирован на основании следующих документов федерального и регионального уровня: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Приказ 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Приказ Минобрнауки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w:t>
      </w:r>
      <w:bookmarkStart w:id="475" w:name="YANDEX_103"/>
      <w:bookmarkEnd w:id="475"/>
      <w:r w:rsidRPr="0018148B">
        <w:rPr>
          <w:rFonts w:ascii="Times New Roman" w:hAnsi="Times New Roman"/>
          <w:sz w:val="24"/>
          <w:szCs w:val="24"/>
        </w:rPr>
        <w:t>учебный год»;</w:t>
      </w:r>
    </w:p>
    <w:p w:rsidR="002151E6" w:rsidRPr="0018148B" w:rsidRDefault="002151E6" w:rsidP="00CA2D66">
      <w:pPr>
        <w:spacing w:after="0" w:line="240" w:lineRule="auto"/>
        <w:ind w:firstLine="709"/>
        <w:jc w:val="both"/>
        <w:rPr>
          <w:rFonts w:ascii="Times New Roman" w:hAnsi="Times New Roman"/>
          <w:sz w:val="24"/>
          <w:szCs w:val="24"/>
        </w:rPr>
      </w:pPr>
      <w:bookmarkStart w:id="476" w:name="_Toc373571425"/>
      <w:r w:rsidRPr="0018148B">
        <w:rPr>
          <w:rFonts w:ascii="Times New Roman" w:hAnsi="Times New Roman"/>
          <w:sz w:val="24"/>
          <w:szCs w:val="24"/>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ФГОС,2011 г.</w:t>
      </w:r>
      <w:bookmarkEnd w:id="476"/>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Распоряжение Правительства Российской Федерации от 07.09.2010 г. № 1507-р «</w:t>
      </w:r>
      <w:bookmarkStart w:id="477" w:name="YANDEX_104"/>
      <w:bookmarkEnd w:id="477"/>
      <w:r w:rsidRPr="0018148B">
        <w:rPr>
          <w:rFonts w:ascii="Times New Roman" w:hAnsi="Times New Roman"/>
          <w:sz w:val="24"/>
          <w:szCs w:val="24"/>
        </w:rPr>
        <w:t>План действий по модернизации общего образования на 2011-2015 годы»;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приказа Департамента образования, науки и молодежной политики Воронежской области «Об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 от 27.07.2012 г. № 760;</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приказа Департамента образования, науки и молодежной политики Воронежской области от 30.04.2013 г. №  448 «Об утверждении перечня  общеобразовательных учреждений, которым присвоен статус региональной инновационной площадки по направлению «Введение федерального государственного образовательного стандарта основного общего образования».</w:t>
      </w:r>
    </w:p>
    <w:p w:rsidR="002151E6" w:rsidRPr="0018148B" w:rsidRDefault="002151E6" w:rsidP="00CA2D66">
      <w:pPr>
        <w:spacing w:after="0" w:line="240" w:lineRule="auto"/>
        <w:ind w:firstLine="709"/>
        <w:jc w:val="both"/>
        <w:rPr>
          <w:rFonts w:ascii="Times New Roman" w:hAnsi="Times New Roman"/>
          <w:sz w:val="24"/>
          <w:szCs w:val="24"/>
        </w:rPr>
      </w:pP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В учебном плане отражены основные требования ФГОС ООО и РБУП,  представлены все учебные предметы,  обязательные для изучения в 5 классе.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Учебный план состоит из инвариантной и вариативной частей, которые направлены на достижение результатов, определяемых ФГОС ООО.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Инвариантная часть учебного плана школы для 5 класса полностью реализует ФГОС ООО и РБУП.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Федеральный компонент представлен в полном объеме следующими учебными  предметами: «Русский язык, Литература, Иностранный язык (английский язык), Математика, История, Обществознание, География, Биология, Технология, Основы безопасности жизнедеятельности, Физическая культура, Изобразительное искусство, Музыка, Основы религиозных культур и светской этики».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Количество часов по всем предметам соответствует федеральному компоненту. Недельная нагрузка не превышает 28,5 часов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Задачи учебных предметов на переходном этапе образования от ГОС ООО к ФГОС ООО (5 класс).</w:t>
      </w:r>
    </w:p>
    <w:p w:rsidR="002151E6" w:rsidRPr="0018148B" w:rsidRDefault="002151E6" w:rsidP="00CA2D66">
      <w:pPr>
        <w:spacing w:after="0" w:line="240" w:lineRule="auto"/>
        <w:ind w:firstLine="709"/>
        <w:jc w:val="both"/>
        <w:rPr>
          <w:rFonts w:ascii="Times New Roman" w:hAnsi="Times New Roman"/>
          <w:sz w:val="24"/>
          <w:szCs w:val="24"/>
        </w:rPr>
      </w:pPr>
      <w:bookmarkStart w:id="478" w:name="bookmark83"/>
      <w:r w:rsidRPr="0018148B">
        <w:rPr>
          <w:rFonts w:ascii="Times New Roman" w:hAnsi="Times New Roman"/>
          <w:sz w:val="24"/>
          <w:szCs w:val="24"/>
        </w:rPr>
        <w:t xml:space="preserve">                 «Русский язык</w:t>
      </w:r>
      <w:bookmarkEnd w:id="478"/>
      <w:r w:rsidRPr="0018148B">
        <w:rPr>
          <w:rFonts w:ascii="Times New Roman" w:hAnsi="Times New Roman"/>
          <w:sz w:val="24"/>
          <w:szCs w:val="24"/>
        </w:rPr>
        <w:t xml:space="preserve">»: </w:t>
      </w:r>
      <w:r w:rsidRPr="0018148B">
        <w:rPr>
          <w:rFonts w:ascii="Times New Roman" w:hAnsi="Times New Roman"/>
          <w:bCs/>
          <w:sz w:val="24"/>
          <w:szCs w:val="24"/>
        </w:rPr>
        <w:t>Основные цели</w:t>
      </w:r>
      <w:r w:rsidRPr="0018148B">
        <w:rPr>
          <w:rFonts w:ascii="Times New Roman" w:hAnsi="Times New Roman"/>
          <w:sz w:val="24"/>
          <w:szCs w:val="24"/>
        </w:rPr>
        <w:t xml:space="preserve"> на этом этапе - рефлексивное освоение позиций говоря</w:t>
      </w:r>
      <w:r w:rsidRPr="0018148B">
        <w:rPr>
          <w:rFonts w:ascii="Times New Roman" w:hAnsi="Times New Roman"/>
          <w:sz w:val="24"/>
          <w:szCs w:val="24"/>
        </w:rPr>
        <w:softHyphen/>
        <w:t>щего и слушающего, пишущего и читающего (осознание «себя в языке» и «язык в себе»; открытие языка как средства, инструмента; объективация собственного ре</w:t>
      </w:r>
      <w:r w:rsidRPr="0018148B">
        <w:rPr>
          <w:rFonts w:ascii="Times New Roman" w:hAnsi="Times New Roman"/>
          <w:sz w:val="24"/>
          <w:szCs w:val="24"/>
        </w:rPr>
        <w:softHyphen/>
        <w:t>чевого опыта); формирование представления о языке как об изменяющейся функ</w:t>
      </w:r>
      <w:r w:rsidRPr="0018148B">
        <w:rPr>
          <w:rFonts w:ascii="Times New Roman" w:hAnsi="Times New Roman"/>
          <w:sz w:val="24"/>
          <w:szCs w:val="24"/>
        </w:rPr>
        <w:softHyphen/>
        <w:t>циональной системе.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Принципы орфографии и пунктуации рассматриваются не как данность, а в их становлении, что позволяет ребенку глубже осознать их функциональную значимость, следовательно, формирование орфографических и пунктуационных навыков получает еще одну объяснительную и мотивационную основу.</w:t>
      </w:r>
      <w:bookmarkStart w:id="479" w:name="bookmark84"/>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«Английский язык</w:t>
      </w:r>
      <w:bookmarkEnd w:id="479"/>
      <w:r w:rsidRPr="0018148B">
        <w:rPr>
          <w:rFonts w:ascii="Times New Roman" w:hAnsi="Times New Roman"/>
          <w:sz w:val="24"/>
          <w:szCs w:val="24"/>
        </w:rPr>
        <w:t xml:space="preserve">»: </w:t>
      </w:r>
      <w:r w:rsidRPr="0018148B">
        <w:rPr>
          <w:rFonts w:ascii="Times New Roman" w:hAnsi="Times New Roman"/>
          <w:bCs/>
          <w:sz w:val="24"/>
          <w:szCs w:val="24"/>
        </w:rPr>
        <w:t>На этапе перехода из начальной в основную школу</w:t>
      </w:r>
      <w:r w:rsidRPr="0018148B">
        <w:rPr>
          <w:rFonts w:ascii="Times New Roman" w:hAnsi="Times New Roman"/>
          <w:sz w:val="24"/>
          <w:szCs w:val="24"/>
        </w:rPr>
        <w:t xml:space="preserve"> у младших подрост</w:t>
      </w:r>
      <w:r w:rsidRPr="0018148B">
        <w:rPr>
          <w:rFonts w:ascii="Times New Roman" w:hAnsi="Times New Roman"/>
          <w:sz w:val="24"/>
          <w:szCs w:val="24"/>
        </w:rPr>
        <w:softHyphen/>
        <w:t>ков несмотря на то, что сформировались у них элементарные общеучебные и коммуникативные умения, и они ориентируются в четырех видах речевой дея</w:t>
      </w:r>
      <w:r w:rsidRPr="0018148B">
        <w:rPr>
          <w:rFonts w:ascii="Times New Roman" w:hAnsi="Times New Roman"/>
          <w:sz w:val="24"/>
          <w:szCs w:val="24"/>
        </w:rPr>
        <w:softHyphen/>
        <w:t>тельности, они еще не способны к самостоятельной работе и во всем следуют ука</w:t>
      </w:r>
      <w:r w:rsidRPr="0018148B">
        <w:rPr>
          <w:rFonts w:ascii="Times New Roman" w:hAnsi="Times New Roman"/>
          <w:sz w:val="24"/>
          <w:szCs w:val="24"/>
        </w:rPr>
        <w:softHyphen/>
        <w:t>заниям учителя. Уроки иностранного языка как никакие другие помогают детям в социализации, поскольку предполагают интенсивное общение при совместной деятельности, при работе в парах и группах. Важнейшая задача учителя посте</w:t>
      </w:r>
      <w:r w:rsidRPr="0018148B">
        <w:rPr>
          <w:rFonts w:ascii="Times New Roman" w:hAnsi="Times New Roman"/>
          <w:sz w:val="24"/>
          <w:szCs w:val="24"/>
        </w:rPr>
        <w:softHyphen/>
        <w:t>пенно приучить их к таким видам работы, научить слушать друг друга, учитывать мнение партнера, проявлять инициативу и целеустремленность. Но так как на этом этапе дети еще не уверенно владеют речевыми формами, еще не усвоили модели речевого общения, большое место занимает элементарная тренировка - повторение образцов за учителем или аудиозаписью, заучивание наизусть стиш</w:t>
      </w:r>
      <w:r w:rsidRPr="0018148B">
        <w:rPr>
          <w:rFonts w:ascii="Times New Roman" w:hAnsi="Times New Roman"/>
          <w:sz w:val="24"/>
          <w:szCs w:val="24"/>
        </w:rPr>
        <w:softHyphen/>
        <w:t>ков и песенок, инсценировки, игры. Накопление образцов и моделей создаст почву для теоретического осмысления грамматики в период обучения в 7-9 клас</w:t>
      </w:r>
      <w:r w:rsidRPr="0018148B">
        <w:rPr>
          <w:rFonts w:ascii="Times New Roman" w:hAnsi="Times New Roman"/>
          <w:sz w:val="24"/>
          <w:szCs w:val="24"/>
        </w:rPr>
        <w:softHyphen/>
        <w:t xml:space="preserve">сах.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
          <w:bCs/>
          <w:iCs/>
          <w:sz w:val="24"/>
          <w:szCs w:val="24"/>
        </w:rPr>
        <w:t xml:space="preserve">               «</w:t>
      </w:r>
      <w:r w:rsidRPr="0018148B">
        <w:rPr>
          <w:rFonts w:ascii="Times New Roman" w:hAnsi="Times New Roman"/>
          <w:bCs/>
          <w:iCs/>
          <w:sz w:val="24"/>
          <w:szCs w:val="24"/>
        </w:rPr>
        <w:t xml:space="preserve">Математика»: </w:t>
      </w:r>
      <w:r w:rsidRPr="0018148B">
        <w:rPr>
          <w:rFonts w:ascii="Times New Roman" w:hAnsi="Times New Roman"/>
          <w:sz w:val="24"/>
          <w:szCs w:val="24"/>
        </w:rPr>
        <w:t>Ставит следующие</w:t>
      </w:r>
      <w:r w:rsidRPr="0018148B">
        <w:rPr>
          <w:rFonts w:ascii="Times New Roman" w:hAnsi="Times New Roman"/>
          <w:b/>
          <w:bCs/>
          <w:sz w:val="24"/>
          <w:szCs w:val="24"/>
        </w:rPr>
        <w:t xml:space="preserve"> </w:t>
      </w:r>
      <w:r w:rsidRPr="0018148B">
        <w:rPr>
          <w:rFonts w:ascii="Times New Roman" w:hAnsi="Times New Roman"/>
          <w:bCs/>
          <w:sz w:val="24"/>
          <w:szCs w:val="24"/>
        </w:rPr>
        <w:t>основные задачи</w:t>
      </w:r>
      <w:r w:rsidRPr="0018148B">
        <w:rPr>
          <w:rFonts w:ascii="Times New Roman" w:hAnsi="Times New Roman"/>
          <w:sz w:val="24"/>
          <w:szCs w:val="24"/>
        </w:rPr>
        <w:t xml:space="preserve"> курса на этапе основного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продолжить формирование у школьников основ теоретического мышле</w:t>
      </w:r>
      <w:r w:rsidRPr="0018148B">
        <w:rPr>
          <w:rFonts w:ascii="Times New Roman" w:hAnsi="Times New Roman"/>
          <w:sz w:val="24"/>
          <w:szCs w:val="24"/>
        </w:rPr>
        <w:softHyphen/>
        <w:t>ния (анализа, планирования и рефлексии);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на основе рефлексии начальной школы выделить ключевые предметные задачи, которые привели к их созданию, оценить в какой степени имеющиеся способы действий позволяют решить эти задачи, проанализировать и сравнить различные модели, описывающие эти способы;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на основе обобщения и систематизации материала начальной школы выделить общие аспекты понятий величины и числа;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организовать целенаправленную деятельность детей по построению дру</w:t>
      </w:r>
      <w:r w:rsidRPr="0018148B">
        <w:rPr>
          <w:rFonts w:ascii="Times New Roman" w:hAnsi="Times New Roman"/>
          <w:sz w:val="24"/>
          <w:szCs w:val="24"/>
        </w:rPr>
        <w:softHyphen/>
        <w:t>гих числовых систем (расширение системы натуральных чисел, в конечном счете всей системы действительных чисел);</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усилить роль моделирования в связи с приобретением моделями качест</w:t>
      </w:r>
      <w:r w:rsidRPr="0018148B">
        <w:rPr>
          <w:rFonts w:ascii="Times New Roman" w:hAnsi="Times New Roman"/>
          <w:sz w:val="24"/>
          <w:szCs w:val="24"/>
        </w:rPr>
        <w:softHyphen/>
        <w:t>венно нового характера (из средства фиксации способов, открытых в предметном плане модели становятся источником постановки учебных задач и тем самым - открытия новых способов)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«Литература»: Основная цель курса литературы рассчитана на все годы обучения в шко</w:t>
      </w:r>
      <w:r w:rsidRPr="0018148B">
        <w:rPr>
          <w:rFonts w:ascii="Times New Roman" w:hAnsi="Times New Roman"/>
          <w:sz w:val="24"/>
          <w:szCs w:val="24"/>
        </w:rPr>
        <w:softHyphen/>
        <w:t>ле, - воспитание эстетически развитого читателя.</w:t>
      </w:r>
    </w:p>
    <w:p w:rsidR="002151E6" w:rsidRPr="0018148B" w:rsidRDefault="002151E6" w:rsidP="00CA2D66">
      <w:pPr>
        <w:spacing w:after="0" w:line="240" w:lineRule="auto"/>
        <w:ind w:firstLine="709"/>
        <w:jc w:val="both"/>
        <w:rPr>
          <w:rFonts w:ascii="Times New Roman" w:hAnsi="Times New Roman"/>
          <w:bCs/>
          <w:sz w:val="24"/>
          <w:szCs w:val="24"/>
        </w:rPr>
      </w:pPr>
      <w:r w:rsidRPr="0018148B">
        <w:rPr>
          <w:rFonts w:ascii="Times New Roman" w:hAnsi="Times New Roman"/>
          <w:sz w:val="24"/>
          <w:szCs w:val="24"/>
        </w:rPr>
        <w:t xml:space="preserve">              Обучение в 5 классе начинает разворачиваться по двум основным ли</w:t>
      </w:r>
      <w:r w:rsidRPr="0018148B">
        <w:rPr>
          <w:rFonts w:ascii="Times New Roman" w:hAnsi="Times New Roman"/>
          <w:sz w:val="24"/>
          <w:szCs w:val="24"/>
        </w:rPr>
        <w:softHyphen/>
        <w:t>ниям:</w:t>
      </w:r>
      <w:r w:rsidRPr="0018148B">
        <w:rPr>
          <w:rFonts w:ascii="Times New Roman" w:hAnsi="Times New Roman"/>
          <w:b/>
          <w:bCs/>
          <w:sz w:val="24"/>
          <w:szCs w:val="24"/>
        </w:rPr>
        <w:t xml:space="preserve"> </w:t>
      </w:r>
      <w:r w:rsidRPr="0018148B">
        <w:rPr>
          <w:rFonts w:ascii="Times New Roman" w:hAnsi="Times New Roman"/>
          <w:bCs/>
          <w:sz w:val="24"/>
          <w:szCs w:val="24"/>
        </w:rPr>
        <w:t>«Читательская практика и детское творчество</w:t>
      </w:r>
      <w:r w:rsidRPr="0018148B">
        <w:rPr>
          <w:rFonts w:ascii="Times New Roman" w:hAnsi="Times New Roman"/>
          <w:b/>
          <w:bCs/>
          <w:sz w:val="24"/>
          <w:szCs w:val="24"/>
        </w:rPr>
        <w:t>»</w:t>
      </w:r>
      <w:r w:rsidRPr="0018148B">
        <w:rPr>
          <w:rFonts w:ascii="Times New Roman" w:hAnsi="Times New Roman"/>
          <w:sz w:val="24"/>
          <w:szCs w:val="24"/>
        </w:rPr>
        <w:t xml:space="preserve"> и</w:t>
      </w:r>
      <w:r w:rsidRPr="0018148B">
        <w:rPr>
          <w:rFonts w:ascii="Times New Roman" w:hAnsi="Times New Roman"/>
          <w:bCs/>
          <w:sz w:val="24"/>
          <w:szCs w:val="24"/>
        </w:rPr>
        <w:t xml:space="preserve"> «История мировой литературы».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Cs/>
          <w:sz w:val="24"/>
          <w:szCs w:val="24"/>
        </w:rPr>
        <w:t xml:space="preserve">              </w:t>
      </w:r>
      <w:r w:rsidRPr="0018148B">
        <w:rPr>
          <w:rFonts w:ascii="Times New Roman" w:hAnsi="Times New Roman"/>
          <w:bCs/>
          <w:iCs/>
          <w:sz w:val="24"/>
          <w:szCs w:val="24"/>
        </w:rPr>
        <w:t>Обучение по линии</w:t>
      </w:r>
      <w:r w:rsidRPr="0018148B">
        <w:rPr>
          <w:rFonts w:ascii="Times New Roman" w:hAnsi="Times New Roman"/>
          <w:sz w:val="24"/>
          <w:szCs w:val="24"/>
        </w:rPr>
        <w:t xml:space="preserve"> «Читательская практика и детское творчество»</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продолжает начатую в начальной школе работу по становлению позиций автора, читателя, теоретика, критика. Эта линия обучения обеспечивает преемствен</w:t>
      </w:r>
      <w:r w:rsidRPr="0018148B">
        <w:rPr>
          <w:rFonts w:ascii="Times New Roman" w:hAnsi="Times New Roman"/>
          <w:sz w:val="24"/>
          <w:szCs w:val="24"/>
        </w:rPr>
        <w:softHyphen/>
        <w:t>ность перехода из начальной в основную школу. Она позволяет детям в при</w:t>
      </w:r>
      <w:r w:rsidRPr="0018148B">
        <w:rPr>
          <w:rFonts w:ascii="Times New Roman" w:hAnsi="Times New Roman"/>
          <w:sz w:val="24"/>
          <w:szCs w:val="24"/>
        </w:rPr>
        <w:softHyphen/>
        <w:t>вычных для них формах работы наращивать свои достижения, осваивать то, что не до конца освоено (например, введенное в 4-м классе понятие родового деления литературы). Благодаря этой линии сохраняется высокая мотивация учения. Осо</w:t>
      </w:r>
      <w:r w:rsidRPr="0018148B">
        <w:rPr>
          <w:rFonts w:ascii="Times New Roman" w:hAnsi="Times New Roman"/>
          <w:sz w:val="24"/>
          <w:szCs w:val="24"/>
        </w:rPr>
        <w:softHyphen/>
        <w:t>бое значение имеет то обстоятельство, что именно на этой линии происходит по</w:t>
      </w:r>
      <w:r w:rsidRPr="0018148B">
        <w:rPr>
          <w:rFonts w:ascii="Times New Roman" w:hAnsi="Times New Roman"/>
          <w:sz w:val="24"/>
          <w:szCs w:val="24"/>
        </w:rPr>
        <w:softHyphen/>
        <w:t xml:space="preserve">степенный переход от коллективных форм работы к индивидуальным.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Линия обучения</w:t>
      </w:r>
      <w:r w:rsidRPr="0018148B">
        <w:rPr>
          <w:rFonts w:ascii="Times New Roman" w:hAnsi="Times New Roman"/>
          <w:b/>
          <w:bCs/>
          <w:i/>
          <w:iCs/>
          <w:sz w:val="24"/>
          <w:szCs w:val="24"/>
        </w:rPr>
        <w:t xml:space="preserve"> </w:t>
      </w:r>
      <w:r w:rsidRPr="0018148B">
        <w:rPr>
          <w:rFonts w:ascii="Times New Roman" w:hAnsi="Times New Roman"/>
          <w:bCs/>
          <w:iCs/>
          <w:sz w:val="24"/>
          <w:szCs w:val="24"/>
        </w:rPr>
        <w:t>«История мировой литературы»</w:t>
      </w:r>
      <w:r w:rsidRPr="0018148B">
        <w:rPr>
          <w:rFonts w:ascii="Times New Roman" w:hAnsi="Times New Roman"/>
          <w:sz w:val="24"/>
          <w:szCs w:val="24"/>
        </w:rPr>
        <w:t xml:space="preserve"> только появляется в пятом классе, становится новой линией в литературе и постепенно становится ве</w:t>
      </w:r>
      <w:r w:rsidRPr="0018148B">
        <w:rPr>
          <w:rFonts w:ascii="Times New Roman" w:hAnsi="Times New Roman"/>
          <w:sz w:val="24"/>
          <w:szCs w:val="24"/>
        </w:rPr>
        <w:softHyphen/>
        <w:t>дущей. На историко-литературной линии обучения перед детьми разворачивается процесс исторического развития литературы и создаются</w:t>
      </w:r>
      <w:r w:rsidRPr="0018148B">
        <w:rPr>
          <w:rFonts w:ascii="Times New Roman" w:hAnsi="Times New Roman"/>
          <w:i/>
          <w:iCs/>
          <w:sz w:val="24"/>
          <w:szCs w:val="24"/>
        </w:rPr>
        <w:t xml:space="preserve"> </w:t>
      </w:r>
      <w:r w:rsidRPr="0018148B">
        <w:rPr>
          <w:rFonts w:ascii="Times New Roman" w:hAnsi="Times New Roman"/>
          <w:iCs/>
          <w:sz w:val="24"/>
          <w:szCs w:val="24"/>
        </w:rPr>
        <w:t>условия</w:t>
      </w:r>
      <w:r w:rsidRPr="0018148B">
        <w:rPr>
          <w:rFonts w:ascii="Times New Roman" w:hAnsi="Times New Roman"/>
          <w:sz w:val="24"/>
          <w:szCs w:val="24"/>
        </w:rPr>
        <w:t xml:space="preserve"> формирования долговременной</w:t>
      </w:r>
      <w:r w:rsidRPr="0018148B">
        <w:rPr>
          <w:rFonts w:ascii="Times New Roman" w:hAnsi="Times New Roman"/>
          <w:i/>
          <w:iCs/>
          <w:sz w:val="24"/>
          <w:szCs w:val="24"/>
        </w:rPr>
        <w:t xml:space="preserve"> </w:t>
      </w:r>
      <w:r w:rsidRPr="0018148B">
        <w:rPr>
          <w:rFonts w:ascii="Times New Roman" w:hAnsi="Times New Roman"/>
          <w:iCs/>
          <w:sz w:val="24"/>
          <w:szCs w:val="24"/>
        </w:rPr>
        <w:t>установки на действие вечного закона художественной формы</w:t>
      </w:r>
      <w:r w:rsidRPr="0018148B">
        <w:rPr>
          <w:rFonts w:ascii="Times New Roman" w:hAnsi="Times New Roman"/>
          <w:sz w:val="24"/>
          <w:szCs w:val="24"/>
        </w:rPr>
        <w:t xml:space="preserve"> в определенном, меняющемся со временем культурно-историческом обличии.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iCs/>
          <w:sz w:val="24"/>
          <w:szCs w:val="24"/>
        </w:rPr>
        <w:t xml:space="preserve">                 «История»: </w:t>
      </w:r>
      <w:r w:rsidRPr="0018148B">
        <w:rPr>
          <w:rFonts w:ascii="Times New Roman" w:hAnsi="Times New Roman"/>
          <w:bCs/>
          <w:sz w:val="24"/>
          <w:szCs w:val="24"/>
        </w:rPr>
        <w:t>Главная</w:t>
      </w:r>
      <w:r w:rsidRPr="0018148B">
        <w:rPr>
          <w:rFonts w:ascii="Times New Roman" w:hAnsi="Times New Roman"/>
          <w:sz w:val="24"/>
          <w:szCs w:val="24"/>
        </w:rPr>
        <w:t xml:space="preserve"> цель</w:t>
      </w:r>
      <w:r w:rsidRPr="0018148B">
        <w:rPr>
          <w:rFonts w:ascii="Times New Roman" w:hAnsi="Times New Roman"/>
          <w:b/>
          <w:bCs/>
          <w:sz w:val="24"/>
          <w:szCs w:val="24"/>
        </w:rPr>
        <w:t xml:space="preserve"> </w:t>
      </w:r>
      <w:r w:rsidRPr="0018148B">
        <w:rPr>
          <w:rFonts w:ascii="Times New Roman" w:hAnsi="Times New Roman"/>
          <w:bCs/>
          <w:sz w:val="24"/>
          <w:szCs w:val="24"/>
        </w:rPr>
        <w:t>изучения на этом этапе образования</w:t>
      </w:r>
      <w:r w:rsidRPr="0018148B">
        <w:rPr>
          <w:rFonts w:ascii="Times New Roman" w:hAnsi="Times New Roman"/>
          <w:b/>
          <w:bCs/>
          <w:sz w:val="24"/>
          <w:szCs w:val="24"/>
        </w:rPr>
        <w:t xml:space="preserve"> -</w:t>
      </w:r>
      <w:r w:rsidRPr="0018148B">
        <w:rPr>
          <w:rFonts w:ascii="Times New Roman" w:hAnsi="Times New Roman"/>
          <w:sz w:val="24"/>
          <w:szCs w:val="24"/>
        </w:rPr>
        <w:t xml:space="preserve"> формирование первичных (базовых) ориентиров для самоидентификации школьников, определения ценностных приоритетов и критического воспри</w:t>
      </w:r>
      <w:r w:rsidRPr="0018148B">
        <w:rPr>
          <w:rFonts w:ascii="Times New Roman" w:hAnsi="Times New Roman"/>
          <w:sz w:val="24"/>
          <w:szCs w:val="24"/>
        </w:rPr>
        <w:softHyphen/>
        <w:t>ятия общественно-политической и исторической информации на основе ос</w:t>
      </w:r>
      <w:r w:rsidRPr="0018148B">
        <w:rPr>
          <w:rFonts w:ascii="Times New Roman" w:hAnsi="Times New Roman"/>
          <w:sz w:val="24"/>
          <w:szCs w:val="24"/>
        </w:rPr>
        <w:softHyphen/>
        <w:t>мысления и усвоения ключевых (исходных) положений теории историческо</w:t>
      </w:r>
      <w:r w:rsidRPr="0018148B">
        <w:rPr>
          <w:rFonts w:ascii="Times New Roman" w:hAnsi="Times New Roman"/>
          <w:sz w:val="24"/>
          <w:szCs w:val="24"/>
        </w:rPr>
        <w:softHyphen/>
        <w:t>го знания и методологии исторического исследования.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История как учебный предмет ставит следующие ос</w:t>
      </w:r>
      <w:r w:rsidRPr="0018148B">
        <w:rPr>
          <w:rFonts w:ascii="Times New Roman" w:hAnsi="Times New Roman"/>
          <w:sz w:val="24"/>
          <w:szCs w:val="24"/>
        </w:rPr>
        <w:softHyphen/>
        <w:t>новные</w:t>
      </w:r>
      <w:r w:rsidRPr="0018148B">
        <w:rPr>
          <w:rFonts w:ascii="Times New Roman" w:hAnsi="Times New Roman"/>
          <w:b/>
          <w:bCs/>
          <w:sz w:val="24"/>
          <w:szCs w:val="24"/>
        </w:rPr>
        <w:t xml:space="preserve"> </w:t>
      </w:r>
      <w:r w:rsidRPr="0018148B">
        <w:rPr>
          <w:rFonts w:ascii="Times New Roman" w:hAnsi="Times New Roman"/>
          <w:bCs/>
          <w:sz w:val="24"/>
          <w:szCs w:val="24"/>
        </w:rPr>
        <w:t>задачи: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сформировать первичные (базовые) ориентиры для гражданской, соци</w:t>
      </w:r>
      <w:r w:rsidRPr="0018148B">
        <w:rPr>
          <w:rFonts w:ascii="Times New Roman" w:hAnsi="Times New Roman"/>
          <w:sz w:val="24"/>
          <w:szCs w:val="24"/>
        </w:rPr>
        <w:softHyphen/>
        <w:t>альной, этнонациональной и культурной самоидентификации на основе усвоения системы исторических понятий и представлений о прошлом;</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овладеть элементарными представлениями о закономерностях развития человеческого общества с древности до наших дней в экономической, социаль</w:t>
      </w:r>
      <w:r w:rsidRPr="0018148B">
        <w:rPr>
          <w:rFonts w:ascii="Times New Roman" w:hAnsi="Times New Roman"/>
          <w:sz w:val="24"/>
          <w:szCs w:val="24"/>
        </w:rPr>
        <w:softHyphen/>
        <w:t>ной, политической и культурной сферах; пониманием основных принципов жизни общества в прошлом и настоящем, взаимосвязи между природными, социальны</w:t>
      </w:r>
      <w:r w:rsidRPr="0018148B">
        <w:rPr>
          <w:rFonts w:ascii="Times New Roman" w:hAnsi="Times New Roman"/>
          <w:sz w:val="24"/>
          <w:szCs w:val="24"/>
        </w:rPr>
        <w:softHyphen/>
        <w:t>ми, экономическими, политическими и культурными явлениями, их влияния на жизнь человека;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сформировать умения определять исторические и общественно- политические понятия и использовать их для осмысления сущности современных общественных явлений, жизни в современном мире;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сформировать умения искать, проверять, систематизировать, анализиро</w:t>
      </w:r>
      <w:r w:rsidRPr="0018148B">
        <w:rPr>
          <w:rFonts w:ascii="Times New Roman" w:hAnsi="Times New Roman"/>
          <w:sz w:val="24"/>
          <w:szCs w:val="24"/>
        </w:rPr>
        <w:softHyphen/>
        <w:t>вать и сопоставлять содержащуюся в различных источниках информацию о собы</w:t>
      </w:r>
      <w:r w:rsidRPr="0018148B">
        <w:rPr>
          <w:rFonts w:ascii="Times New Roman" w:hAnsi="Times New Roman"/>
          <w:sz w:val="24"/>
          <w:szCs w:val="24"/>
        </w:rPr>
        <w:softHyphen/>
        <w:t>тиях и явлениях прошлого; представлять историческую информацию в наглядной форме (презентация и др.);</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воспитать уважительное и толерантное отношение к прошлому через понимание исторической обусловленности и мотивации поступков людей пред</w:t>
      </w:r>
      <w:r w:rsidRPr="0018148B">
        <w:rPr>
          <w:rFonts w:ascii="Times New Roman" w:hAnsi="Times New Roman"/>
          <w:sz w:val="24"/>
          <w:szCs w:val="24"/>
        </w:rPr>
        <w:softHyphen/>
        <w:t>шествующих эпох.</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Cs/>
          <w:iCs/>
          <w:sz w:val="24"/>
          <w:szCs w:val="24"/>
        </w:rPr>
        <w:t xml:space="preserve">                «Обществознание»: </w:t>
      </w:r>
      <w:r w:rsidRPr="0018148B">
        <w:rPr>
          <w:rFonts w:ascii="Times New Roman" w:hAnsi="Times New Roman"/>
          <w:sz w:val="24"/>
          <w:szCs w:val="24"/>
        </w:rPr>
        <w:t>Интегративный курс пропедевтического ха</w:t>
      </w:r>
      <w:r w:rsidRPr="0018148B">
        <w:rPr>
          <w:rFonts w:ascii="Times New Roman" w:hAnsi="Times New Roman"/>
          <w:sz w:val="24"/>
          <w:szCs w:val="24"/>
        </w:rPr>
        <w:softHyphen/>
        <w:t>рактера, закладывающий основы для изучения в последующие годы не только правового, но и остальных курсов обществоведческого цикла (поведение челове</w:t>
      </w:r>
      <w:r w:rsidRPr="0018148B">
        <w:rPr>
          <w:rFonts w:ascii="Times New Roman" w:hAnsi="Times New Roman"/>
          <w:sz w:val="24"/>
          <w:szCs w:val="24"/>
        </w:rPr>
        <w:softHyphen/>
        <w:t>ка, интересы и ценности, формирование способов регулирования отношений «че</w:t>
      </w:r>
      <w:r w:rsidRPr="0018148B">
        <w:rPr>
          <w:rFonts w:ascii="Times New Roman" w:hAnsi="Times New Roman"/>
          <w:sz w:val="24"/>
          <w:szCs w:val="24"/>
        </w:rPr>
        <w:softHyphen/>
        <w:t>ловек-человек» и «человек-общество» в различные исторические эпохи, в различ</w:t>
      </w:r>
      <w:r w:rsidRPr="0018148B">
        <w:rPr>
          <w:rFonts w:ascii="Times New Roman" w:hAnsi="Times New Roman"/>
          <w:sz w:val="24"/>
          <w:szCs w:val="24"/>
        </w:rPr>
        <w:softHyphen/>
        <w:t>ных культурах в современном мире, в России).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Данный курс ставит следующие основные</w:t>
      </w:r>
      <w:r w:rsidRPr="0018148B">
        <w:rPr>
          <w:rFonts w:ascii="Times New Roman" w:hAnsi="Times New Roman"/>
          <w:b/>
          <w:bCs/>
          <w:sz w:val="24"/>
          <w:szCs w:val="24"/>
        </w:rPr>
        <w:t xml:space="preserve"> </w:t>
      </w:r>
      <w:r w:rsidRPr="0018148B">
        <w:rPr>
          <w:rFonts w:ascii="Times New Roman" w:hAnsi="Times New Roman"/>
          <w:bCs/>
          <w:sz w:val="24"/>
          <w:szCs w:val="24"/>
        </w:rPr>
        <w:t>задачи</w:t>
      </w:r>
      <w:r w:rsidRPr="0018148B">
        <w:rPr>
          <w:rFonts w:ascii="Times New Roman" w:hAnsi="Times New Roman"/>
          <w:sz w:val="24"/>
          <w:szCs w:val="24"/>
        </w:rPr>
        <w:t xml:space="preserve"> на этом этапе образова</w:t>
      </w:r>
      <w:r w:rsidRPr="0018148B">
        <w:rPr>
          <w:rFonts w:ascii="Times New Roman" w:hAnsi="Times New Roman"/>
          <w:sz w:val="24"/>
          <w:szCs w:val="24"/>
        </w:rPr>
        <w:softHyphen/>
        <w:t>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развить конфликтную компетентность, в том числе в формировании способности формулировать правила для урегулирования ситуаций, возникаю</w:t>
      </w:r>
      <w:r w:rsidRPr="0018148B">
        <w:rPr>
          <w:rFonts w:ascii="Times New Roman" w:hAnsi="Times New Roman"/>
          <w:sz w:val="24"/>
          <w:szCs w:val="24"/>
        </w:rPr>
        <w:softHyphen/>
        <w:t>щих при столкновении интересов, представлений, традиций, обычаев, и соблюде</w:t>
      </w:r>
      <w:r w:rsidRPr="0018148B">
        <w:rPr>
          <w:rFonts w:ascii="Times New Roman" w:hAnsi="Times New Roman"/>
          <w:sz w:val="24"/>
          <w:szCs w:val="24"/>
        </w:rPr>
        <w:softHyphen/>
        <w:t>ния этих правил;</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приобрести способность вычленять правовое содержание жизненной си</w:t>
      </w:r>
      <w:r w:rsidRPr="0018148B">
        <w:rPr>
          <w:rFonts w:ascii="Times New Roman" w:hAnsi="Times New Roman"/>
          <w:sz w:val="24"/>
          <w:szCs w:val="24"/>
        </w:rPr>
        <w:softHyphen/>
        <w:t>туации (выявление ситуаций, регулируемых правом, этикой, моралью, различение этих ситуаций и т. п.);</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пробрести общие представления (знания) о праве, обществе, россий</w:t>
      </w:r>
      <w:r w:rsidRPr="0018148B">
        <w:rPr>
          <w:rFonts w:ascii="Times New Roman" w:hAnsi="Times New Roman"/>
          <w:sz w:val="24"/>
          <w:szCs w:val="24"/>
        </w:rPr>
        <w:softHyphen/>
        <w:t>ском государстве.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Cs/>
          <w:iCs/>
          <w:sz w:val="24"/>
          <w:szCs w:val="24"/>
        </w:rPr>
        <w:t xml:space="preserve">               «География»:</w:t>
      </w:r>
      <w:r w:rsidRPr="0018148B">
        <w:rPr>
          <w:rFonts w:ascii="Times New Roman" w:hAnsi="Times New Roman"/>
          <w:sz w:val="24"/>
          <w:szCs w:val="24"/>
        </w:rPr>
        <w:t xml:space="preserve"> ставит следующие основные задачи курса на этапе основного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обеспечить освоение школьниками действием моделирования и позицион</w:t>
      </w:r>
      <w:r w:rsidRPr="0018148B">
        <w:rPr>
          <w:rFonts w:ascii="Times New Roman" w:hAnsi="Times New Roman"/>
          <w:sz w:val="24"/>
          <w:szCs w:val="24"/>
        </w:rPr>
        <w:softHyphen/>
        <w:t>ного видения мира для достижения главной цели курса географии -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обеспечить каждому учащемуся возможность создания своего «образа» географии с учетом индивидуальных особенностей, желаний и потребностей, возможность поиска своего места и роли в данном учебном предмете;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оценить значение собственного места учащихся в быстро меняющем</w:t>
      </w:r>
      <w:r w:rsidRPr="0018148B">
        <w:rPr>
          <w:rFonts w:ascii="Times New Roman" w:hAnsi="Times New Roman"/>
          <w:sz w:val="24"/>
          <w:szCs w:val="24"/>
        </w:rPr>
        <w:softHyphen/>
        <w:t>ся мире детства и юности - чувство места в понятиях дома, школы, окрестностей. Рассмотреть вопросы, касающиеся людей и территорий с различных точек зрения;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сформировать у учащихся географическую картину мира как неотъ</w:t>
      </w:r>
      <w:r w:rsidRPr="0018148B">
        <w:rPr>
          <w:rFonts w:ascii="Times New Roman" w:hAnsi="Times New Roman"/>
          <w:sz w:val="24"/>
          <w:szCs w:val="24"/>
        </w:rPr>
        <w:softHyphen/>
        <w:t>емлемый компонент их обшей культуры;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обеспечить освоение учащимися специального географического языка, необходимого для формирования картины мира;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продолжить работу, начатую в курсе «Окружающий мир», с различными источниками информации (текст, графики, диаграммы, карта и т.д.), что является одной из культурных норм образованного человека.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обеспечить</w:t>
      </w:r>
      <w:r w:rsidRPr="0018148B">
        <w:rPr>
          <w:rFonts w:ascii="Times New Roman" w:hAnsi="Times New Roman"/>
          <w:b/>
          <w:bCs/>
          <w:sz w:val="24"/>
          <w:szCs w:val="24"/>
        </w:rPr>
        <w:t xml:space="preserve"> </w:t>
      </w:r>
      <w:r w:rsidRPr="0018148B">
        <w:rPr>
          <w:rFonts w:ascii="Times New Roman" w:hAnsi="Times New Roman"/>
          <w:bCs/>
          <w:sz w:val="24"/>
          <w:szCs w:val="24"/>
        </w:rPr>
        <w:t>овладение учащимися методами географической нау</w:t>
      </w:r>
      <w:r w:rsidRPr="0018148B">
        <w:rPr>
          <w:rFonts w:ascii="Times New Roman" w:hAnsi="Times New Roman"/>
          <w:bCs/>
          <w:sz w:val="24"/>
          <w:szCs w:val="24"/>
        </w:rPr>
        <w:softHyphen/>
        <w:t>ки.</w:t>
      </w:r>
      <w:r w:rsidRPr="0018148B">
        <w:rPr>
          <w:rFonts w:ascii="Times New Roman" w:hAnsi="Times New Roman"/>
          <w:sz w:val="24"/>
          <w:szCs w:val="24"/>
        </w:rPr>
        <w:t xml:space="preserve"> Основной задачей в этом направлении в современном школьном курсе гео</w:t>
      </w:r>
      <w:r w:rsidRPr="0018148B">
        <w:rPr>
          <w:rFonts w:ascii="Times New Roman" w:hAnsi="Times New Roman"/>
          <w:sz w:val="24"/>
          <w:szCs w:val="24"/>
        </w:rPr>
        <w:softHyphen/>
        <w:t>графии должно стать освоение детьми различных способов моделирования (карто</w:t>
      </w:r>
      <w:r w:rsidRPr="0018148B">
        <w:rPr>
          <w:rFonts w:ascii="Times New Roman" w:hAnsi="Times New Roman"/>
          <w:sz w:val="24"/>
          <w:szCs w:val="24"/>
        </w:rPr>
        <w:softHyphen/>
        <w:t>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деятельности как в природе, так и в камеральных ус</w:t>
      </w:r>
      <w:r w:rsidRPr="0018148B">
        <w:rPr>
          <w:rFonts w:ascii="Times New Roman" w:hAnsi="Times New Roman"/>
          <w:sz w:val="24"/>
          <w:szCs w:val="24"/>
        </w:rPr>
        <w:softHyphen/>
        <w:t>ловиях.</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Cs/>
          <w:iCs/>
          <w:sz w:val="24"/>
          <w:szCs w:val="24"/>
        </w:rPr>
        <w:t xml:space="preserve">                 «Биология»</w:t>
      </w:r>
      <w:r w:rsidRPr="0018148B">
        <w:rPr>
          <w:rFonts w:ascii="Times New Roman" w:hAnsi="Times New Roman"/>
          <w:sz w:val="24"/>
          <w:szCs w:val="24"/>
        </w:rPr>
        <w:t>: Ставит следующие</w:t>
      </w:r>
      <w:r w:rsidRPr="0018148B">
        <w:rPr>
          <w:rFonts w:ascii="Times New Roman" w:hAnsi="Times New Roman"/>
          <w:b/>
          <w:bCs/>
          <w:sz w:val="24"/>
          <w:szCs w:val="24"/>
        </w:rPr>
        <w:t xml:space="preserve"> </w:t>
      </w:r>
      <w:r w:rsidRPr="0018148B">
        <w:rPr>
          <w:rFonts w:ascii="Times New Roman" w:hAnsi="Times New Roman"/>
          <w:bCs/>
          <w:sz w:val="24"/>
          <w:szCs w:val="24"/>
        </w:rPr>
        <w:t>основные задачи</w:t>
      </w:r>
      <w:r w:rsidRPr="0018148B">
        <w:rPr>
          <w:rFonts w:ascii="Times New Roman" w:hAnsi="Times New Roman"/>
          <w:sz w:val="24"/>
          <w:szCs w:val="24"/>
        </w:rPr>
        <w:t xml:space="preserve"> курса на этапе основного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открыть учениками общих принципов функционирования, устройства, развития живых систем и применить открытые  принципы к многообра</w:t>
      </w:r>
      <w:r w:rsidRPr="0018148B">
        <w:rPr>
          <w:rFonts w:ascii="Times New Roman" w:hAnsi="Times New Roman"/>
          <w:sz w:val="24"/>
          <w:szCs w:val="24"/>
        </w:rPr>
        <w:softHyphen/>
        <w:t>зию проявлений жизни на Земле;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самостоятельно открыть (построить) учениками новое знание и далее его опробовать на многообразных примерах, которые могут как подтверждать, так и опровергать эти знания (модели);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установить места координации биологии и других учебных предметов с дальнейшим построением в этих точках образовательных модулей.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bCs/>
          <w:iCs/>
          <w:sz w:val="24"/>
          <w:szCs w:val="24"/>
        </w:rPr>
        <w:t xml:space="preserve">                «Изобразительное искусство»:</w:t>
      </w:r>
      <w:r w:rsidRPr="0018148B">
        <w:rPr>
          <w:rFonts w:ascii="Times New Roman" w:hAnsi="Times New Roman"/>
          <w:bCs/>
          <w:i/>
          <w:iCs/>
          <w:sz w:val="24"/>
          <w:szCs w:val="24"/>
        </w:rPr>
        <w:t xml:space="preserve"> </w:t>
      </w:r>
      <w:r w:rsidRPr="0018148B">
        <w:rPr>
          <w:rFonts w:ascii="Times New Roman" w:hAnsi="Times New Roman"/>
          <w:sz w:val="24"/>
          <w:szCs w:val="24"/>
        </w:rPr>
        <w:t xml:space="preserve">  Ставит следующие</w:t>
      </w:r>
      <w:r w:rsidRPr="0018148B">
        <w:rPr>
          <w:rFonts w:ascii="Times New Roman" w:hAnsi="Times New Roman"/>
          <w:b/>
          <w:bCs/>
          <w:sz w:val="24"/>
          <w:szCs w:val="24"/>
        </w:rPr>
        <w:t xml:space="preserve"> </w:t>
      </w:r>
      <w:r w:rsidRPr="0018148B">
        <w:rPr>
          <w:rFonts w:ascii="Times New Roman" w:hAnsi="Times New Roman"/>
          <w:bCs/>
          <w:sz w:val="24"/>
          <w:szCs w:val="24"/>
        </w:rPr>
        <w:t>основные задачи</w:t>
      </w:r>
      <w:r w:rsidRPr="0018148B">
        <w:rPr>
          <w:rFonts w:ascii="Times New Roman" w:hAnsi="Times New Roman"/>
          <w:sz w:val="24"/>
          <w:szCs w:val="24"/>
        </w:rPr>
        <w:t xml:space="preserve"> курса на этапе основного образования: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оснастить образовательный процесс учебными и творческими задания, позволяющие ученику реализовать свой замысел путем выбора того вида, жанра или техники искусства, к которому у младшего подростка сложилось наибольшая склонность и достаточные изобразительные возможности;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организовать пробно-поисковые действия как через преобразование мо</w:t>
      </w:r>
      <w:r w:rsidRPr="0018148B">
        <w:rPr>
          <w:rFonts w:ascii="Times New Roman" w:hAnsi="Times New Roman"/>
          <w:sz w:val="24"/>
          <w:szCs w:val="24"/>
        </w:rPr>
        <w:softHyphen/>
        <w:t>дели общего способа художественного изображения как отношений «конструкция- пропорции -экспрессия», так и через участие младших подростков в реализа</w:t>
      </w:r>
      <w:r w:rsidRPr="0018148B">
        <w:rPr>
          <w:rFonts w:ascii="Times New Roman" w:hAnsi="Times New Roman"/>
          <w:sz w:val="24"/>
          <w:szCs w:val="24"/>
        </w:rPr>
        <w:softHyphen/>
        <w:t>ции собственных творческих замыслов;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сформировать представление об «историческом времени» на содержа</w:t>
      </w:r>
      <w:r w:rsidRPr="0018148B">
        <w:rPr>
          <w:rFonts w:ascii="Times New Roman" w:hAnsi="Times New Roman"/>
          <w:sz w:val="24"/>
          <w:szCs w:val="24"/>
        </w:rPr>
        <w:softHyphen/>
        <w:t>тельных характеристиках этапов развития художественной культуры в том виде, как они отразились в разных видах изобразительных искусств прошлого;</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обобщить и систематизировать способы художественной деятельности, освоенные в начальной школе, через разные виды и техники изобразительного искусства поисковым действием;</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освоить средства, используя которые младший подросток сможет само</w:t>
      </w:r>
      <w:r w:rsidRPr="0018148B">
        <w:rPr>
          <w:rFonts w:ascii="Times New Roman" w:hAnsi="Times New Roman"/>
          <w:sz w:val="24"/>
          <w:szCs w:val="24"/>
        </w:rPr>
        <w:softHyphen/>
        <w:t xml:space="preserve">стоятельно включаться в художественное содержание (содержательную форму) произведений искусства разных стилей и направлений, в том числе и художников авангардов 20 века.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«Музыка» ставит задачи: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«Технология»  ставит задачи: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читать технические рисунки, эскизы, чертежи, схемы;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выполнять в масштабе и правильно оформлять технические рисунки и эскизы разрабатываемых объектов;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осуществлять технологические процессы создания или ремонта материальных объектов.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«Физическая культура» ставит задачи: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151E6" w:rsidRPr="0018148B" w:rsidRDefault="002151E6" w:rsidP="00CA2D66">
      <w:pPr>
        <w:spacing w:after="0" w:line="240" w:lineRule="auto"/>
        <w:ind w:firstLine="709"/>
        <w:jc w:val="both"/>
        <w:rPr>
          <w:rFonts w:ascii="Times New Roman" w:hAnsi="Times New Roman"/>
          <w:sz w:val="24"/>
          <w:szCs w:val="24"/>
        </w:rPr>
      </w:pP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Школьный компонент представлен в 5 классе предметами: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«Информатика» ставит задачи: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 записывать в двоичной системе целые числа от 0 до 256; </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кодировать и декодировать тексты при известной кодовой таблице;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использовать основные способы графического представления числовой информации.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xml:space="preserve">         «Основы комплексной безопасности» ставит задачи:</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151E6" w:rsidRPr="0018148B" w:rsidRDefault="002151E6" w:rsidP="00CA2D66">
      <w:pPr>
        <w:spacing w:after="0" w:line="240" w:lineRule="auto"/>
        <w:ind w:firstLine="709"/>
        <w:jc w:val="both"/>
        <w:rPr>
          <w:rFonts w:ascii="Times New Roman" w:hAnsi="Times New Roman"/>
          <w:sz w:val="24"/>
          <w:szCs w:val="24"/>
        </w:rPr>
      </w:pPr>
      <w:r w:rsidRPr="0018148B">
        <w:rPr>
          <w:rFonts w:ascii="Times New Roman" w:hAnsi="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eastAsia="@Arial Unicode MS" w:hAnsi="Times New Roman"/>
          <w:b/>
          <w:bCs/>
          <w:sz w:val="24"/>
          <w:szCs w:val="24"/>
        </w:rPr>
        <w:t>Учебный план</w:t>
      </w: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eastAsia="@Arial Unicode MS" w:hAnsi="Times New Roman"/>
          <w:b/>
          <w:bCs/>
          <w:sz w:val="24"/>
          <w:szCs w:val="24"/>
        </w:rPr>
        <w:t>муниципального казенного общеобразовательного учреждения</w:t>
      </w: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eastAsia="@Arial Unicode MS" w:hAnsi="Times New Roman"/>
          <w:b/>
          <w:bCs/>
          <w:sz w:val="24"/>
          <w:szCs w:val="24"/>
        </w:rPr>
        <w:t>Терновская основная общеобразовательная школа</w:t>
      </w:r>
    </w:p>
    <w:p w:rsidR="002151E6" w:rsidRPr="0018148B" w:rsidRDefault="002151E6" w:rsidP="00CA2D66">
      <w:pPr>
        <w:widowControl w:val="0"/>
        <w:autoSpaceDE w:val="0"/>
        <w:autoSpaceDN w:val="0"/>
        <w:adjustRightInd w:val="0"/>
        <w:spacing w:after="0" w:line="240" w:lineRule="auto"/>
        <w:jc w:val="center"/>
        <w:rPr>
          <w:rFonts w:ascii="Times New Roman" w:hAnsi="Times New Roman"/>
          <w:sz w:val="24"/>
          <w:szCs w:val="24"/>
          <w:lang w:eastAsia="ar-SA"/>
        </w:rPr>
      </w:pPr>
      <w:r w:rsidRPr="0018148B">
        <w:rPr>
          <w:rFonts w:ascii="Times New Roman" w:hAnsi="Times New Roman"/>
          <w:b/>
          <w:sz w:val="24"/>
          <w:szCs w:val="24"/>
        </w:rPr>
        <w:t>Россошанского муниципального района</w:t>
      </w: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hAnsi="Times New Roman"/>
          <w:b/>
          <w:sz w:val="24"/>
          <w:szCs w:val="24"/>
        </w:rPr>
        <w:t>Воронежской области</w:t>
      </w:r>
      <w:r w:rsidRPr="0018148B">
        <w:rPr>
          <w:rFonts w:ascii="Times New Roman" w:eastAsia="@Arial Unicode MS" w:hAnsi="Times New Roman"/>
          <w:bCs/>
          <w:sz w:val="24"/>
          <w:szCs w:val="24"/>
        </w:rPr>
        <w:t xml:space="preserve">  </w:t>
      </w:r>
      <w:r w:rsidRPr="0018148B">
        <w:rPr>
          <w:rFonts w:ascii="Times New Roman" w:eastAsia="@Arial Unicode MS" w:hAnsi="Times New Roman"/>
          <w:b/>
          <w:bCs/>
          <w:sz w:val="24"/>
          <w:szCs w:val="24"/>
        </w:rPr>
        <w:t>на 2015-2016 учебный год</w:t>
      </w: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151E6" w:rsidRPr="0018148B" w:rsidRDefault="002151E6" w:rsidP="00CA2D66">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eastAsia="@Arial Unicode MS" w:hAnsi="Times New Roman"/>
          <w:b/>
          <w:bCs/>
          <w:sz w:val="24"/>
          <w:szCs w:val="24"/>
        </w:rPr>
        <w:t xml:space="preserve"> ОСНОВНОЕ ОБЩЕЕ ОБРАЗОВАНИЕ</w:t>
      </w:r>
    </w:p>
    <w:p w:rsidR="002151E6" w:rsidRPr="00B04F41" w:rsidRDefault="002151E6" w:rsidP="00B04F41">
      <w:pPr>
        <w:widowControl w:val="0"/>
        <w:autoSpaceDE w:val="0"/>
        <w:autoSpaceDN w:val="0"/>
        <w:adjustRightInd w:val="0"/>
        <w:spacing w:after="0" w:line="240" w:lineRule="auto"/>
        <w:jc w:val="center"/>
        <w:rPr>
          <w:rFonts w:ascii="Times New Roman" w:eastAsia="@Arial Unicode MS" w:hAnsi="Times New Roman"/>
          <w:b/>
          <w:bCs/>
          <w:sz w:val="24"/>
          <w:szCs w:val="24"/>
        </w:rPr>
      </w:pPr>
      <w:r w:rsidRPr="0018148B">
        <w:rPr>
          <w:rFonts w:ascii="Times New Roman" w:eastAsia="@Arial Unicode MS" w:hAnsi="Times New Roman"/>
          <w:b/>
          <w:bCs/>
          <w:sz w:val="24"/>
          <w:szCs w:val="24"/>
        </w:rPr>
        <w:t>5 класс</w:t>
      </w:r>
      <w:r>
        <w:rPr>
          <w:rFonts w:ascii="Times New Roman" w:eastAsia="@Arial Unicode MS" w:hAnsi="Times New Roman"/>
          <w:b/>
          <w:bCs/>
          <w:sz w:val="24"/>
          <w:szCs w:val="24"/>
          <w:lang w:val="en-US"/>
        </w:rPr>
        <w:t xml:space="preserve">    </w:t>
      </w:r>
      <w:r w:rsidRPr="0018148B">
        <w:rPr>
          <w:rFonts w:ascii="Times New Roman" w:hAnsi="Times New Roman"/>
          <w:sz w:val="24"/>
          <w:szCs w:val="24"/>
        </w:rPr>
        <w:t>(5-дневная учебная неделя.)</w:t>
      </w:r>
    </w:p>
    <w:tbl>
      <w:tblPr>
        <w:tblpPr w:leftFromText="180" w:rightFromText="180" w:vertAnchor="text" w:horzAnchor="margin" w:tblpY="184"/>
        <w:tblW w:w="10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1619"/>
        <w:gridCol w:w="181"/>
        <w:gridCol w:w="4498"/>
        <w:gridCol w:w="3602"/>
      </w:tblGrid>
      <w:tr w:rsidR="002151E6" w:rsidRPr="0018148B" w:rsidTr="00B04F41">
        <w:trPr>
          <w:trHeight w:val="383"/>
        </w:trPr>
        <w:tc>
          <w:tcPr>
            <w:tcW w:w="1727" w:type="dxa"/>
            <w:vAlign w:val="center"/>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Предметные области</w:t>
            </w:r>
          </w:p>
          <w:p w:rsidR="002151E6" w:rsidRPr="0018148B" w:rsidRDefault="002151E6" w:rsidP="00CA2D66">
            <w:pPr>
              <w:spacing w:after="0" w:line="240" w:lineRule="auto"/>
              <w:jc w:val="center"/>
              <w:rPr>
                <w:rFonts w:ascii="Times New Roman" w:hAnsi="Times New Roman"/>
                <w:b/>
                <w:sz w:val="24"/>
                <w:szCs w:val="24"/>
              </w:rPr>
            </w:pPr>
          </w:p>
        </w:tc>
        <w:tc>
          <w:tcPr>
            <w:tcW w:w="4679" w:type="dxa"/>
            <w:gridSpan w:val="2"/>
            <w:vAlign w:val="center"/>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Учебные предметы</w:t>
            </w:r>
          </w:p>
        </w:tc>
        <w:tc>
          <w:tcPr>
            <w:tcW w:w="3602" w:type="dxa"/>
            <w:vAlign w:val="center"/>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Учебная нагрузка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неделя/год</w:t>
            </w:r>
          </w:p>
        </w:tc>
      </w:tr>
      <w:tr w:rsidR="002151E6" w:rsidRPr="0018148B" w:rsidTr="00B04F41">
        <w:trPr>
          <w:trHeight w:val="383"/>
        </w:trPr>
        <w:tc>
          <w:tcPr>
            <w:tcW w:w="10008" w:type="dxa"/>
            <w:gridSpan w:val="4"/>
            <w:vAlign w:val="center"/>
          </w:tcPr>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iCs/>
                <w:sz w:val="24"/>
                <w:szCs w:val="24"/>
              </w:rPr>
              <w:t>Обязательная часть</w:t>
            </w:r>
          </w:p>
        </w:tc>
      </w:tr>
      <w:tr w:rsidR="002151E6" w:rsidRPr="0018148B" w:rsidTr="00B04F41">
        <w:trPr>
          <w:trHeight w:val="341"/>
        </w:trPr>
        <w:tc>
          <w:tcPr>
            <w:tcW w:w="1908" w:type="dxa"/>
            <w:gridSpan w:val="2"/>
            <w:vMerge w:val="restart"/>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Филология</w:t>
            </w:r>
          </w:p>
        </w:tc>
        <w:tc>
          <w:tcPr>
            <w:tcW w:w="4498" w:type="dxa"/>
            <w:tcBorders>
              <w:bottom w:val="single" w:sz="4" w:space="0" w:color="auto"/>
            </w:tcBorders>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Русский язык</w:t>
            </w:r>
          </w:p>
        </w:tc>
        <w:tc>
          <w:tcPr>
            <w:tcW w:w="3602" w:type="dxa"/>
            <w:tcBorders>
              <w:bottom w:val="single" w:sz="4" w:space="0" w:color="auto"/>
            </w:tcBorders>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5/175</w:t>
            </w:r>
          </w:p>
        </w:tc>
      </w:tr>
      <w:tr w:rsidR="002151E6" w:rsidRPr="0018148B" w:rsidTr="00B04F41">
        <w:trPr>
          <w:trHeight w:val="330"/>
        </w:trPr>
        <w:tc>
          <w:tcPr>
            <w:tcW w:w="1908" w:type="dxa"/>
            <w:gridSpan w:val="2"/>
            <w:vMerge/>
            <w:vAlign w:val="center"/>
          </w:tcPr>
          <w:p w:rsidR="002151E6" w:rsidRPr="0018148B" w:rsidRDefault="002151E6" w:rsidP="00CA2D66">
            <w:pPr>
              <w:spacing w:after="0" w:line="240" w:lineRule="auto"/>
              <w:rPr>
                <w:rFonts w:ascii="Times New Roman" w:hAnsi="Times New Roman"/>
                <w:sz w:val="24"/>
                <w:szCs w:val="24"/>
              </w:rPr>
            </w:pPr>
          </w:p>
        </w:tc>
        <w:tc>
          <w:tcPr>
            <w:tcW w:w="4498" w:type="dxa"/>
            <w:tcBorders>
              <w:top w:val="single" w:sz="4" w:space="0" w:color="auto"/>
            </w:tcBorders>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Литература</w:t>
            </w:r>
          </w:p>
        </w:tc>
        <w:tc>
          <w:tcPr>
            <w:tcW w:w="3602" w:type="dxa"/>
            <w:tcBorders>
              <w:top w:val="single" w:sz="4" w:space="0" w:color="auto"/>
            </w:tcBorders>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3/105</w:t>
            </w:r>
          </w:p>
        </w:tc>
      </w:tr>
      <w:tr w:rsidR="002151E6" w:rsidRPr="0018148B" w:rsidTr="00B04F41">
        <w:trPr>
          <w:trHeight w:val="265"/>
        </w:trPr>
        <w:tc>
          <w:tcPr>
            <w:tcW w:w="1908" w:type="dxa"/>
            <w:gridSpan w:val="2"/>
            <w:vMerge/>
            <w:vAlign w:val="center"/>
          </w:tcPr>
          <w:p w:rsidR="002151E6" w:rsidRPr="0018148B" w:rsidRDefault="002151E6" w:rsidP="00CA2D66">
            <w:pPr>
              <w:spacing w:after="0" w:line="240" w:lineRule="auto"/>
              <w:rPr>
                <w:rFonts w:ascii="Times New Roman" w:hAnsi="Times New Roman"/>
                <w:sz w:val="24"/>
                <w:szCs w:val="24"/>
              </w:rPr>
            </w:pP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Иностранный язык </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3/105</w:t>
            </w:r>
          </w:p>
        </w:tc>
      </w:tr>
      <w:tr w:rsidR="002151E6" w:rsidRPr="0018148B" w:rsidTr="00B04F41">
        <w:trPr>
          <w:trHeight w:val="672"/>
        </w:trPr>
        <w:tc>
          <w:tcPr>
            <w:tcW w:w="1908" w:type="dxa"/>
            <w:gridSpan w:val="2"/>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Математика и информатика</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Математика</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5/175</w:t>
            </w:r>
          </w:p>
        </w:tc>
      </w:tr>
      <w:tr w:rsidR="002151E6" w:rsidRPr="0018148B" w:rsidTr="00B04F41">
        <w:trPr>
          <w:trHeight w:val="341"/>
        </w:trPr>
        <w:tc>
          <w:tcPr>
            <w:tcW w:w="1908" w:type="dxa"/>
            <w:gridSpan w:val="2"/>
            <w:vMerge w:val="restart"/>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Общественно-научные предметы</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Всеобщая история </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2/70</w:t>
            </w:r>
          </w:p>
        </w:tc>
      </w:tr>
      <w:tr w:rsidR="002151E6" w:rsidRPr="0018148B" w:rsidTr="00B04F41">
        <w:trPr>
          <w:trHeight w:val="341"/>
        </w:trPr>
        <w:tc>
          <w:tcPr>
            <w:tcW w:w="1908" w:type="dxa"/>
            <w:gridSpan w:val="2"/>
            <w:vMerge/>
            <w:vAlign w:val="center"/>
          </w:tcPr>
          <w:p w:rsidR="002151E6" w:rsidRPr="0018148B" w:rsidRDefault="002151E6" w:rsidP="00CA2D66">
            <w:pPr>
              <w:spacing w:after="0" w:line="240" w:lineRule="auto"/>
              <w:rPr>
                <w:rFonts w:ascii="Times New Roman" w:hAnsi="Times New Roman"/>
                <w:sz w:val="24"/>
                <w:szCs w:val="24"/>
              </w:rPr>
            </w:pP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Обществознание</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1/35</w:t>
            </w:r>
          </w:p>
        </w:tc>
      </w:tr>
      <w:tr w:rsidR="002151E6" w:rsidRPr="0018148B" w:rsidTr="00B04F41">
        <w:trPr>
          <w:trHeight w:val="268"/>
        </w:trPr>
        <w:tc>
          <w:tcPr>
            <w:tcW w:w="1908" w:type="dxa"/>
            <w:gridSpan w:val="2"/>
            <w:vMerge/>
            <w:vAlign w:val="center"/>
          </w:tcPr>
          <w:p w:rsidR="002151E6" w:rsidRPr="0018148B" w:rsidRDefault="002151E6" w:rsidP="00CA2D66">
            <w:pPr>
              <w:spacing w:after="0" w:line="240" w:lineRule="auto"/>
              <w:rPr>
                <w:rFonts w:ascii="Times New Roman" w:hAnsi="Times New Roman"/>
                <w:sz w:val="24"/>
                <w:szCs w:val="24"/>
              </w:rPr>
            </w:pP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География</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1/35</w:t>
            </w:r>
          </w:p>
        </w:tc>
      </w:tr>
      <w:tr w:rsidR="002151E6" w:rsidRPr="0018148B" w:rsidTr="00B04F41">
        <w:trPr>
          <w:cantSplit/>
          <w:trHeight w:val="802"/>
        </w:trPr>
        <w:tc>
          <w:tcPr>
            <w:tcW w:w="1908" w:type="dxa"/>
            <w:gridSpan w:val="2"/>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Основы духовно-нравственной культуры народов России</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Основы духовно-нравственной культуры народов России</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1/35</w:t>
            </w:r>
          </w:p>
        </w:tc>
      </w:tr>
      <w:tr w:rsidR="002151E6" w:rsidRPr="0018148B" w:rsidTr="00B04F41">
        <w:trPr>
          <w:trHeight w:val="183"/>
        </w:trPr>
        <w:tc>
          <w:tcPr>
            <w:tcW w:w="1908" w:type="dxa"/>
            <w:gridSpan w:val="2"/>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Естественно-научные предметы</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Биология</w:t>
            </w:r>
          </w:p>
          <w:p w:rsidR="002151E6" w:rsidRPr="0018148B" w:rsidRDefault="002151E6" w:rsidP="00CA2D66">
            <w:pPr>
              <w:spacing w:after="0" w:line="240" w:lineRule="auto"/>
              <w:rPr>
                <w:rFonts w:ascii="Times New Roman" w:hAnsi="Times New Roman"/>
                <w:sz w:val="24"/>
                <w:szCs w:val="24"/>
              </w:rPr>
            </w:pP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w:t>
            </w:r>
          </w:p>
        </w:tc>
      </w:tr>
      <w:tr w:rsidR="002151E6" w:rsidRPr="0018148B" w:rsidTr="00B04F41">
        <w:trPr>
          <w:trHeight w:val="253"/>
        </w:trPr>
        <w:tc>
          <w:tcPr>
            <w:tcW w:w="1908" w:type="dxa"/>
            <w:gridSpan w:val="2"/>
            <w:vMerge w:val="restart"/>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Искусство</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Музыка</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0,5/17,5</w:t>
            </w:r>
          </w:p>
        </w:tc>
      </w:tr>
      <w:tr w:rsidR="002151E6" w:rsidRPr="0018148B" w:rsidTr="00B04F41">
        <w:trPr>
          <w:trHeight w:val="170"/>
        </w:trPr>
        <w:tc>
          <w:tcPr>
            <w:tcW w:w="1908" w:type="dxa"/>
            <w:gridSpan w:val="2"/>
            <w:vMerge/>
            <w:vAlign w:val="center"/>
          </w:tcPr>
          <w:p w:rsidR="002151E6" w:rsidRPr="0018148B" w:rsidRDefault="002151E6" w:rsidP="00CA2D66">
            <w:pPr>
              <w:spacing w:after="0" w:line="240" w:lineRule="auto"/>
              <w:rPr>
                <w:rFonts w:ascii="Times New Roman" w:hAnsi="Times New Roman"/>
                <w:sz w:val="24"/>
                <w:szCs w:val="24"/>
              </w:rPr>
            </w:pP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Изобразительное искусство</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0,5/17,5</w:t>
            </w:r>
          </w:p>
        </w:tc>
      </w:tr>
      <w:tr w:rsidR="002151E6" w:rsidRPr="0018148B" w:rsidTr="00B04F41">
        <w:trPr>
          <w:cantSplit/>
          <w:trHeight w:val="254"/>
        </w:trPr>
        <w:tc>
          <w:tcPr>
            <w:tcW w:w="1908" w:type="dxa"/>
            <w:gridSpan w:val="2"/>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Технология</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Технология</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2/70</w:t>
            </w:r>
          </w:p>
        </w:tc>
      </w:tr>
      <w:tr w:rsidR="002151E6" w:rsidRPr="0018148B" w:rsidTr="00B04F41">
        <w:trPr>
          <w:trHeight w:val="291"/>
        </w:trPr>
        <w:tc>
          <w:tcPr>
            <w:tcW w:w="1908" w:type="dxa"/>
            <w:gridSpan w:val="2"/>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Физическая культура и основы безопасности жизнедеятельности </w:t>
            </w:r>
          </w:p>
        </w:tc>
        <w:tc>
          <w:tcPr>
            <w:tcW w:w="4498" w:type="dxa"/>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Физическая культура</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3/105</w:t>
            </w:r>
          </w:p>
        </w:tc>
      </w:tr>
      <w:tr w:rsidR="002151E6" w:rsidRPr="0018148B" w:rsidTr="00B04F41">
        <w:trPr>
          <w:trHeight w:val="291"/>
        </w:trPr>
        <w:tc>
          <w:tcPr>
            <w:tcW w:w="6406" w:type="dxa"/>
            <w:gridSpan w:val="3"/>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b/>
                <w:bCs/>
                <w:sz w:val="24"/>
                <w:szCs w:val="24"/>
              </w:rPr>
              <w:t>Итого часов обязательной части</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b/>
                <w:bCs/>
                <w:sz w:val="24"/>
                <w:szCs w:val="24"/>
              </w:rPr>
              <w:t>27/945</w:t>
            </w:r>
          </w:p>
        </w:tc>
      </w:tr>
      <w:tr w:rsidR="002151E6" w:rsidRPr="0018148B" w:rsidTr="00B04F41">
        <w:trPr>
          <w:trHeight w:val="291"/>
        </w:trPr>
        <w:tc>
          <w:tcPr>
            <w:tcW w:w="10008" w:type="dxa"/>
            <w:gridSpan w:val="4"/>
          </w:tcPr>
          <w:p w:rsidR="002151E6" w:rsidRPr="0018148B" w:rsidRDefault="002151E6" w:rsidP="00CA2D66">
            <w:pPr>
              <w:spacing w:after="0" w:line="240" w:lineRule="auto"/>
              <w:rPr>
                <w:rFonts w:ascii="Times New Roman" w:hAnsi="Times New Roman"/>
                <w:b/>
                <w:bCs/>
                <w:sz w:val="24"/>
                <w:szCs w:val="24"/>
              </w:rPr>
            </w:pPr>
            <w:r w:rsidRPr="0018148B">
              <w:rPr>
                <w:rFonts w:ascii="Times New Roman" w:hAnsi="Times New Roman"/>
                <w:b/>
                <w:iCs/>
                <w:sz w:val="24"/>
                <w:szCs w:val="24"/>
              </w:rPr>
              <w:t>Часть, формируемая участниками образовательного процесса</w:t>
            </w:r>
          </w:p>
        </w:tc>
      </w:tr>
      <w:tr w:rsidR="002151E6" w:rsidRPr="0018148B" w:rsidTr="00B04F41">
        <w:trPr>
          <w:trHeight w:val="291"/>
        </w:trPr>
        <w:tc>
          <w:tcPr>
            <w:tcW w:w="6406" w:type="dxa"/>
            <w:gridSpan w:val="3"/>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Информатика (Информатика и ИКТ)</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1/35</w:t>
            </w:r>
          </w:p>
        </w:tc>
      </w:tr>
      <w:tr w:rsidR="002151E6" w:rsidRPr="0018148B" w:rsidTr="00B04F41">
        <w:trPr>
          <w:trHeight w:val="291"/>
        </w:trPr>
        <w:tc>
          <w:tcPr>
            <w:tcW w:w="6406" w:type="dxa"/>
            <w:gridSpan w:val="3"/>
            <w:vAlign w:val="center"/>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Биология</w:t>
            </w:r>
          </w:p>
        </w:tc>
        <w:tc>
          <w:tcPr>
            <w:tcW w:w="3602" w:type="dxa"/>
            <w:vAlign w:val="center"/>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1/35</w:t>
            </w:r>
          </w:p>
        </w:tc>
      </w:tr>
      <w:tr w:rsidR="002151E6" w:rsidRPr="0018148B" w:rsidTr="00B04F41">
        <w:trPr>
          <w:trHeight w:val="291"/>
        </w:trPr>
        <w:tc>
          <w:tcPr>
            <w:tcW w:w="6406" w:type="dxa"/>
            <w:gridSpan w:val="3"/>
          </w:tcPr>
          <w:p w:rsidR="002151E6" w:rsidRPr="0018148B" w:rsidRDefault="002151E6" w:rsidP="00CA2D66">
            <w:pPr>
              <w:spacing w:after="0" w:line="240" w:lineRule="auto"/>
              <w:rPr>
                <w:rFonts w:ascii="Times New Roman" w:hAnsi="Times New Roman"/>
                <w:b/>
                <w:bCs/>
                <w:sz w:val="24"/>
                <w:szCs w:val="24"/>
              </w:rPr>
            </w:pPr>
            <w:r w:rsidRPr="0018148B">
              <w:rPr>
                <w:rFonts w:ascii="Times New Roman" w:hAnsi="Times New Roman"/>
                <w:b/>
                <w:bCs/>
                <w:sz w:val="24"/>
                <w:szCs w:val="24"/>
              </w:rPr>
              <w:t>Итого часов части, формируемой участниками образовательных отношений</w:t>
            </w:r>
          </w:p>
        </w:tc>
        <w:tc>
          <w:tcPr>
            <w:tcW w:w="3602" w:type="dxa"/>
          </w:tcPr>
          <w:p w:rsidR="002151E6" w:rsidRPr="0018148B" w:rsidRDefault="002151E6" w:rsidP="00CA2D66">
            <w:pPr>
              <w:spacing w:after="0" w:line="240" w:lineRule="auto"/>
              <w:jc w:val="center"/>
              <w:rPr>
                <w:rFonts w:ascii="Times New Roman" w:hAnsi="Times New Roman"/>
                <w:b/>
                <w:bCs/>
                <w:sz w:val="24"/>
                <w:szCs w:val="24"/>
              </w:rPr>
            </w:pPr>
            <w:r w:rsidRPr="0018148B">
              <w:rPr>
                <w:rFonts w:ascii="Times New Roman" w:hAnsi="Times New Roman"/>
                <w:b/>
                <w:bCs/>
                <w:sz w:val="24"/>
                <w:szCs w:val="24"/>
              </w:rPr>
              <w:t>2/70</w:t>
            </w:r>
          </w:p>
        </w:tc>
      </w:tr>
      <w:tr w:rsidR="002151E6" w:rsidRPr="0018148B" w:rsidTr="00B04F41">
        <w:trPr>
          <w:trHeight w:val="291"/>
        </w:trPr>
        <w:tc>
          <w:tcPr>
            <w:tcW w:w="6406" w:type="dxa"/>
            <w:gridSpan w:val="3"/>
          </w:tcPr>
          <w:p w:rsidR="002151E6" w:rsidRPr="0018148B" w:rsidRDefault="002151E6" w:rsidP="00CA2D66">
            <w:pPr>
              <w:spacing w:after="0" w:line="240" w:lineRule="auto"/>
              <w:rPr>
                <w:rFonts w:ascii="Times New Roman" w:hAnsi="Times New Roman"/>
                <w:b/>
                <w:bCs/>
                <w:sz w:val="24"/>
                <w:szCs w:val="24"/>
              </w:rPr>
            </w:pPr>
            <w:r w:rsidRPr="0018148B">
              <w:rPr>
                <w:rFonts w:ascii="Times New Roman" w:hAnsi="Times New Roman"/>
                <w:b/>
                <w:bCs/>
                <w:sz w:val="24"/>
                <w:szCs w:val="24"/>
              </w:rPr>
              <w:t>Максимально допустимая нагрузка</w:t>
            </w:r>
          </w:p>
        </w:tc>
        <w:tc>
          <w:tcPr>
            <w:tcW w:w="3602" w:type="dxa"/>
          </w:tcPr>
          <w:p w:rsidR="002151E6" w:rsidRPr="0018148B" w:rsidRDefault="002151E6" w:rsidP="00CA2D66">
            <w:pPr>
              <w:spacing w:after="0" w:line="240" w:lineRule="auto"/>
              <w:jc w:val="center"/>
              <w:rPr>
                <w:rFonts w:ascii="Times New Roman" w:hAnsi="Times New Roman"/>
                <w:b/>
                <w:bCs/>
                <w:sz w:val="24"/>
                <w:szCs w:val="24"/>
              </w:rPr>
            </w:pPr>
            <w:r w:rsidRPr="0018148B">
              <w:rPr>
                <w:rFonts w:ascii="Times New Roman" w:hAnsi="Times New Roman"/>
                <w:b/>
                <w:bCs/>
                <w:sz w:val="24"/>
                <w:szCs w:val="24"/>
              </w:rPr>
              <w:t>29/1015</w:t>
            </w:r>
          </w:p>
        </w:tc>
      </w:tr>
      <w:tr w:rsidR="002151E6" w:rsidRPr="0018148B" w:rsidTr="00B04F41">
        <w:trPr>
          <w:trHeight w:val="291"/>
        </w:trPr>
        <w:tc>
          <w:tcPr>
            <w:tcW w:w="6406" w:type="dxa"/>
            <w:gridSpan w:val="3"/>
          </w:tcPr>
          <w:p w:rsidR="002151E6" w:rsidRPr="0018148B" w:rsidRDefault="002151E6" w:rsidP="00CA2D66">
            <w:pPr>
              <w:spacing w:after="0" w:line="240" w:lineRule="auto"/>
              <w:rPr>
                <w:rFonts w:ascii="Times New Roman" w:hAnsi="Times New Roman"/>
                <w:bCs/>
                <w:sz w:val="24"/>
                <w:szCs w:val="24"/>
              </w:rPr>
            </w:pPr>
            <w:r w:rsidRPr="0018148B">
              <w:rPr>
                <w:rFonts w:ascii="Times New Roman" w:hAnsi="Times New Roman"/>
                <w:bCs/>
                <w:sz w:val="24"/>
                <w:szCs w:val="24"/>
              </w:rPr>
              <w:t>Внеурочная деятельность</w:t>
            </w:r>
          </w:p>
        </w:tc>
        <w:tc>
          <w:tcPr>
            <w:tcW w:w="3602" w:type="dxa"/>
          </w:tcPr>
          <w:p w:rsidR="002151E6" w:rsidRPr="0018148B" w:rsidRDefault="002151E6" w:rsidP="00CA2D66">
            <w:pPr>
              <w:spacing w:after="0" w:line="240" w:lineRule="auto"/>
              <w:jc w:val="center"/>
              <w:rPr>
                <w:rFonts w:ascii="Times New Roman" w:hAnsi="Times New Roman"/>
                <w:bCs/>
                <w:sz w:val="24"/>
                <w:szCs w:val="24"/>
              </w:rPr>
            </w:pPr>
            <w:r w:rsidRPr="0018148B">
              <w:rPr>
                <w:rFonts w:ascii="Times New Roman" w:hAnsi="Times New Roman"/>
                <w:bCs/>
                <w:sz w:val="24"/>
                <w:szCs w:val="24"/>
              </w:rPr>
              <w:t>10/350</w:t>
            </w:r>
          </w:p>
        </w:tc>
      </w:tr>
    </w:tbl>
    <w:p w:rsidR="002151E6" w:rsidRPr="0018148B" w:rsidRDefault="002151E6" w:rsidP="00CA2D66">
      <w:pPr>
        <w:spacing w:after="0" w:line="240" w:lineRule="auto"/>
        <w:rPr>
          <w:rFonts w:ascii="Times New Roman" w:hAnsi="Times New Roman"/>
          <w:b/>
          <w:color w:val="000000"/>
          <w:sz w:val="24"/>
          <w:szCs w:val="24"/>
        </w:rPr>
      </w:pPr>
      <w:r w:rsidRPr="0018148B">
        <w:rPr>
          <w:rFonts w:ascii="Times New Roman" w:hAnsi="Times New Roman"/>
          <w:color w:val="000000"/>
          <w:sz w:val="24"/>
          <w:szCs w:val="24"/>
        </w:rPr>
        <w:t xml:space="preserve">                            </w:t>
      </w:r>
      <w:r w:rsidRPr="0018148B">
        <w:rPr>
          <w:rFonts w:ascii="Times New Roman" w:hAnsi="Times New Roman"/>
          <w:b/>
          <w:color w:val="000000"/>
          <w:sz w:val="24"/>
          <w:szCs w:val="24"/>
        </w:rPr>
        <w:t xml:space="preserve">                </w:t>
      </w:r>
    </w:p>
    <w:p w:rsidR="002151E6" w:rsidRPr="0018148B" w:rsidRDefault="002151E6" w:rsidP="00CA2D66">
      <w:pPr>
        <w:spacing w:after="0" w:line="240" w:lineRule="auto"/>
        <w:rPr>
          <w:rFonts w:ascii="Times New Roman" w:hAnsi="Times New Roman"/>
          <w:b/>
          <w:color w:val="000000"/>
          <w:sz w:val="24"/>
          <w:szCs w:val="24"/>
        </w:rPr>
      </w:pPr>
      <w:r w:rsidRPr="0018148B">
        <w:rPr>
          <w:rFonts w:ascii="Times New Roman" w:hAnsi="Times New Roman"/>
          <w:b/>
          <w:color w:val="000000"/>
          <w:sz w:val="24"/>
          <w:szCs w:val="24"/>
        </w:rPr>
        <w:t xml:space="preserve">                                   Годовой календарный учебный график                     </w:t>
      </w:r>
      <w:r w:rsidRPr="0018148B">
        <w:rPr>
          <w:rFonts w:ascii="Times New Roman" w:hAnsi="Times New Roman"/>
          <w:color w:val="000000"/>
          <w:sz w:val="24"/>
          <w:szCs w:val="24"/>
        </w:rPr>
        <w:t xml:space="preserve">               </w:t>
      </w:r>
      <w:r w:rsidRPr="0018148B">
        <w:rPr>
          <w:rFonts w:ascii="Times New Roman" w:hAnsi="Times New Roman"/>
          <w:b/>
          <w:color w:val="000000"/>
          <w:sz w:val="24"/>
          <w:szCs w:val="24"/>
        </w:rPr>
        <w:t xml:space="preserve">                              </w:t>
      </w:r>
    </w:p>
    <w:p w:rsidR="002151E6" w:rsidRPr="0018148B" w:rsidRDefault="002151E6" w:rsidP="00CA2D66">
      <w:pPr>
        <w:spacing w:after="0" w:line="240" w:lineRule="auto"/>
        <w:rPr>
          <w:rFonts w:ascii="Times New Roman" w:hAnsi="Times New Roman"/>
          <w:b/>
          <w:color w:val="000000"/>
          <w:sz w:val="24"/>
          <w:szCs w:val="24"/>
        </w:rPr>
      </w:pPr>
      <w:r w:rsidRPr="0018148B">
        <w:rPr>
          <w:rFonts w:ascii="Times New Roman" w:hAnsi="Times New Roman"/>
          <w:b/>
          <w:color w:val="000000"/>
          <w:sz w:val="24"/>
          <w:szCs w:val="24"/>
        </w:rPr>
        <w:t xml:space="preserve">                                                 МКОУ Терновская ООШ</w:t>
      </w:r>
    </w:p>
    <w:p w:rsidR="002151E6" w:rsidRPr="0018148B" w:rsidRDefault="002151E6" w:rsidP="00CA2D66">
      <w:pPr>
        <w:spacing w:after="0" w:line="240" w:lineRule="auto"/>
        <w:jc w:val="center"/>
        <w:rPr>
          <w:rFonts w:ascii="Times New Roman" w:hAnsi="Times New Roman"/>
          <w:b/>
          <w:color w:val="000000"/>
          <w:sz w:val="24"/>
          <w:szCs w:val="24"/>
        </w:rPr>
      </w:pPr>
      <w:r w:rsidRPr="0018148B">
        <w:rPr>
          <w:rFonts w:ascii="Times New Roman" w:hAnsi="Times New Roman"/>
          <w:b/>
          <w:color w:val="000000"/>
          <w:sz w:val="24"/>
          <w:szCs w:val="24"/>
        </w:rPr>
        <w:t>Россошанского муниципального района</w:t>
      </w:r>
    </w:p>
    <w:p w:rsidR="002151E6" w:rsidRPr="0018148B" w:rsidRDefault="002151E6" w:rsidP="00CA2D66">
      <w:pPr>
        <w:spacing w:after="0" w:line="240" w:lineRule="auto"/>
        <w:jc w:val="center"/>
        <w:rPr>
          <w:rFonts w:ascii="Times New Roman" w:hAnsi="Times New Roman"/>
          <w:b/>
          <w:color w:val="000000"/>
          <w:sz w:val="24"/>
          <w:szCs w:val="24"/>
        </w:rPr>
      </w:pPr>
      <w:r w:rsidRPr="0018148B">
        <w:rPr>
          <w:rFonts w:ascii="Times New Roman" w:hAnsi="Times New Roman"/>
          <w:b/>
          <w:color w:val="000000"/>
          <w:sz w:val="24"/>
          <w:szCs w:val="24"/>
        </w:rPr>
        <w:t>Воронежской области</w:t>
      </w:r>
    </w:p>
    <w:p w:rsidR="002151E6" w:rsidRPr="0018148B" w:rsidRDefault="002151E6" w:rsidP="00CA2D66">
      <w:pPr>
        <w:spacing w:after="0" w:line="240" w:lineRule="auto"/>
        <w:rPr>
          <w:rFonts w:ascii="Times New Roman" w:hAnsi="Times New Roman"/>
          <w:b/>
          <w:color w:val="000000"/>
          <w:sz w:val="24"/>
          <w:szCs w:val="24"/>
        </w:rPr>
      </w:pPr>
      <w:r w:rsidRPr="0018148B">
        <w:rPr>
          <w:rFonts w:ascii="Times New Roman" w:hAnsi="Times New Roman"/>
          <w:b/>
          <w:color w:val="000000"/>
          <w:sz w:val="24"/>
          <w:szCs w:val="24"/>
        </w:rPr>
        <w:t xml:space="preserve">                                                       на 201</w:t>
      </w:r>
      <w:r w:rsidRPr="0018148B">
        <w:rPr>
          <w:rFonts w:ascii="Times New Roman" w:hAnsi="Times New Roman"/>
          <w:b/>
          <w:color w:val="000000"/>
          <w:sz w:val="24"/>
          <w:szCs w:val="24"/>
          <w:lang w:val="en-US"/>
        </w:rPr>
        <w:t>5</w:t>
      </w:r>
      <w:r w:rsidRPr="0018148B">
        <w:rPr>
          <w:rFonts w:ascii="Times New Roman" w:hAnsi="Times New Roman"/>
          <w:b/>
          <w:color w:val="000000"/>
          <w:sz w:val="24"/>
          <w:szCs w:val="24"/>
        </w:rPr>
        <w:t>-201</w:t>
      </w:r>
      <w:r w:rsidRPr="0018148B">
        <w:rPr>
          <w:rFonts w:ascii="Times New Roman" w:hAnsi="Times New Roman"/>
          <w:b/>
          <w:color w:val="000000"/>
          <w:sz w:val="24"/>
          <w:szCs w:val="24"/>
          <w:lang w:val="en-US"/>
        </w:rPr>
        <w:t>6</w:t>
      </w:r>
      <w:r w:rsidRPr="0018148B">
        <w:rPr>
          <w:rFonts w:ascii="Times New Roman" w:hAnsi="Times New Roman"/>
          <w:b/>
          <w:color w:val="000000"/>
          <w:sz w:val="24"/>
          <w:szCs w:val="24"/>
        </w:rPr>
        <w:t xml:space="preserve"> уч. год                                           </w:t>
      </w:r>
      <w:r w:rsidRPr="0018148B">
        <w:rPr>
          <w:rFonts w:ascii="Times New Roman" w:hAnsi="Times New Roman"/>
          <w:color w:val="000000"/>
          <w:sz w:val="24"/>
          <w:szCs w:val="24"/>
        </w:rPr>
        <w:t xml:space="preserve">                                                                                                                                                   </w:t>
      </w:r>
    </w:p>
    <w:p w:rsidR="002151E6" w:rsidRPr="0018148B" w:rsidRDefault="002151E6" w:rsidP="00CA2D66">
      <w:pPr>
        <w:spacing w:after="0" w:line="240" w:lineRule="auto"/>
        <w:rPr>
          <w:rFonts w:ascii="Times New Roman" w:hAnsi="Times New Roman"/>
          <w:color w:val="000000"/>
          <w:sz w:val="24"/>
          <w:szCs w:val="24"/>
        </w:rPr>
      </w:pP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 Режим работы:</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Сроки начала и окончания учебного года:</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1-4 классы - с 01.09.2015г. по 24.05.2016г.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5-8 классы - с 01.09.2015г. по31.05.2016г.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9 класс - с 01.09.2015г. по 24.05.2016г.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Занятия производятся в 1 смену – все классы с 8ч. 30 мин.</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Продолжительность урока, элективного курса и объединения дополнительного   </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образования со 2 по 9 класс – 45 минут.</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В 1 классе – «ступенчатый» режим работы:</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в сентябре-октябре – по 3 урока в день по 35 минут каждый, в ноябре-декабре – по 4 урока и один раз в неделю – 5 уроков по 35 минут, в январе – мае по 45 минут.</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Продолжительность перемены – 10 минут, после 3 урока - 40 минут.</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Продолжительность учебной недели – 1-9 классы – пятидневная.</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 Сроки каникул:</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Осенние: с 02.11.15г. по 10.11.15.</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Зимние: с 29.12.15г. по 11.01.16г.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Весенние:  с 21.03.16г. по 27.03.16г.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                   Дополнительные каникулы для 1 класса: с 15.02.16г. по 21.02.16г.</w:t>
      </w:r>
    </w:p>
    <w:p w:rsidR="002151E6" w:rsidRPr="0018148B" w:rsidRDefault="002151E6" w:rsidP="00CA2D66">
      <w:pPr>
        <w:spacing w:after="0" w:line="240" w:lineRule="auto"/>
        <w:ind w:left="851"/>
        <w:rPr>
          <w:rFonts w:ascii="Times New Roman" w:hAnsi="Times New Roman"/>
          <w:color w:val="000000"/>
          <w:sz w:val="24"/>
          <w:szCs w:val="24"/>
        </w:rPr>
      </w:pPr>
    </w:p>
    <w:p w:rsidR="002151E6" w:rsidRPr="0018148B" w:rsidRDefault="002151E6" w:rsidP="006F6E15">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2. Государственная итоговая аттестация выпускников 9 класса – согласно приказу департамента образования, науки и молодёжной политики Воронежской области.</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3. Система оценивания – 1 класс – безотметочная,  2- 9 классы – пятибалльная.</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4. Воспитательные часы в 1-9 классах – каждый понедельник.</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5. Работа объединений дополнительного образования: с 16.00 до 17.30                                                                                       </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6. Внеурочная деятельность в 1-4 классах – с 13.35 до 15.15</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7. Школьный тур предметной олимпиады: октябрь – ноябрь 2015г.</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8. Педагогический совет –  6 заседаний в год.</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9. Административные совещания – не реже 1 раза в месяц.</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10. Заседания Совета ОУ – 1 раз в четверть.</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11. Семинары классных руководителей – 3 раза в год.</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12. Заседания Совета профилактики – 1 раз в месяц.</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13. Школьные методические объединения учителей – 1 раз в четверть.</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14. Заседания школьного наркопоста – 4 раза в год.</w:t>
      </w:r>
    </w:p>
    <w:p w:rsidR="002151E6" w:rsidRPr="0018148B" w:rsidRDefault="002151E6" w:rsidP="00CA2D66">
      <w:pPr>
        <w:spacing w:after="0" w:line="240" w:lineRule="auto"/>
        <w:ind w:left="851"/>
        <w:rPr>
          <w:rFonts w:ascii="Times New Roman" w:hAnsi="Times New Roman"/>
          <w:color w:val="000000"/>
          <w:sz w:val="24"/>
          <w:szCs w:val="24"/>
        </w:rPr>
      </w:pPr>
      <w:r w:rsidRPr="0018148B">
        <w:rPr>
          <w:rFonts w:ascii="Times New Roman" w:hAnsi="Times New Roman"/>
          <w:color w:val="000000"/>
          <w:sz w:val="24"/>
          <w:szCs w:val="24"/>
        </w:rPr>
        <w:t xml:space="preserve">15.  Общешкольные родительские собрания – 1 раз в четверть.                                                                                         </w:t>
      </w:r>
    </w:p>
    <w:p w:rsidR="002151E6" w:rsidRPr="0018148B" w:rsidRDefault="002151E6" w:rsidP="00CA2D66">
      <w:pPr>
        <w:spacing w:after="0" w:line="240" w:lineRule="auto"/>
        <w:jc w:val="center"/>
        <w:rPr>
          <w:rFonts w:ascii="Times New Roman" w:hAnsi="Times New Roman"/>
          <w:b/>
          <w:sz w:val="24"/>
          <w:szCs w:val="24"/>
        </w:rPr>
      </w:pPr>
    </w:p>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План внеурочной деятельности</w:t>
      </w:r>
    </w:p>
    <w:p w:rsidR="002151E6" w:rsidRPr="0018148B" w:rsidRDefault="002151E6" w:rsidP="00CA2D66">
      <w:pPr>
        <w:spacing w:after="0" w:line="240" w:lineRule="auto"/>
        <w:ind w:firstLine="708"/>
        <w:jc w:val="center"/>
        <w:rPr>
          <w:rFonts w:ascii="Times New Roman" w:hAnsi="Times New Roman"/>
          <w:sz w:val="24"/>
          <w:szCs w:val="24"/>
        </w:rPr>
      </w:pPr>
      <w:r w:rsidRPr="0018148B">
        <w:rPr>
          <w:rFonts w:ascii="Times New Roman" w:hAnsi="Times New Roman"/>
          <w:b/>
          <w:sz w:val="24"/>
          <w:szCs w:val="24"/>
        </w:rPr>
        <w:t>МКОУ Терновская  ООШ</w:t>
      </w:r>
      <w:r w:rsidRPr="0018148B">
        <w:rPr>
          <w:rFonts w:ascii="Times New Roman" w:hAnsi="Times New Roman"/>
          <w:sz w:val="24"/>
          <w:szCs w:val="24"/>
        </w:rPr>
        <w:t xml:space="preserve"> на 2015-2016 учебный год</w:t>
      </w:r>
    </w:p>
    <w:p w:rsidR="002151E6" w:rsidRPr="0018148B" w:rsidRDefault="002151E6" w:rsidP="00CA2D66">
      <w:pPr>
        <w:spacing w:after="0" w:line="240" w:lineRule="auto"/>
        <w:ind w:firstLine="708"/>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2328"/>
        <w:gridCol w:w="2056"/>
        <w:gridCol w:w="2349"/>
        <w:gridCol w:w="851"/>
        <w:gridCol w:w="948"/>
        <w:gridCol w:w="958"/>
      </w:tblGrid>
      <w:tr w:rsidR="002151E6" w:rsidRPr="0018148B" w:rsidTr="00064944">
        <w:trPr>
          <w:trHeight w:val="592"/>
        </w:trPr>
        <w:tc>
          <w:tcPr>
            <w:tcW w:w="326"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 xml:space="preserve">№ </w:t>
            </w:r>
          </w:p>
        </w:tc>
        <w:tc>
          <w:tcPr>
            <w:tcW w:w="1109"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 xml:space="preserve">Название </w:t>
            </w:r>
          </w:p>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объединения</w:t>
            </w:r>
          </w:p>
        </w:tc>
        <w:tc>
          <w:tcPr>
            <w:tcW w:w="1021"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Направление деятельности</w:t>
            </w:r>
          </w:p>
        </w:tc>
        <w:tc>
          <w:tcPr>
            <w:tcW w:w="1165"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ФИО руководителя</w:t>
            </w:r>
          </w:p>
        </w:tc>
        <w:tc>
          <w:tcPr>
            <w:tcW w:w="426"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Кол-во ч.</w:t>
            </w:r>
          </w:p>
        </w:tc>
        <w:tc>
          <w:tcPr>
            <w:tcW w:w="474"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Кол-во уч-ся</w:t>
            </w:r>
          </w:p>
        </w:tc>
        <w:tc>
          <w:tcPr>
            <w:tcW w:w="479"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Класс</w:t>
            </w:r>
          </w:p>
        </w:tc>
      </w:tr>
      <w:tr w:rsidR="002151E6" w:rsidRPr="0018148B" w:rsidTr="00064944">
        <w:trPr>
          <w:trHeight w:val="524"/>
        </w:trPr>
        <w:tc>
          <w:tcPr>
            <w:tcW w:w="3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110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«Весёлые краски»</w:t>
            </w:r>
          </w:p>
        </w:tc>
        <w:tc>
          <w:tcPr>
            <w:tcW w:w="10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Общекультурное</w:t>
            </w:r>
          </w:p>
          <w:p w:rsidR="002151E6" w:rsidRPr="0018148B" w:rsidRDefault="002151E6" w:rsidP="00CA2D66">
            <w:pPr>
              <w:spacing w:after="0" w:line="240" w:lineRule="auto"/>
              <w:jc w:val="center"/>
              <w:rPr>
                <w:rFonts w:ascii="Times New Roman" w:hAnsi="Times New Roman"/>
                <w:sz w:val="24"/>
                <w:szCs w:val="24"/>
              </w:rPr>
            </w:pPr>
          </w:p>
        </w:tc>
        <w:tc>
          <w:tcPr>
            <w:tcW w:w="1165"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Гринченко </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Елена Михайловна</w:t>
            </w:r>
          </w:p>
        </w:tc>
        <w:tc>
          <w:tcPr>
            <w:tcW w:w="4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474" w:type="pct"/>
          </w:tcPr>
          <w:p w:rsidR="002151E6" w:rsidRPr="0018148B" w:rsidRDefault="002151E6" w:rsidP="00CA2D66">
            <w:pPr>
              <w:spacing w:after="0" w:line="240" w:lineRule="auto"/>
              <w:jc w:val="center"/>
              <w:rPr>
                <w:rFonts w:ascii="Times New Roman" w:hAnsi="Times New Roman"/>
                <w:b/>
                <w:sz w:val="24"/>
                <w:szCs w:val="24"/>
                <w:lang w:val="en-US"/>
              </w:rPr>
            </w:pPr>
            <w:r w:rsidRPr="0018148B">
              <w:rPr>
                <w:rFonts w:ascii="Times New Roman" w:hAnsi="Times New Roman"/>
                <w:b/>
                <w:sz w:val="24"/>
                <w:szCs w:val="24"/>
                <w:lang w:val="en-US"/>
              </w:rPr>
              <w:t>20</w:t>
            </w:r>
          </w:p>
        </w:tc>
        <w:tc>
          <w:tcPr>
            <w:tcW w:w="479" w:type="pct"/>
          </w:tcPr>
          <w:p w:rsidR="002151E6" w:rsidRPr="0018148B" w:rsidRDefault="002151E6" w:rsidP="00CA2D66">
            <w:pPr>
              <w:spacing w:after="0" w:line="240" w:lineRule="auto"/>
              <w:jc w:val="center"/>
              <w:rPr>
                <w:rFonts w:ascii="Times New Roman" w:hAnsi="Times New Roman"/>
                <w:sz w:val="24"/>
                <w:szCs w:val="24"/>
                <w:lang w:val="en-US"/>
              </w:rPr>
            </w:pPr>
            <w:r w:rsidRPr="0018148B">
              <w:rPr>
                <w:rFonts w:ascii="Times New Roman" w:hAnsi="Times New Roman"/>
                <w:sz w:val="24"/>
                <w:szCs w:val="24"/>
              </w:rPr>
              <w:t>4</w:t>
            </w:r>
            <w:r w:rsidRPr="0018148B">
              <w:rPr>
                <w:rFonts w:ascii="Times New Roman" w:hAnsi="Times New Roman"/>
                <w:sz w:val="24"/>
                <w:szCs w:val="24"/>
                <w:lang w:val="en-US"/>
              </w:rPr>
              <w:t>-5</w:t>
            </w:r>
          </w:p>
        </w:tc>
      </w:tr>
      <w:tr w:rsidR="002151E6" w:rsidRPr="0018148B" w:rsidTr="00064944">
        <w:trPr>
          <w:trHeight w:val="524"/>
        </w:trPr>
        <w:tc>
          <w:tcPr>
            <w:tcW w:w="3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110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«Основы безопасности жизнедеятельности»</w:t>
            </w:r>
          </w:p>
        </w:tc>
        <w:tc>
          <w:tcPr>
            <w:tcW w:w="10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Социальное</w:t>
            </w:r>
          </w:p>
        </w:tc>
        <w:tc>
          <w:tcPr>
            <w:tcW w:w="1165"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Минакова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Валентина Александровна</w:t>
            </w:r>
          </w:p>
        </w:tc>
        <w:tc>
          <w:tcPr>
            <w:tcW w:w="4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474"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13</w:t>
            </w:r>
          </w:p>
        </w:tc>
        <w:tc>
          <w:tcPr>
            <w:tcW w:w="47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r>
      <w:tr w:rsidR="002151E6" w:rsidRPr="0018148B" w:rsidTr="00064944">
        <w:trPr>
          <w:trHeight w:val="524"/>
        </w:trPr>
        <w:tc>
          <w:tcPr>
            <w:tcW w:w="3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110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«Экология»</w:t>
            </w:r>
          </w:p>
        </w:tc>
        <w:tc>
          <w:tcPr>
            <w:tcW w:w="10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Социальное</w:t>
            </w:r>
          </w:p>
        </w:tc>
        <w:tc>
          <w:tcPr>
            <w:tcW w:w="1165"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Пархоменко</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Татьяна Владимировна</w:t>
            </w:r>
          </w:p>
        </w:tc>
        <w:tc>
          <w:tcPr>
            <w:tcW w:w="4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474" w:type="pct"/>
          </w:tcPr>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13</w:t>
            </w:r>
          </w:p>
        </w:tc>
        <w:tc>
          <w:tcPr>
            <w:tcW w:w="47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r>
      <w:tr w:rsidR="002151E6" w:rsidRPr="0018148B" w:rsidTr="00064944">
        <w:trPr>
          <w:trHeight w:val="524"/>
        </w:trPr>
        <w:tc>
          <w:tcPr>
            <w:tcW w:w="326" w:type="pct"/>
          </w:tcPr>
          <w:p w:rsidR="002151E6" w:rsidRPr="0018148B" w:rsidRDefault="002151E6" w:rsidP="00CA2D66">
            <w:pPr>
              <w:spacing w:after="0" w:line="240" w:lineRule="auto"/>
              <w:jc w:val="center"/>
              <w:rPr>
                <w:rFonts w:ascii="Times New Roman" w:hAnsi="Times New Roman"/>
                <w:sz w:val="24"/>
                <w:szCs w:val="24"/>
                <w:lang w:val="en-US"/>
              </w:rPr>
            </w:pPr>
            <w:r w:rsidRPr="0018148B">
              <w:rPr>
                <w:rFonts w:ascii="Times New Roman" w:hAnsi="Times New Roman"/>
                <w:sz w:val="24"/>
                <w:szCs w:val="24"/>
                <w:lang w:val="en-US"/>
              </w:rPr>
              <w:t>4</w:t>
            </w:r>
          </w:p>
        </w:tc>
        <w:tc>
          <w:tcPr>
            <w:tcW w:w="110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«Шахматная школа»</w:t>
            </w:r>
          </w:p>
        </w:tc>
        <w:tc>
          <w:tcPr>
            <w:tcW w:w="10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Спортивно-оздоровительное</w:t>
            </w:r>
          </w:p>
        </w:tc>
        <w:tc>
          <w:tcPr>
            <w:tcW w:w="1165"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Слабодчикова Татьяна Фёдоровна</w:t>
            </w:r>
          </w:p>
        </w:tc>
        <w:tc>
          <w:tcPr>
            <w:tcW w:w="426"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474" w:type="pct"/>
          </w:tcPr>
          <w:p w:rsidR="002151E6" w:rsidRPr="0018148B" w:rsidRDefault="002151E6" w:rsidP="00CA2D66">
            <w:pPr>
              <w:spacing w:after="0" w:line="240" w:lineRule="auto"/>
              <w:jc w:val="center"/>
              <w:rPr>
                <w:rFonts w:ascii="Times New Roman" w:hAnsi="Times New Roman"/>
                <w:b/>
                <w:sz w:val="24"/>
                <w:szCs w:val="24"/>
                <w:lang w:val="en-US"/>
              </w:rPr>
            </w:pPr>
            <w:r w:rsidRPr="0018148B">
              <w:rPr>
                <w:rFonts w:ascii="Times New Roman" w:hAnsi="Times New Roman"/>
                <w:b/>
                <w:sz w:val="24"/>
                <w:szCs w:val="24"/>
                <w:lang w:val="en-US"/>
              </w:rPr>
              <w:t>13</w:t>
            </w:r>
          </w:p>
        </w:tc>
        <w:tc>
          <w:tcPr>
            <w:tcW w:w="479" w:type="pct"/>
          </w:tcPr>
          <w:p w:rsidR="002151E6" w:rsidRPr="0018148B" w:rsidRDefault="002151E6" w:rsidP="00CA2D66">
            <w:pPr>
              <w:spacing w:after="0" w:line="240" w:lineRule="auto"/>
              <w:jc w:val="center"/>
              <w:rPr>
                <w:rFonts w:ascii="Times New Roman" w:hAnsi="Times New Roman"/>
                <w:sz w:val="24"/>
                <w:szCs w:val="24"/>
                <w:lang w:val="en-US"/>
              </w:rPr>
            </w:pPr>
            <w:r w:rsidRPr="0018148B">
              <w:rPr>
                <w:rFonts w:ascii="Times New Roman" w:hAnsi="Times New Roman"/>
                <w:sz w:val="24"/>
                <w:szCs w:val="24"/>
                <w:lang w:val="en-US"/>
              </w:rPr>
              <w:t>5</w:t>
            </w:r>
          </w:p>
        </w:tc>
      </w:tr>
      <w:tr w:rsidR="002151E6" w:rsidRPr="0018148B" w:rsidTr="00064944">
        <w:trPr>
          <w:trHeight w:val="347"/>
        </w:trPr>
        <w:tc>
          <w:tcPr>
            <w:tcW w:w="326" w:type="pct"/>
          </w:tcPr>
          <w:p w:rsidR="002151E6" w:rsidRPr="0018148B" w:rsidRDefault="002151E6" w:rsidP="00CA2D66">
            <w:pPr>
              <w:spacing w:after="0" w:line="240" w:lineRule="auto"/>
              <w:jc w:val="center"/>
              <w:rPr>
                <w:rFonts w:ascii="Times New Roman" w:hAnsi="Times New Roman"/>
                <w:sz w:val="24"/>
                <w:szCs w:val="24"/>
              </w:rPr>
            </w:pPr>
          </w:p>
        </w:tc>
        <w:tc>
          <w:tcPr>
            <w:tcW w:w="1109" w:type="pct"/>
          </w:tcPr>
          <w:p w:rsidR="002151E6" w:rsidRPr="0018148B" w:rsidRDefault="002151E6" w:rsidP="00CA2D66">
            <w:pPr>
              <w:spacing w:after="0" w:line="240" w:lineRule="auto"/>
              <w:rPr>
                <w:rFonts w:ascii="Times New Roman" w:hAnsi="Times New Roman"/>
                <w:b/>
                <w:sz w:val="24"/>
                <w:szCs w:val="24"/>
              </w:rPr>
            </w:pPr>
            <w:r w:rsidRPr="0018148B">
              <w:rPr>
                <w:rFonts w:ascii="Times New Roman" w:hAnsi="Times New Roman"/>
                <w:b/>
                <w:sz w:val="24"/>
                <w:szCs w:val="24"/>
              </w:rPr>
              <w:t>Всего:</w:t>
            </w:r>
          </w:p>
        </w:tc>
        <w:tc>
          <w:tcPr>
            <w:tcW w:w="1021" w:type="pct"/>
          </w:tcPr>
          <w:p w:rsidR="002151E6" w:rsidRPr="0018148B" w:rsidRDefault="002151E6" w:rsidP="00CA2D66">
            <w:pPr>
              <w:spacing w:after="0" w:line="240" w:lineRule="auto"/>
              <w:rPr>
                <w:rFonts w:ascii="Times New Roman" w:hAnsi="Times New Roman"/>
                <w:sz w:val="24"/>
                <w:szCs w:val="24"/>
              </w:rPr>
            </w:pPr>
          </w:p>
        </w:tc>
        <w:tc>
          <w:tcPr>
            <w:tcW w:w="1165" w:type="pct"/>
          </w:tcPr>
          <w:p w:rsidR="002151E6" w:rsidRPr="0018148B" w:rsidRDefault="002151E6" w:rsidP="00CA2D66">
            <w:pPr>
              <w:spacing w:after="0" w:line="240" w:lineRule="auto"/>
              <w:jc w:val="center"/>
              <w:rPr>
                <w:rFonts w:ascii="Times New Roman" w:hAnsi="Times New Roman"/>
                <w:sz w:val="24"/>
                <w:szCs w:val="24"/>
              </w:rPr>
            </w:pPr>
          </w:p>
        </w:tc>
        <w:tc>
          <w:tcPr>
            <w:tcW w:w="426" w:type="pct"/>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     4</w:t>
            </w:r>
          </w:p>
        </w:tc>
        <w:tc>
          <w:tcPr>
            <w:tcW w:w="474" w:type="pct"/>
          </w:tcPr>
          <w:p w:rsidR="002151E6" w:rsidRPr="0018148B" w:rsidRDefault="002151E6" w:rsidP="00CA2D66">
            <w:pPr>
              <w:spacing w:after="0" w:line="240" w:lineRule="auto"/>
              <w:jc w:val="center"/>
              <w:rPr>
                <w:rFonts w:ascii="Times New Roman" w:hAnsi="Times New Roman"/>
                <w:b/>
                <w:sz w:val="24"/>
                <w:szCs w:val="24"/>
              </w:rPr>
            </w:pPr>
          </w:p>
        </w:tc>
        <w:tc>
          <w:tcPr>
            <w:tcW w:w="479" w:type="pct"/>
          </w:tcPr>
          <w:p w:rsidR="002151E6" w:rsidRPr="0018148B" w:rsidRDefault="002151E6" w:rsidP="00CA2D66">
            <w:pPr>
              <w:spacing w:after="0" w:line="240" w:lineRule="auto"/>
              <w:rPr>
                <w:rFonts w:ascii="Times New Roman" w:hAnsi="Times New Roman"/>
                <w:sz w:val="24"/>
                <w:szCs w:val="24"/>
              </w:rPr>
            </w:pPr>
          </w:p>
        </w:tc>
      </w:tr>
    </w:tbl>
    <w:p w:rsidR="002151E6" w:rsidRPr="0018148B" w:rsidRDefault="002151E6" w:rsidP="006F6E15">
      <w:pPr>
        <w:spacing w:after="0" w:line="240" w:lineRule="auto"/>
        <w:rPr>
          <w:rFonts w:ascii="Times New Roman" w:hAnsi="Times New Roman"/>
          <w:sz w:val="24"/>
          <w:szCs w:val="24"/>
        </w:rPr>
      </w:pPr>
    </w:p>
    <w:p w:rsidR="002151E6" w:rsidRPr="0018148B" w:rsidRDefault="002151E6" w:rsidP="00CA2D66">
      <w:pPr>
        <w:spacing w:after="0" w:line="240" w:lineRule="auto"/>
        <w:ind w:firstLine="708"/>
        <w:jc w:val="center"/>
        <w:rPr>
          <w:rFonts w:ascii="Times New Roman" w:hAnsi="Times New Roman"/>
          <w:b/>
          <w:sz w:val="24"/>
          <w:szCs w:val="24"/>
        </w:rPr>
      </w:pPr>
      <w:r w:rsidRPr="0018148B">
        <w:rPr>
          <w:rFonts w:ascii="Times New Roman" w:hAnsi="Times New Roman"/>
          <w:b/>
          <w:sz w:val="24"/>
          <w:szCs w:val="24"/>
        </w:rPr>
        <w:t>Внеурочная деятельность в 5 классе за счет:</w:t>
      </w:r>
    </w:p>
    <w:p w:rsidR="002151E6" w:rsidRPr="0018148B" w:rsidRDefault="002151E6" w:rsidP="00CA2D66">
      <w:pPr>
        <w:spacing w:after="0" w:line="240" w:lineRule="auto"/>
        <w:ind w:firstLine="708"/>
        <w:jc w:val="center"/>
        <w:rPr>
          <w:rFonts w:ascii="Times New Roman" w:hAnsi="Times New Roman"/>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3"/>
        <w:gridCol w:w="7383"/>
      </w:tblGrid>
      <w:tr w:rsidR="002151E6" w:rsidRPr="0018148B" w:rsidTr="00064944">
        <w:trPr>
          <w:trHeight w:val="524"/>
        </w:trPr>
        <w:tc>
          <w:tcPr>
            <w:tcW w:w="133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Кружковая работа</w:t>
            </w:r>
          </w:p>
        </w:tc>
        <w:tc>
          <w:tcPr>
            <w:tcW w:w="3668"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Объединения дополнительного  образования для  5 - 9 классов</w:t>
            </w:r>
          </w:p>
        </w:tc>
      </w:tr>
      <w:tr w:rsidR="002151E6" w:rsidRPr="0018148B" w:rsidTr="00064944">
        <w:trPr>
          <w:trHeight w:val="524"/>
        </w:trPr>
        <w:tc>
          <w:tcPr>
            <w:tcW w:w="133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4 ч. </w:t>
            </w:r>
          </w:p>
        </w:tc>
        <w:tc>
          <w:tcPr>
            <w:tcW w:w="3668"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 ч.</w:t>
            </w:r>
          </w:p>
        </w:tc>
      </w:tr>
    </w:tbl>
    <w:p w:rsidR="002151E6" w:rsidRPr="0018148B" w:rsidRDefault="002151E6" w:rsidP="0018148B">
      <w:pPr>
        <w:tabs>
          <w:tab w:val="num" w:pos="780"/>
        </w:tabs>
        <w:spacing w:after="0" w:line="240" w:lineRule="auto"/>
        <w:jc w:val="center"/>
        <w:rPr>
          <w:rFonts w:ascii="Times New Roman" w:hAnsi="Times New Roman"/>
          <w:b/>
          <w:sz w:val="24"/>
          <w:szCs w:val="24"/>
        </w:rPr>
      </w:pPr>
      <w:r w:rsidRPr="0018148B">
        <w:rPr>
          <w:rFonts w:ascii="Times New Roman" w:hAnsi="Times New Roman"/>
          <w:b/>
          <w:sz w:val="24"/>
          <w:szCs w:val="24"/>
        </w:rPr>
        <w:t>Дополнительное образование</w:t>
      </w:r>
    </w:p>
    <w:p w:rsidR="002151E6" w:rsidRPr="0018148B" w:rsidRDefault="002151E6" w:rsidP="00CA2D66">
      <w:pPr>
        <w:tabs>
          <w:tab w:val="num" w:pos="780"/>
        </w:tabs>
        <w:spacing w:after="0" w:line="240" w:lineRule="auto"/>
        <w:jc w:val="center"/>
        <w:rPr>
          <w:rFonts w:ascii="Times New Roman" w:hAnsi="Times New Roman"/>
          <w:b/>
          <w:sz w:val="24"/>
          <w:szCs w:val="24"/>
        </w:rPr>
      </w:pPr>
      <w:r w:rsidRPr="0018148B">
        <w:rPr>
          <w:rFonts w:ascii="Times New Roman" w:hAnsi="Times New Roman"/>
          <w:b/>
          <w:sz w:val="24"/>
          <w:szCs w:val="24"/>
        </w:rPr>
        <w:t>в МКОУ Терновская ООШ в 2015-2016 уч.г.</w:t>
      </w:r>
    </w:p>
    <w:p w:rsidR="002151E6" w:rsidRPr="0018148B" w:rsidRDefault="002151E6" w:rsidP="00CA2D66">
      <w:pPr>
        <w:tabs>
          <w:tab w:val="num" w:pos="780"/>
        </w:tabs>
        <w:spacing w:after="0" w:line="240" w:lineRule="auto"/>
        <w:jc w:val="center"/>
        <w:rPr>
          <w:rFonts w:ascii="Times New Roman" w:hAnsi="Times New Roman"/>
          <w:b/>
          <w:sz w:val="24"/>
          <w:szCs w:val="24"/>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
        <w:gridCol w:w="1882"/>
        <w:gridCol w:w="2071"/>
        <w:gridCol w:w="1989"/>
        <w:gridCol w:w="1598"/>
        <w:gridCol w:w="1162"/>
      </w:tblGrid>
      <w:tr w:rsidR="002151E6" w:rsidRPr="0018148B" w:rsidTr="00064944">
        <w:trPr>
          <w:trHeight w:val="592"/>
        </w:trPr>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п/п</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Название объединения</w:t>
            </w:r>
          </w:p>
        </w:tc>
        <w:tc>
          <w:tcPr>
            <w:tcW w:w="1064"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Направление деятельности</w:t>
            </w: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ФИО руководителя</w:t>
            </w:r>
          </w:p>
        </w:tc>
        <w:tc>
          <w:tcPr>
            <w:tcW w:w="8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Кол-во часов</w:t>
            </w:r>
          </w:p>
        </w:tc>
        <w:tc>
          <w:tcPr>
            <w:tcW w:w="59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Класс</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«Робинзон»</w:t>
            </w:r>
          </w:p>
        </w:tc>
        <w:tc>
          <w:tcPr>
            <w:tcW w:w="1064"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Туристко-краеведческое</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(туризм)</w:t>
            </w: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Носачёва </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Ольга Ивановна</w:t>
            </w:r>
          </w:p>
        </w:tc>
        <w:tc>
          <w:tcPr>
            <w:tcW w:w="8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59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5-9</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2.</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«Чемпион»</w:t>
            </w:r>
          </w:p>
        </w:tc>
        <w:tc>
          <w:tcPr>
            <w:tcW w:w="1064"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Физкультурно-спортивное</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(спортивные игры)</w:t>
            </w: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 xml:space="preserve">Минаков </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Владимир Геннадьевич</w:t>
            </w:r>
          </w:p>
        </w:tc>
        <w:tc>
          <w:tcPr>
            <w:tcW w:w="8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w:t>
            </w:r>
          </w:p>
        </w:tc>
        <w:tc>
          <w:tcPr>
            <w:tcW w:w="59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5-9</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«Радуга»</w:t>
            </w:r>
          </w:p>
        </w:tc>
        <w:tc>
          <w:tcPr>
            <w:tcW w:w="1064"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Художественно-эстетическое</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(ИЗО)</w:t>
            </w: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Гринченко</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Елена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Михайловна</w:t>
            </w:r>
          </w:p>
        </w:tc>
        <w:tc>
          <w:tcPr>
            <w:tcW w:w="8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3</w:t>
            </w:r>
          </w:p>
        </w:tc>
        <w:tc>
          <w:tcPr>
            <w:tcW w:w="59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6-9</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4.</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«Творческая мастерская»</w:t>
            </w:r>
          </w:p>
        </w:tc>
        <w:tc>
          <w:tcPr>
            <w:tcW w:w="1064"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Художественно-эстетическое</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(театр)</w:t>
            </w: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Гайворонская</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Ольга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Ивановна</w:t>
            </w:r>
          </w:p>
        </w:tc>
        <w:tc>
          <w:tcPr>
            <w:tcW w:w="821"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4</w:t>
            </w:r>
          </w:p>
        </w:tc>
        <w:tc>
          <w:tcPr>
            <w:tcW w:w="59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5-9</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w:t>
            </w:r>
          </w:p>
        </w:tc>
        <w:tc>
          <w:tcPr>
            <w:tcW w:w="967"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Медиа-</w:t>
            </w: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безопасность детей и подростков</w:t>
            </w:r>
          </w:p>
        </w:tc>
        <w:tc>
          <w:tcPr>
            <w:tcW w:w="1064" w:type="pct"/>
          </w:tcPr>
          <w:p w:rsidR="002151E6" w:rsidRPr="0018148B" w:rsidRDefault="002151E6" w:rsidP="00CA2D66">
            <w:pPr>
              <w:spacing w:after="0" w:line="240" w:lineRule="auto"/>
              <w:jc w:val="center"/>
              <w:rPr>
                <w:rFonts w:ascii="Times New Roman" w:hAnsi="Times New Roman"/>
                <w:sz w:val="24"/>
                <w:szCs w:val="24"/>
              </w:rPr>
            </w:pPr>
          </w:p>
        </w:tc>
        <w:tc>
          <w:tcPr>
            <w:tcW w:w="1022" w:type="pct"/>
          </w:tcPr>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Минакова Валентина Александровна</w:t>
            </w:r>
          </w:p>
        </w:tc>
        <w:tc>
          <w:tcPr>
            <w:tcW w:w="821"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w:t>
            </w:r>
          </w:p>
        </w:tc>
        <w:tc>
          <w:tcPr>
            <w:tcW w:w="597"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6-9</w:t>
            </w:r>
          </w:p>
        </w:tc>
      </w:tr>
      <w:tr w:rsidR="002151E6" w:rsidRPr="0018148B" w:rsidTr="00064944">
        <w:tc>
          <w:tcPr>
            <w:tcW w:w="529" w:type="pct"/>
          </w:tcPr>
          <w:p w:rsidR="002151E6" w:rsidRPr="0018148B" w:rsidRDefault="002151E6" w:rsidP="00CA2D66">
            <w:pPr>
              <w:spacing w:after="0" w:line="240" w:lineRule="auto"/>
              <w:jc w:val="center"/>
              <w:rPr>
                <w:rFonts w:ascii="Times New Roman" w:hAnsi="Times New Roman"/>
                <w:sz w:val="24"/>
                <w:szCs w:val="24"/>
              </w:rPr>
            </w:pPr>
          </w:p>
        </w:tc>
        <w:tc>
          <w:tcPr>
            <w:tcW w:w="967"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b/>
                <w:sz w:val="24"/>
                <w:szCs w:val="24"/>
              </w:rPr>
            </w:pPr>
            <w:r w:rsidRPr="0018148B">
              <w:rPr>
                <w:rFonts w:ascii="Times New Roman" w:hAnsi="Times New Roman"/>
                <w:b/>
                <w:sz w:val="24"/>
                <w:szCs w:val="24"/>
              </w:rPr>
              <w:t>Всего:</w:t>
            </w:r>
          </w:p>
        </w:tc>
        <w:tc>
          <w:tcPr>
            <w:tcW w:w="1064"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p>
        </w:tc>
        <w:tc>
          <w:tcPr>
            <w:tcW w:w="1022" w:type="pct"/>
          </w:tcPr>
          <w:p w:rsidR="002151E6" w:rsidRPr="0018148B" w:rsidRDefault="002151E6" w:rsidP="00CA2D66">
            <w:pPr>
              <w:spacing w:after="0" w:line="240" w:lineRule="auto"/>
              <w:jc w:val="center"/>
              <w:rPr>
                <w:rFonts w:ascii="Times New Roman" w:hAnsi="Times New Roman"/>
                <w:sz w:val="24"/>
                <w:szCs w:val="24"/>
              </w:rPr>
            </w:pPr>
          </w:p>
        </w:tc>
        <w:tc>
          <w:tcPr>
            <w:tcW w:w="821"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16</w:t>
            </w:r>
          </w:p>
        </w:tc>
        <w:tc>
          <w:tcPr>
            <w:tcW w:w="597" w:type="pct"/>
          </w:tcPr>
          <w:p w:rsidR="002151E6" w:rsidRPr="0018148B" w:rsidRDefault="002151E6" w:rsidP="00CA2D66">
            <w:pPr>
              <w:spacing w:after="0" w:line="240" w:lineRule="auto"/>
              <w:jc w:val="center"/>
              <w:rPr>
                <w:rFonts w:ascii="Times New Roman" w:hAnsi="Times New Roman"/>
                <w:sz w:val="24"/>
                <w:szCs w:val="24"/>
              </w:rPr>
            </w:pPr>
          </w:p>
          <w:p w:rsidR="002151E6" w:rsidRPr="0018148B" w:rsidRDefault="002151E6" w:rsidP="00CA2D66">
            <w:pPr>
              <w:spacing w:after="0" w:line="240" w:lineRule="auto"/>
              <w:jc w:val="center"/>
              <w:rPr>
                <w:rFonts w:ascii="Times New Roman" w:hAnsi="Times New Roman"/>
                <w:sz w:val="24"/>
                <w:szCs w:val="24"/>
              </w:rPr>
            </w:pPr>
            <w:r w:rsidRPr="0018148B">
              <w:rPr>
                <w:rFonts w:ascii="Times New Roman" w:hAnsi="Times New Roman"/>
                <w:sz w:val="24"/>
                <w:szCs w:val="24"/>
              </w:rPr>
              <w:t>5-9</w:t>
            </w:r>
          </w:p>
        </w:tc>
      </w:tr>
    </w:tbl>
    <w:p w:rsidR="002151E6" w:rsidRPr="0018148B" w:rsidRDefault="002151E6" w:rsidP="00CA2D66">
      <w:pPr>
        <w:spacing w:after="0" w:line="240" w:lineRule="auto"/>
        <w:ind w:firstLine="708"/>
        <w:rPr>
          <w:rFonts w:ascii="Times New Roman" w:hAnsi="Times New Roman"/>
          <w:sz w:val="24"/>
          <w:szCs w:val="24"/>
        </w:rPr>
      </w:pPr>
    </w:p>
    <w:p w:rsidR="002151E6" w:rsidRPr="0018148B" w:rsidRDefault="002151E6" w:rsidP="00CA2D66">
      <w:pPr>
        <w:pStyle w:val="NormalWeb"/>
        <w:jc w:val="both"/>
        <w:rPr>
          <w:b/>
          <w:sz w:val="24"/>
          <w:szCs w:val="24"/>
          <w:lang w:eastAsia="en-US"/>
        </w:rPr>
      </w:pPr>
    </w:p>
    <w:p w:rsidR="002151E6" w:rsidRPr="0018148B" w:rsidRDefault="002151E6" w:rsidP="00CA2D66">
      <w:pPr>
        <w:pStyle w:val="NormalWeb"/>
        <w:jc w:val="both"/>
        <w:rPr>
          <w:rStyle w:val="Strong"/>
          <w:bCs/>
          <w:sz w:val="24"/>
          <w:szCs w:val="24"/>
        </w:rPr>
      </w:pPr>
      <w:r w:rsidRPr="0018148B">
        <w:rPr>
          <w:rStyle w:val="Strong"/>
          <w:bCs/>
          <w:sz w:val="24"/>
          <w:szCs w:val="24"/>
        </w:rPr>
        <w:t>3.2 Система условий реализации основной образовательной программы</w:t>
      </w:r>
    </w:p>
    <w:p w:rsidR="002151E6" w:rsidRPr="0018148B" w:rsidRDefault="002151E6" w:rsidP="00CA2D66">
      <w:pPr>
        <w:spacing w:after="0" w:line="240" w:lineRule="auto"/>
        <w:ind w:firstLine="567"/>
        <w:jc w:val="both"/>
        <w:rPr>
          <w:rFonts w:ascii="Times New Roman" w:hAnsi="Times New Roman"/>
          <w:color w:val="000000"/>
          <w:sz w:val="24"/>
          <w:szCs w:val="24"/>
        </w:rPr>
      </w:pPr>
      <w:r w:rsidRPr="0018148B">
        <w:rPr>
          <w:rFonts w:ascii="Times New Roman" w:hAnsi="Times New Roman"/>
          <w:color w:val="000000"/>
          <w:sz w:val="24"/>
          <w:szCs w:val="24"/>
        </w:rPr>
        <w:t>Основная образовательная программа основного общего образования Муниципального казенного общеобразоватьельного учреждения Терновская основная общеобразовательная школа  (далее – ООП НОО МКОУ Терновская ООШ) разработана на основе документов:</w:t>
      </w:r>
    </w:p>
    <w:p w:rsidR="002151E6" w:rsidRPr="0018148B" w:rsidRDefault="002151E6" w:rsidP="00CA2D66">
      <w:pPr>
        <w:spacing w:after="0" w:line="240" w:lineRule="auto"/>
        <w:ind w:firstLine="567"/>
        <w:jc w:val="both"/>
        <w:rPr>
          <w:rFonts w:ascii="Times New Roman" w:hAnsi="Times New Roman"/>
          <w:color w:val="000000"/>
          <w:sz w:val="24"/>
          <w:szCs w:val="24"/>
        </w:rPr>
      </w:pPr>
      <w:r w:rsidRPr="0018148B">
        <w:rPr>
          <w:rFonts w:ascii="Times New Roman" w:hAnsi="Times New Roman"/>
          <w:color w:val="000000"/>
          <w:sz w:val="24"/>
          <w:szCs w:val="24"/>
        </w:rPr>
        <w:t>Закон Российской Федерации «Об образовании».</w:t>
      </w:r>
    </w:p>
    <w:p w:rsidR="002151E6" w:rsidRPr="0018148B" w:rsidRDefault="002151E6" w:rsidP="00CA2D66">
      <w:pPr>
        <w:spacing w:after="0" w:line="240" w:lineRule="auto"/>
        <w:ind w:firstLine="567"/>
        <w:jc w:val="both"/>
        <w:rPr>
          <w:rFonts w:ascii="Times New Roman" w:hAnsi="Times New Roman"/>
          <w:color w:val="000000"/>
          <w:sz w:val="24"/>
          <w:szCs w:val="24"/>
        </w:rPr>
      </w:pPr>
      <w:r w:rsidRPr="0018148B">
        <w:rPr>
          <w:rFonts w:ascii="Times New Roman" w:hAnsi="Times New Roman"/>
          <w:color w:val="000000"/>
          <w:sz w:val="24"/>
          <w:szCs w:val="24"/>
        </w:rPr>
        <w:t xml:space="preserve">Типовое положение об образовательном учреждении, утвержденное Правительством РФ от 19.03. </w:t>
      </w:r>
      <w:smartTag w:uri="urn:schemas-microsoft-com:office:smarttags" w:element="metricconverter">
        <w:smartTagPr>
          <w:attr w:name="ProductID" w:val="2001 г"/>
        </w:smartTagPr>
        <w:r w:rsidRPr="0018148B">
          <w:rPr>
            <w:rFonts w:ascii="Times New Roman" w:hAnsi="Times New Roman"/>
            <w:color w:val="000000"/>
            <w:sz w:val="24"/>
            <w:szCs w:val="24"/>
          </w:rPr>
          <w:t>2001 г</w:t>
        </w:r>
      </w:smartTag>
      <w:r w:rsidRPr="0018148B">
        <w:rPr>
          <w:rFonts w:ascii="Times New Roman" w:hAnsi="Times New Roman"/>
          <w:color w:val="000000"/>
          <w:sz w:val="24"/>
          <w:szCs w:val="24"/>
        </w:rPr>
        <w:t>., № 196.</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Федеральный закон «Об основных гарантиях прав ребенка» (20.07.2000№103-ФЗ)        Федеральные компоненты ГОС начального общего, основного общего, среднего (полного) общего образования (Приказ Министерства образования и науки РФ от 2004 года)</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w:t>
      </w:r>
      <w:r w:rsidRPr="0018148B">
        <w:rPr>
          <w:rFonts w:ascii="Times New Roman" w:hAnsi="Times New Roman"/>
          <w:color w:val="000000"/>
          <w:sz w:val="24"/>
          <w:szCs w:val="24"/>
        </w:rPr>
        <w:t>О внесении   изменений в базисный учебный план № 01-01/5893 от 17.08.2011г.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2151E6" w:rsidRPr="0018148B" w:rsidRDefault="002151E6" w:rsidP="00CA2D66">
      <w:pPr>
        <w:spacing w:after="0" w:line="240" w:lineRule="auto"/>
        <w:ind w:firstLine="567"/>
        <w:jc w:val="both"/>
        <w:rPr>
          <w:rFonts w:ascii="Times New Roman" w:hAnsi="Times New Roman"/>
          <w:color w:val="000000"/>
          <w:sz w:val="24"/>
          <w:szCs w:val="24"/>
        </w:rPr>
      </w:pPr>
      <w:r w:rsidRPr="0018148B">
        <w:rPr>
          <w:rFonts w:ascii="Times New Roman" w:hAnsi="Times New Roman"/>
          <w:color w:val="000000"/>
          <w:sz w:val="24"/>
          <w:szCs w:val="24"/>
        </w:rPr>
        <w:t>Санитарно-эпидемиологические правила и нормативы «Гигиенические  требования к условиям обучения в ОУ СанПин 2.4.2.2821-10».</w:t>
      </w:r>
    </w:p>
    <w:p w:rsidR="002151E6" w:rsidRPr="0018148B" w:rsidRDefault="002151E6" w:rsidP="00CA2D66">
      <w:pPr>
        <w:spacing w:after="0" w:line="240" w:lineRule="auto"/>
        <w:ind w:firstLine="567"/>
        <w:jc w:val="both"/>
        <w:rPr>
          <w:rFonts w:ascii="Times New Roman" w:hAnsi="Times New Roman"/>
          <w:sz w:val="24"/>
          <w:szCs w:val="24"/>
        </w:rPr>
      </w:pPr>
      <w:r w:rsidRPr="0018148B">
        <w:rPr>
          <w:rFonts w:ascii="Times New Roman" w:hAnsi="Times New Roman"/>
          <w:i/>
          <w:sz w:val="24"/>
          <w:szCs w:val="24"/>
        </w:rPr>
        <w:t>Лицензия на право осуществления образовательной деятельности</w:t>
      </w:r>
      <w:r w:rsidRPr="0018148B">
        <w:rPr>
          <w:rFonts w:ascii="Times New Roman" w:hAnsi="Times New Roman"/>
          <w:sz w:val="24"/>
          <w:szCs w:val="24"/>
        </w:rPr>
        <w:t xml:space="preserve"> </w:t>
      </w:r>
    </w:p>
    <w:p w:rsidR="002151E6" w:rsidRPr="0018148B" w:rsidRDefault="002151E6" w:rsidP="00CA2D66">
      <w:pPr>
        <w:spacing w:after="0" w:line="240" w:lineRule="auto"/>
        <w:ind w:firstLine="567"/>
        <w:jc w:val="both"/>
        <w:rPr>
          <w:rFonts w:ascii="Times New Roman" w:hAnsi="Times New Roman"/>
          <w:sz w:val="24"/>
          <w:szCs w:val="24"/>
        </w:rPr>
      </w:pPr>
      <w:r w:rsidRPr="0018148B">
        <w:rPr>
          <w:rFonts w:ascii="Times New Roman" w:hAnsi="Times New Roman"/>
          <w:i/>
          <w:sz w:val="24"/>
          <w:szCs w:val="24"/>
        </w:rPr>
        <w:t>Свидетельство о государственной аккредитации</w:t>
      </w:r>
      <w:r w:rsidRPr="0018148B">
        <w:rPr>
          <w:rFonts w:ascii="Times New Roman" w:hAnsi="Times New Roman"/>
          <w:sz w:val="24"/>
          <w:szCs w:val="24"/>
        </w:rPr>
        <w:t xml:space="preserve"> </w:t>
      </w:r>
    </w:p>
    <w:p w:rsidR="002151E6" w:rsidRPr="0018148B" w:rsidRDefault="002151E6" w:rsidP="00CA2D66">
      <w:pPr>
        <w:spacing w:after="0" w:line="240" w:lineRule="auto"/>
        <w:ind w:firstLine="567"/>
        <w:jc w:val="both"/>
        <w:rPr>
          <w:rFonts w:ascii="Times New Roman" w:hAnsi="Times New Roman"/>
          <w:color w:val="000000"/>
          <w:sz w:val="24"/>
          <w:szCs w:val="24"/>
        </w:rPr>
      </w:pPr>
      <w:r w:rsidRPr="0018148B">
        <w:rPr>
          <w:rFonts w:ascii="Times New Roman" w:hAnsi="Times New Roman"/>
          <w:color w:val="000000"/>
          <w:sz w:val="24"/>
          <w:szCs w:val="24"/>
        </w:rPr>
        <w:t>Устав МКОУ Терновская ООШ</w:t>
      </w:r>
    </w:p>
    <w:p w:rsidR="002151E6" w:rsidRPr="00B04F41" w:rsidRDefault="002151E6" w:rsidP="00CA2D66">
      <w:pPr>
        <w:shd w:val="clear" w:color="auto" w:fill="FFFFFF"/>
        <w:spacing w:after="0" w:line="240" w:lineRule="auto"/>
        <w:jc w:val="both"/>
        <w:rPr>
          <w:rFonts w:ascii="Times New Roman" w:hAnsi="Times New Roman"/>
          <w:b/>
          <w:bCs/>
          <w:color w:val="000000"/>
          <w:sz w:val="24"/>
          <w:szCs w:val="24"/>
        </w:rPr>
      </w:pPr>
      <w:r w:rsidRPr="0018148B">
        <w:rPr>
          <w:rFonts w:ascii="Times New Roman" w:hAnsi="Times New Roman"/>
          <w:sz w:val="24"/>
          <w:szCs w:val="24"/>
        </w:rPr>
        <w:t xml:space="preserve">  </w:t>
      </w:r>
      <w:r w:rsidRPr="0018148B">
        <w:rPr>
          <w:rFonts w:ascii="Times New Roman" w:hAnsi="Times New Roman"/>
          <w:b/>
          <w:sz w:val="24"/>
          <w:szCs w:val="24"/>
        </w:rPr>
        <w:t>К</w:t>
      </w:r>
      <w:r w:rsidRPr="0018148B">
        <w:rPr>
          <w:rFonts w:ascii="Times New Roman" w:hAnsi="Times New Roman"/>
          <w:b/>
          <w:bCs/>
          <w:color w:val="000000"/>
          <w:sz w:val="24"/>
          <w:szCs w:val="24"/>
        </w:rPr>
        <w:t xml:space="preserve">адровые условия </w:t>
      </w:r>
      <w:r>
        <w:rPr>
          <w:rFonts w:ascii="Times New Roman" w:hAnsi="Times New Roman"/>
          <w:b/>
          <w:bCs/>
          <w:color w:val="000000"/>
          <w:sz w:val="24"/>
          <w:szCs w:val="24"/>
        </w:rPr>
        <w:t>ОО</w:t>
      </w:r>
    </w:p>
    <w:p w:rsidR="002151E6" w:rsidRPr="0018148B" w:rsidRDefault="002151E6" w:rsidP="00CA2D66">
      <w:pPr>
        <w:shd w:val="clear" w:color="auto" w:fill="FFFFFF"/>
        <w:spacing w:after="0" w:line="240" w:lineRule="auto"/>
        <w:jc w:val="both"/>
        <w:rPr>
          <w:rFonts w:ascii="Times New Roman" w:hAnsi="Times New Roman"/>
          <w:color w:val="777777"/>
          <w:sz w:val="24"/>
          <w:szCs w:val="24"/>
        </w:rPr>
      </w:pPr>
      <w:r w:rsidRPr="0018148B">
        <w:rPr>
          <w:rFonts w:ascii="Times New Roman" w:hAnsi="Times New Roman"/>
          <w:color w:val="777777"/>
          <w:sz w:val="24"/>
          <w:szCs w:val="24"/>
        </w:rPr>
        <w:t xml:space="preserve">         </w:t>
      </w:r>
      <w:r w:rsidRPr="0018148B">
        <w:rPr>
          <w:rFonts w:ascii="Times New Roman" w:hAnsi="Times New Roman"/>
          <w:color w:val="000000"/>
          <w:sz w:val="24"/>
          <w:szCs w:val="24"/>
        </w:rPr>
        <w:t xml:space="preserve"> МКОУ  Терновская ООШ  на сегодняшний день полностью укомплектована квалифицированными кадрами, способными к инновационной профессиональной деятельности: 90% имеют учителей имеют высшее профессиональное образование,  90% - </w:t>
      </w:r>
      <w:r w:rsidRPr="0018148B">
        <w:rPr>
          <w:rFonts w:ascii="Times New Roman" w:hAnsi="Times New Roman"/>
          <w:color w:val="000000"/>
          <w:sz w:val="24"/>
          <w:szCs w:val="24"/>
          <w:lang w:val="en-US"/>
        </w:rPr>
        <w:t>I</w:t>
      </w:r>
      <w:r w:rsidRPr="0018148B">
        <w:rPr>
          <w:rFonts w:ascii="Times New Roman" w:hAnsi="Times New Roman"/>
          <w:color w:val="000000"/>
          <w:sz w:val="24"/>
          <w:szCs w:val="24"/>
        </w:rPr>
        <w:t>КК, что позволяет решать задачи, определённые основной образовательной программой школы. В МКОУ Терновская ООШ  созданы условия для повышения профессионализма педагогов через сетевое взаимодействие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 и эффективности инноваций.</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sz w:val="24"/>
          <w:szCs w:val="24"/>
        </w:rPr>
        <w:t xml:space="preserve">      Все учителя владеют компьютерной техникой и  используют  на уроках электронные информационные ресурсы, информационные технологии.</w:t>
      </w:r>
    </w:p>
    <w:p w:rsidR="002151E6" w:rsidRPr="0018148B" w:rsidRDefault="002151E6" w:rsidP="00CA2D66">
      <w:pPr>
        <w:spacing w:after="0" w:line="240" w:lineRule="auto"/>
        <w:ind w:firstLine="567"/>
        <w:jc w:val="both"/>
        <w:rPr>
          <w:rFonts w:ascii="Times New Roman" w:hAnsi="Times New Roman"/>
          <w:sz w:val="24"/>
          <w:szCs w:val="24"/>
        </w:rPr>
      </w:pPr>
    </w:p>
    <w:p w:rsidR="002151E6" w:rsidRPr="0018148B" w:rsidRDefault="002151E6" w:rsidP="00CA2D66">
      <w:pPr>
        <w:spacing w:after="0" w:line="240" w:lineRule="auto"/>
        <w:ind w:firstLine="567"/>
        <w:jc w:val="both"/>
        <w:rPr>
          <w:rFonts w:ascii="Times New Roman" w:hAnsi="Times New Roman"/>
          <w:sz w:val="24"/>
          <w:szCs w:val="24"/>
        </w:rPr>
      </w:pPr>
      <w:r w:rsidRPr="0018148B">
        <w:rPr>
          <w:rFonts w:ascii="Times New Roman" w:hAnsi="Times New Roman"/>
          <w:sz w:val="24"/>
          <w:szCs w:val="24"/>
        </w:rPr>
        <w:t>Доля прошедших курсы повышения квалификации за последние 5 лет:  100% учителей основной школы  прошли курсы «Введение ФГОС ООО» .Директор и заместитель директора по учебно-воспитательной работе прошли курсовую подготовку по программам «Введение ФГОС начального и основного общего образования».</w:t>
      </w:r>
    </w:p>
    <w:p w:rsidR="002151E6" w:rsidRPr="0018148B" w:rsidRDefault="002151E6" w:rsidP="00CA2D66">
      <w:pPr>
        <w:shd w:val="clear" w:color="auto" w:fill="FFFFFF"/>
        <w:spacing w:after="0"/>
        <w:jc w:val="both"/>
        <w:rPr>
          <w:rFonts w:ascii="Times New Roman" w:hAnsi="Times New Roman"/>
          <w:sz w:val="24"/>
          <w:szCs w:val="24"/>
        </w:rPr>
      </w:pPr>
    </w:p>
    <w:tbl>
      <w:tblPr>
        <w:tblW w:w="7938" w:type="dxa"/>
        <w:tblInd w:w="108" w:type="dxa"/>
        <w:tblLayout w:type="fixed"/>
        <w:tblLook w:val="0000"/>
      </w:tblPr>
      <w:tblGrid>
        <w:gridCol w:w="2835"/>
        <w:gridCol w:w="3988"/>
        <w:gridCol w:w="1007"/>
      </w:tblGrid>
      <w:tr w:rsidR="002151E6" w:rsidRPr="0018148B" w:rsidTr="00A87872">
        <w:tc>
          <w:tcPr>
            <w:tcW w:w="2943"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jc w:val="center"/>
              <w:rPr>
                <w:rFonts w:ascii="Times New Roman" w:hAnsi="Times New Roman"/>
                <w:b/>
                <w:sz w:val="24"/>
                <w:szCs w:val="24"/>
              </w:rPr>
            </w:pPr>
            <w:r w:rsidRPr="0018148B">
              <w:rPr>
                <w:rFonts w:ascii="Times New Roman" w:hAnsi="Times New Roman"/>
                <w:b/>
                <w:sz w:val="24"/>
                <w:szCs w:val="24"/>
              </w:rPr>
              <w:t>Характеристика</w:t>
            </w: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jc w:val="center"/>
              <w:rPr>
                <w:rFonts w:ascii="Times New Roman" w:hAnsi="Times New Roman"/>
                <w:b/>
                <w:sz w:val="24"/>
                <w:szCs w:val="24"/>
              </w:rPr>
            </w:pPr>
            <w:r w:rsidRPr="0018148B">
              <w:rPr>
                <w:rFonts w:ascii="Times New Roman" w:hAnsi="Times New Roman"/>
                <w:b/>
                <w:sz w:val="24"/>
                <w:szCs w:val="24"/>
              </w:rPr>
              <w:t>Критерий</w:t>
            </w:r>
          </w:p>
          <w:p w:rsidR="002151E6" w:rsidRPr="0018148B" w:rsidRDefault="002151E6" w:rsidP="00CA2D66">
            <w:pPr>
              <w:spacing w:after="0"/>
              <w:jc w:val="center"/>
              <w:rPr>
                <w:rFonts w:ascii="Times New Roman" w:hAnsi="Times New Roman"/>
                <w:b/>
                <w:sz w:val="24"/>
                <w:szCs w:val="24"/>
              </w:rPr>
            </w:pP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jc w:val="center"/>
              <w:rPr>
                <w:rFonts w:ascii="Times New Roman" w:hAnsi="Times New Roman"/>
                <w:b/>
                <w:sz w:val="24"/>
                <w:szCs w:val="24"/>
              </w:rPr>
            </w:pPr>
            <w:r w:rsidRPr="0018148B">
              <w:rPr>
                <w:rFonts w:ascii="Times New Roman" w:hAnsi="Times New Roman"/>
                <w:b/>
                <w:sz w:val="24"/>
                <w:szCs w:val="24"/>
              </w:rPr>
              <w:t>2015-2016 уч.год</w:t>
            </w:r>
          </w:p>
        </w:tc>
      </w:tr>
      <w:tr w:rsidR="002151E6" w:rsidRPr="0018148B" w:rsidTr="0018148B">
        <w:trPr>
          <w:trHeight w:val="418"/>
        </w:trPr>
        <w:tc>
          <w:tcPr>
            <w:tcW w:w="2943" w:type="dxa"/>
            <w:vMerge w:val="restart"/>
            <w:tcBorders>
              <w:top w:val="single" w:sz="8"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r w:rsidRPr="0018148B">
              <w:rPr>
                <w:rFonts w:ascii="Times New Roman" w:hAnsi="Times New Roman"/>
                <w:b/>
                <w:sz w:val="24"/>
                <w:szCs w:val="24"/>
              </w:rPr>
              <w:t>Количество педагогов</w:t>
            </w: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tc>
        <w:tc>
          <w:tcPr>
            <w:tcW w:w="3988" w:type="dxa"/>
            <w:tcBorders>
              <w:top w:val="single" w:sz="8" w:space="0" w:color="000000"/>
              <w:left w:val="single" w:sz="8" w:space="0" w:color="000000"/>
              <w:bottom w:val="single" w:sz="4"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1. Общее</w:t>
            </w:r>
          </w:p>
        </w:tc>
        <w:tc>
          <w:tcPr>
            <w:tcW w:w="1007" w:type="dxa"/>
            <w:tcBorders>
              <w:top w:val="single" w:sz="8" w:space="0" w:color="000000"/>
              <w:left w:val="single" w:sz="8" w:space="0" w:color="000000"/>
              <w:bottom w:val="single" w:sz="4"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10</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4995" w:type="dxa"/>
            <w:gridSpan w:val="2"/>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Из них:</w:t>
            </w:r>
          </w:p>
        </w:tc>
      </w:tr>
      <w:tr w:rsidR="002151E6" w:rsidRPr="0018148B" w:rsidTr="00A87872">
        <w:trPr>
          <w:trHeight w:val="365"/>
        </w:trPr>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Женщин</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9</w:t>
            </w:r>
          </w:p>
        </w:tc>
      </w:tr>
      <w:tr w:rsidR="002151E6" w:rsidRPr="0018148B" w:rsidTr="00A87872">
        <w:trPr>
          <w:trHeight w:val="326"/>
        </w:trPr>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4"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 xml:space="preserve"> Мужчин</w:t>
            </w:r>
          </w:p>
        </w:tc>
        <w:tc>
          <w:tcPr>
            <w:tcW w:w="1007" w:type="dxa"/>
            <w:tcBorders>
              <w:top w:val="single" w:sz="8" w:space="0" w:color="000000"/>
              <w:left w:val="single" w:sz="8" w:space="0" w:color="000000"/>
              <w:bottom w:val="single" w:sz="4"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1</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4995" w:type="dxa"/>
            <w:gridSpan w:val="2"/>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2. Средний возраст:</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20 -30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30 - 40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2</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40 – 50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6</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50 -60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2</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Свыше 60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val="restart"/>
            <w:tcBorders>
              <w:top w:val="single" w:sz="8"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r w:rsidRPr="0018148B">
              <w:rPr>
                <w:rFonts w:ascii="Times New Roman" w:hAnsi="Times New Roman"/>
                <w:b/>
                <w:sz w:val="24"/>
                <w:szCs w:val="24"/>
              </w:rPr>
              <w:t>Стаж работы педагогов</w:t>
            </w: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До 3-х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3-5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5-10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10-20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1</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Более 20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9</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Более 30 лет</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rPr>
                <w:rFonts w:ascii="Times New Roman" w:hAnsi="Times New Roman"/>
                <w:sz w:val="24"/>
                <w:szCs w:val="24"/>
              </w:rPr>
            </w:pPr>
            <w:r w:rsidRPr="0018148B">
              <w:rPr>
                <w:rFonts w:ascii="Times New Roman" w:hAnsi="Times New Roman"/>
                <w:sz w:val="24"/>
                <w:szCs w:val="24"/>
              </w:rPr>
              <w:t>-</w:t>
            </w:r>
          </w:p>
        </w:tc>
      </w:tr>
      <w:tr w:rsidR="002151E6" w:rsidRPr="0018148B" w:rsidTr="00A87872">
        <w:tc>
          <w:tcPr>
            <w:tcW w:w="2943" w:type="dxa"/>
            <w:vMerge w:val="restart"/>
            <w:tcBorders>
              <w:top w:val="single" w:sz="8" w:space="0" w:color="000000"/>
              <w:left w:val="single" w:sz="8" w:space="0" w:color="000000"/>
              <w:bottom w:val="single" w:sz="4" w:space="0" w:color="000000"/>
            </w:tcBorders>
          </w:tcPr>
          <w:p w:rsidR="002151E6" w:rsidRPr="0018148B" w:rsidRDefault="002151E6" w:rsidP="00CA2D66">
            <w:pPr>
              <w:spacing w:after="0"/>
              <w:rPr>
                <w:rFonts w:ascii="Times New Roman" w:hAnsi="Times New Roman"/>
                <w:b/>
                <w:sz w:val="24"/>
                <w:szCs w:val="24"/>
              </w:rPr>
            </w:pPr>
          </w:p>
          <w:p w:rsidR="002151E6" w:rsidRPr="0018148B" w:rsidRDefault="002151E6" w:rsidP="00CA2D66">
            <w:pPr>
              <w:spacing w:after="0"/>
              <w:jc w:val="center"/>
              <w:rPr>
                <w:rFonts w:ascii="Times New Roman" w:hAnsi="Times New Roman"/>
                <w:b/>
                <w:sz w:val="24"/>
                <w:szCs w:val="24"/>
              </w:rPr>
            </w:pPr>
            <w:r w:rsidRPr="0018148B">
              <w:rPr>
                <w:rFonts w:ascii="Times New Roman" w:hAnsi="Times New Roman"/>
                <w:b/>
                <w:sz w:val="24"/>
                <w:szCs w:val="24"/>
              </w:rPr>
              <w:t>Образование педагогов</w:t>
            </w: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 xml:space="preserve">1.Высшее образование </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ind w:firstLine="6"/>
              <w:rPr>
                <w:rFonts w:ascii="Times New Roman" w:hAnsi="Times New Roman"/>
                <w:sz w:val="24"/>
                <w:szCs w:val="24"/>
              </w:rPr>
            </w:pPr>
            <w:r w:rsidRPr="0018148B">
              <w:rPr>
                <w:rFonts w:ascii="Times New Roman" w:hAnsi="Times New Roman"/>
                <w:sz w:val="24"/>
                <w:szCs w:val="24"/>
              </w:rPr>
              <w:t>9</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2. Средне - специальное образование</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ind w:firstLine="6"/>
              <w:rPr>
                <w:rFonts w:ascii="Times New Roman" w:hAnsi="Times New Roman"/>
                <w:sz w:val="24"/>
                <w:szCs w:val="24"/>
              </w:rPr>
            </w:pPr>
            <w:r w:rsidRPr="0018148B">
              <w:rPr>
                <w:rFonts w:ascii="Times New Roman" w:hAnsi="Times New Roman"/>
                <w:sz w:val="24"/>
                <w:szCs w:val="24"/>
              </w:rPr>
              <w:t>1</w:t>
            </w:r>
          </w:p>
        </w:tc>
      </w:tr>
      <w:tr w:rsidR="002151E6" w:rsidRPr="0018148B" w:rsidTr="00A87872">
        <w:tc>
          <w:tcPr>
            <w:tcW w:w="2943" w:type="dxa"/>
            <w:vMerge w:val="restart"/>
            <w:tcBorders>
              <w:top w:val="single" w:sz="8"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b/>
                <w:sz w:val="24"/>
                <w:szCs w:val="24"/>
              </w:rPr>
            </w:pPr>
            <w:r w:rsidRPr="0018148B">
              <w:rPr>
                <w:rFonts w:ascii="Times New Roman" w:hAnsi="Times New Roman"/>
                <w:b/>
                <w:sz w:val="24"/>
                <w:szCs w:val="24"/>
              </w:rPr>
              <w:t xml:space="preserve">Квалификационные категории </w:t>
            </w:r>
          </w:p>
          <w:p w:rsidR="002151E6" w:rsidRPr="0018148B" w:rsidRDefault="002151E6" w:rsidP="00CA2D66">
            <w:pPr>
              <w:spacing w:after="0"/>
              <w:jc w:val="center"/>
              <w:rPr>
                <w:rFonts w:ascii="Times New Roman" w:hAnsi="Times New Roman"/>
                <w:b/>
                <w:sz w:val="24"/>
                <w:szCs w:val="24"/>
              </w:rPr>
            </w:pPr>
            <w:r w:rsidRPr="0018148B">
              <w:rPr>
                <w:rFonts w:ascii="Times New Roman" w:hAnsi="Times New Roman"/>
                <w:b/>
                <w:sz w:val="24"/>
                <w:szCs w:val="24"/>
              </w:rPr>
              <w:t>педагогов</w:t>
            </w: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1. ПСЗД</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ind w:firstLine="6"/>
              <w:rPr>
                <w:rFonts w:ascii="Times New Roman" w:hAnsi="Times New Roman"/>
                <w:sz w:val="24"/>
                <w:szCs w:val="24"/>
              </w:rPr>
            </w:pPr>
            <w:r w:rsidRPr="0018148B">
              <w:rPr>
                <w:rFonts w:ascii="Times New Roman" w:hAnsi="Times New Roman"/>
                <w:sz w:val="24"/>
                <w:szCs w:val="24"/>
              </w:rPr>
              <w:t>1</w:t>
            </w:r>
          </w:p>
        </w:tc>
      </w:tr>
      <w:tr w:rsidR="002151E6" w:rsidRPr="0018148B" w:rsidTr="00A87872">
        <w:tc>
          <w:tcPr>
            <w:tcW w:w="2943" w:type="dxa"/>
            <w:vMerge/>
            <w:tcBorders>
              <w:top w:val="single" w:sz="4" w:space="0" w:color="000000"/>
              <w:left w:val="single" w:sz="8" w:space="0" w:color="000000"/>
              <w:bottom w:val="single" w:sz="4"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2. Первая категория</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ind w:firstLine="6"/>
              <w:rPr>
                <w:rFonts w:ascii="Times New Roman" w:hAnsi="Times New Roman"/>
                <w:sz w:val="24"/>
                <w:szCs w:val="24"/>
              </w:rPr>
            </w:pPr>
            <w:r w:rsidRPr="0018148B">
              <w:rPr>
                <w:rFonts w:ascii="Times New Roman" w:hAnsi="Times New Roman"/>
                <w:sz w:val="24"/>
                <w:szCs w:val="24"/>
              </w:rPr>
              <w:t>9</w:t>
            </w:r>
          </w:p>
        </w:tc>
      </w:tr>
      <w:tr w:rsidR="002151E6" w:rsidRPr="0018148B" w:rsidTr="00A87872">
        <w:tc>
          <w:tcPr>
            <w:tcW w:w="2943" w:type="dxa"/>
            <w:vMerge/>
            <w:tcBorders>
              <w:top w:val="single" w:sz="4" w:space="0" w:color="000000"/>
              <w:left w:val="single" w:sz="8" w:space="0" w:color="000000"/>
              <w:bottom w:val="single" w:sz="8" w:space="0" w:color="000000"/>
            </w:tcBorders>
          </w:tcPr>
          <w:p w:rsidR="002151E6" w:rsidRPr="0018148B" w:rsidRDefault="002151E6" w:rsidP="00CA2D66">
            <w:pPr>
              <w:snapToGrid w:val="0"/>
              <w:spacing w:after="0"/>
              <w:jc w:val="center"/>
              <w:rPr>
                <w:rFonts w:ascii="Times New Roman" w:hAnsi="Times New Roman"/>
                <w:sz w:val="24"/>
                <w:szCs w:val="24"/>
              </w:rPr>
            </w:pPr>
          </w:p>
        </w:tc>
        <w:tc>
          <w:tcPr>
            <w:tcW w:w="3988" w:type="dxa"/>
            <w:tcBorders>
              <w:top w:val="single" w:sz="8" w:space="0" w:color="000000"/>
              <w:left w:val="single" w:sz="8" w:space="0" w:color="000000"/>
              <w:bottom w:val="single" w:sz="8" w:space="0" w:color="000000"/>
            </w:tcBorders>
          </w:tcPr>
          <w:p w:rsidR="002151E6" w:rsidRPr="0018148B" w:rsidRDefault="002151E6" w:rsidP="00CA2D66">
            <w:pPr>
              <w:snapToGrid w:val="0"/>
              <w:spacing w:after="0"/>
              <w:ind w:firstLine="9"/>
              <w:rPr>
                <w:rFonts w:ascii="Times New Roman" w:hAnsi="Times New Roman"/>
                <w:sz w:val="24"/>
                <w:szCs w:val="24"/>
              </w:rPr>
            </w:pPr>
            <w:r w:rsidRPr="0018148B">
              <w:rPr>
                <w:rFonts w:ascii="Times New Roman" w:hAnsi="Times New Roman"/>
                <w:sz w:val="24"/>
                <w:szCs w:val="24"/>
              </w:rPr>
              <w:t>3. Высшая категория</w:t>
            </w:r>
          </w:p>
        </w:tc>
        <w:tc>
          <w:tcPr>
            <w:tcW w:w="1007" w:type="dxa"/>
            <w:tcBorders>
              <w:top w:val="single" w:sz="8" w:space="0" w:color="000000"/>
              <w:left w:val="single" w:sz="8" w:space="0" w:color="000000"/>
              <w:bottom w:val="single" w:sz="8" w:space="0" w:color="000000"/>
              <w:right w:val="single" w:sz="8" w:space="0" w:color="000000"/>
            </w:tcBorders>
          </w:tcPr>
          <w:p w:rsidR="002151E6" w:rsidRPr="0018148B" w:rsidRDefault="002151E6" w:rsidP="00CA2D66">
            <w:pPr>
              <w:snapToGrid w:val="0"/>
              <w:spacing w:after="0"/>
              <w:ind w:firstLine="6"/>
              <w:rPr>
                <w:rFonts w:ascii="Times New Roman" w:hAnsi="Times New Roman"/>
                <w:sz w:val="24"/>
                <w:szCs w:val="24"/>
              </w:rPr>
            </w:pPr>
            <w:r w:rsidRPr="0018148B">
              <w:rPr>
                <w:rFonts w:ascii="Times New Roman" w:hAnsi="Times New Roman"/>
                <w:sz w:val="24"/>
                <w:szCs w:val="24"/>
              </w:rPr>
              <w:t>0</w:t>
            </w:r>
          </w:p>
        </w:tc>
      </w:tr>
    </w:tbl>
    <w:p w:rsidR="002151E6" w:rsidRPr="0018148B" w:rsidRDefault="002151E6" w:rsidP="00CA2D66">
      <w:pPr>
        <w:shd w:val="clear" w:color="auto" w:fill="FFFFFF"/>
        <w:spacing w:after="0"/>
        <w:ind w:left="2160"/>
        <w:rPr>
          <w:rFonts w:ascii="Times New Roman" w:hAnsi="Times New Roman"/>
          <w:b/>
          <w:bCs/>
          <w:sz w:val="24"/>
          <w:szCs w:val="24"/>
        </w:rPr>
      </w:pPr>
      <w:r w:rsidRPr="0018148B">
        <w:rPr>
          <w:rFonts w:ascii="Times New Roman" w:hAnsi="Times New Roman"/>
          <w:b/>
          <w:bCs/>
          <w:sz w:val="24"/>
          <w:szCs w:val="24"/>
        </w:rPr>
        <w:t> </w:t>
      </w:r>
    </w:p>
    <w:p w:rsidR="002151E6" w:rsidRPr="0018148B" w:rsidRDefault="002151E6" w:rsidP="00CA2D66">
      <w:pPr>
        <w:spacing w:after="0"/>
        <w:ind w:firstLine="624"/>
        <w:jc w:val="both"/>
        <w:rPr>
          <w:rFonts w:ascii="Times New Roman" w:hAnsi="Times New Roman"/>
          <w:sz w:val="24"/>
          <w:szCs w:val="24"/>
        </w:rPr>
      </w:pPr>
      <w:r w:rsidRPr="0018148B">
        <w:rPr>
          <w:rFonts w:ascii="Times New Roman" w:hAnsi="Times New Roman"/>
          <w:sz w:val="24"/>
          <w:szCs w:val="24"/>
        </w:rPr>
        <w:t>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2151E6" w:rsidRPr="0018148B" w:rsidRDefault="002151E6" w:rsidP="00CA2D66">
      <w:pPr>
        <w:spacing w:after="0"/>
        <w:ind w:firstLine="454"/>
        <w:jc w:val="both"/>
        <w:rPr>
          <w:rFonts w:ascii="Times New Roman" w:hAnsi="Times New Roman"/>
          <w:b/>
          <w:sz w:val="24"/>
          <w:szCs w:val="24"/>
        </w:rPr>
      </w:pPr>
      <w:r w:rsidRPr="0018148B">
        <w:rPr>
          <w:rFonts w:ascii="Times New Roman" w:hAnsi="Times New Roman"/>
          <w:b/>
          <w:sz w:val="24"/>
          <w:szCs w:val="24"/>
        </w:rPr>
        <w:t xml:space="preserve">        </w:t>
      </w:r>
    </w:p>
    <w:p w:rsidR="002151E6" w:rsidRPr="0018148B" w:rsidRDefault="002151E6" w:rsidP="00CA2D66">
      <w:pPr>
        <w:spacing w:after="0"/>
        <w:ind w:firstLine="454"/>
        <w:jc w:val="both"/>
        <w:rPr>
          <w:rFonts w:ascii="Times New Roman" w:hAnsi="Times New Roman"/>
          <w:b/>
          <w:sz w:val="24"/>
          <w:szCs w:val="24"/>
        </w:rPr>
      </w:pPr>
    </w:p>
    <w:p w:rsidR="002151E6" w:rsidRPr="0018148B" w:rsidRDefault="002151E6" w:rsidP="00CA2D66">
      <w:pPr>
        <w:spacing w:after="0"/>
        <w:ind w:firstLine="454"/>
        <w:jc w:val="both"/>
        <w:rPr>
          <w:rFonts w:ascii="Times New Roman" w:hAnsi="Times New Roman"/>
          <w:b/>
          <w:sz w:val="24"/>
          <w:szCs w:val="24"/>
        </w:rPr>
      </w:pPr>
      <w:r w:rsidRPr="0018148B">
        <w:rPr>
          <w:rFonts w:ascii="Times New Roman" w:hAnsi="Times New Roman"/>
          <w:b/>
          <w:sz w:val="24"/>
          <w:szCs w:val="24"/>
        </w:rPr>
        <w:t xml:space="preserve"> 3.2.2. П</w:t>
      </w:r>
      <w:r w:rsidRPr="0018148B">
        <w:rPr>
          <w:rFonts w:ascii="Times New Roman" w:hAnsi="Times New Roman"/>
          <w:b/>
          <w:bCs/>
          <w:sz w:val="24"/>
          <w:szCs w:val="24"/>
        </w:rPr>
        <w:t>сихолого-педагогические условия реализации основной образовательной программы основного общего образования</w:t>
      </w:r>
    </w:p>
    <w:p w:rsidR="002151E6" w:rsidRPr="0018148B" w:rsidRDefault="002151E6" w:rsidP="00CA2D66">
      <w:pPr>
        <w:spacing w:after="0"/>
        <w:ind w:firstLine="454"/>
        <w:jc w:val="both"/>
        <w:rPr>
          <w:rFonts w:ascii="Times New Roman" w:hAnsi="Times New Roman"/>
          <w:sz w:val="24"/>
          <w:szCs w:val="24"/>
        </w:rPr>
      </w:pPr>
      <w:r w:rsidRPr="0018148B">
        <w:rPr>
          <w:rFonts w:ascii="Times New Roman" w:hAnsi="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2151E6" w:rsidRPr="0018148B" w:rsidRDefault="002151E6" w:rsidP="00CA2D66">
      <w:pPr>
        <w:spacing w:after="0"/>
        <w:ind w:firstLine="454"/>
        <w:jc w:val="both"/>
        <w:rPr>
          <w:rFonts w:ascii="Times New Roman" w:hAnsi="Times New Roman"/>
          <w:sz w:val="24"/>
          <w:szCs w:val="24"/>
        </w:rPr>
      </w:pPr>
      <w:r w:rsidRPr="0018148B">
        <w:rPr>
          <w:rFonts w:ascii="Times New Roman" w:hAnsi="Times New Roman"/>
          <w:b/>
          <w:bCs/>
          <w:sz w:val="24"/>
          <w:szCs w:val="24"/>
        </w:rPr>
        <w:t>• </w:t>
      </w:r>
      <w:r w:rsidRPr="0018148B">
        <w:rPr>
          <w:rFonts w:ascii="Times New Roman" w:hAnsi="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151E6" w:rsidRPr="0018148B" w:rsidRDefault="002151E6" w:rsidP="00CA2D66">
      <w:pPr>
        <w:spacing w:after="0"/>
        <w:ind w:firstLine="454"/>
        <w:jc w:val="both"/>
        <w:rPr>
          <w:rFonts w:ascii="Times New Roman" w:hAnsi="Times New Roman"/>
          <w:sz w:val="24"/>
          <w:szCs w:val="24"/>
        </w:rPr>
      </w:pPr>
      <w:r w:rsidRPr="0018148B">
        <w:rPr>
          <w:rFonts w:ascii="Times New Roman" w:hAnsi="Times New Roman"/>
          <w:b/>
          <w:bCs/>
          <w:sz w:val="24"/>
          <w:szCs w:val="24"/>
        </w:rPr>
        <w:t>• </w:t>
      </w:r>
      <w:r w:rsidRPr="0018148B">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2151E6" w:rsidRPr="0018148B" w:rsidRDefault="002151E6" w:rsidP="00CA2D66">
      <w:pPr>
        <w:spacing w:after="0"/>
        <w:ind w:firstLine="454"/>
        <w:jc w:val="both"/>
        <w:rPr>
          <w:rFonts w:ascii="Times New Roman" w:hAnsi="Times New Roman"/>
          <w:sz w:val="24"/>
          <w:szCs w:val="24"/>
        </w:rPr>
      </w:pPr>
      <w:r w:rsidRPr="0018148B">
        <w:rPr>
          <w:rFonts w:ascii="Times New Roman" w:hAnsi="Times New Roman"/>
          <w:b/>
          <w:bCs/>
          <w:sz w:val="24"/>
          <w:szCs w:val="24"/>
        </w:rPr>
        <w:t>• </w:t>
      </w:r>
      <w:r w:rsidRPr="0018148B">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151E6" w:rsidRPr="0018148B" w:rsidRDefault="002151E6" w:rsidP="00CA2D66">
      <w:pPr>
        <w:widowControl w:val="0"/>
        <w:autoSpaceDE w:val="0"/>
        <w:autoSpaceDN w:val="0"/>
        <w:adjustRightInd w:val="0"/>
        <w:spacing w:after="0"/>
        <w:ind w:firstLine="454"/>
        <w:jc w:val="center"/>
        <w:rPr>
          <w:rFonts w:ascii="Times New Roman" w:hAnsi="Times New Roman"/>
          <w:b/>
          <w:sz w:val="24"/>
          <w:szCs w:val="24"/>
        </w:rPr>
      </w:pPr>
      <w:r w:rsidRPr="0018148B">
        <w:rPr>
          <w:rFonts w:ascii="Times New Roman" w:hAnsi="Times New Roman"/>
          <w:b/>
          <w:sz w:val="24"/>
          <w:szCs w:val="24"/>
        </w:rPr>
        <w:t>Аналитическая таблица для оценки базовых компетентностей педагогов МКОУ Терновская ООШ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2324"/>
        <w:gridCol w:w="3543"/>
        <w:gridCol w:w="3710"/>
      </w:tblGrid>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center"/>
              <w:rPr>
                <w:rFonts w:ascii="Times New Roman" w:hAnsi="Times New Roman"/>
                <w:b/>
                <w:sz w:val="24"/>
                <w:szCs w:val="24"/>
              </w:rPr>
            </w:pPr>
            <w:r w:rsidRPr="0018148B">
              <w:rPr>
                <w:rFonts w:ascii="Times New Roman" w:hAnsi="Times New Roman"/>
                <w:b/>
                <w:sz w:val="24"/>
                <w:szCs w:val="24"/>
                <w:lang w:val="en-US"/>
              </w:rPr>
              <w:t>№</w:t>
            </w:r>
            <w:r w:rsidRPr="0018148B">
              <w:rPr>
                <w:rFonts w:ascii="Times New Roman" w:hAnsi="Times New Roman"/>
                <w:b/>
                <w:sz w:val="24"/>
                <w:szCs w:val="24"/>
              </w:rPr>
              <w:t xml:space="preserve"> п/п</w:t>
            </w:r>
          </w:p>
        </w:tc>
        <w:tc>
          <w:tcPr>
            <w:tcW w:w="992" w:type="pct"/>
          </w:tcPr>
          <w:p w:rsidR="002151E6" w:rsidRPr="0018148B" w:rsidRDefault="002151E6" w:rsidP="00CA2D66">
            <w:pPr>
              <w:widowControl w:val="0"/>
              <w:autoSpaceDE w:val="0"/>
              <w:autoSpaceDN w:val="0"/>
              <w:adjustRightInd w:val="0"/>
              <w:spacing w:after="0"/>
              <w:jc w:val="center"/>
              <w:rPr>
                <w:rFonts w:ascii="Times New Roman" w:hAnsi="Times New Roman"/>
                <w:b/>
                <w:sz w:val="24"/>
                <w:szCs w:val="24"/>
                <w:lang w:val="en-US"/>
              </w:rPr>
            </w:pPr>
            <w:r w:rsidRPr="0018148B">
              <w:rPr>
                <w:rFonts w:ascii="Times New Roman" w:hAnsi="Times New Roman"/>
                <w:b/>
                <w:sz w:val="24"/>
                <w:szCs w:val="24"/>
                <w:lang w:val="en-US"/>
              </w:rPr>
              <w:t>Базовые компетентности педагога</w:t>
            </w:r>
          </w:p>
        </w:tc>
        <w:tc>
          <w:tcPr>
            <w:tcW w:w="1852" w:type="pct"/>
          </w:tcPr>
          <w:p w:rsidR="002151E6" w:rsidRPr="0018148B" w:rsidRDefault="002151E6" w:rsidP="00CA2D66">
            <w:pPr>
              <w:widowControl w:val="0"/>
              <w:autoSpaceDE w:val="0"/>
              <w:autoSpaceDN w:val="0"/>
              <w:adjustRightInd w:val="0"/>
              <w:spacing w:after="0"/>
              <w:jc w:val="center"/>
              <w:rPr>
                <w:rFonts w:ascii="Times New Roman" w:hAnsi="Times New Roman"/>
                <w:b/>
                <w:sz w:val="24"/>
                <w:szCs w:val="24"/>
              </w:rPr>
            </w:pPr>
          </w:p>
          <w:p w:rsidR="002151E6" w:rsidRPr="0018148B" w:rsidRDefault="002151E6" w:rsidP="00CA2D66">
            <w:pPr>
              <w:widowControl w:val="0"/>
              <w:autoSpaceDE w:val="0"/>
              <w:autoSpaceDN w:val="0"/>
              <w:adjustRightInd w:val="0"/>
              <w:spacing w:after="0"/>
              <w:jc w:val="center"/>
              <w:rPr>
                <w:rFonts w:ascii="Times New Roman" w:hAnsi="Times New Roman"/>
                <w:b/>
                <w:sz w:val="24"/>
                <w:szCs w:val="24"/>
                <w:lang w:val="en-US"/>
              </w:rPr>
            </w:pPr>
            <w:r w:rsidRPr="0018148B">
              <w:rPr>
                <w:rFonts w:ascii="Times New Roman" w:hAnsi="Times New Roman"/>
                <w:b/>
                <w:sz w:val="24"/>
                <w:szCs w:val="24"/>
                <w:lang w:val="en-US"/>
              </w:rPr>
              <w:t>Характеристики компетентностей</w:t>
            </w:r>
          </w:p>
        </w:tc>
        <w:tc>
          <w:tcPr>
            <w:tcW w:w="1933" w:type="pct"/>
          </w:tcPr>
          <w:p w:rsidR="002151E6" w:rsidRPr="0018148B" w:rsidRDefault="002151E6" w:rsidP="00CA2D66">
            <w:pPr>
              <w:widowControl w:val="0"/>
              <w:autoSpaceDE w:val="0"/>
              <w:autoSpaceDN w:val="0"/>
              <w:adjustRightInd w:val="0"/>
              <w:spacing w:after="0"/>
              <w:jc w:val="center"/>
              <w:rPr>
                <w:rFonts w:ascii="Times New Roman" w:hAnsi="Times New Roman"/>
                <w:b/>
                <w:sz w:val="24"/>
                <w:szCs w:val="24"/>
              </w:rPr>
            </w:pPr>
          </w:p>
          <w:p w:rsidR="002151E6" w:rsidRPr="0018148B" w:rsidRDefault="002151E6" w:rsidP="00CA2D66">
            <w:pPr>
              <w:widowControl w:val="0"/>
              <w:autoSpaceDE w:val="0"/>
              <w:autoSpaceDN w:val="0"/>
              <w:adjustRightInd w:val="0"/>
              <w:spacing w:after="0"/>
              <w:jc w:val="center"/>
              <w:rPr>
                <w:rFonts w:ascii="Times New Roman" w:hAnsi="Times New Roman"/>
                <w:b/>
                <w:sz w:val="24"/>
                <w:szCs w:val="24"/>
                <w:lang w:val="en-US"/>
              </w:rPr>
            </w:pPr>
            <w:r w:rsidRPr="0018148B">
              <w:rPr>
                <w:rFonts w:ascii="Times New Roman" w:hAnsi="Times New Roman"/>
                <w:b/>
                <w:sz w:val="24"/>
                <w:szCs w:val="24"/>
                <w:lang w:val="en-US"/>
              </w:rPr>
              <w:t>Показатели оценки компетентности</w:t>
            </w:r>
          </w:p>
        </w:tc>
      </w:tr>
      <w:tr w:rsidR="002151E6" w:rsidRPr="0018148B" w:rsidTr="001B02F4">
        <w:trPr>
          <w:jc w:val="center"/>
        </w:trPr>
        <w:tc>
          <w:tcPr>
            <w:tcW w:w="5000" w:type="pct"/>
            <w:gridSpan w:val="4"/>
          </w:tcPr>
          <w:p w:rsidR="002151E6" w:rsidRPr="0018148B" w:rsidRDefault="002151E6" w:rsidP="00CA2D66">
            <w:pPr>
              <w:widowControl w:val="0"/>
              <w:autoSpaceDE w:val="0"/>
              <w:autoSpaceDN w:val="0"/>
              <w:adjustRightInd w:val="0"/>
              <w:spacing w:after="0"/>
              <w:jc w:val="center"/>
              <w:rPr>
                <w:rFonts w:ascii="Times New Roman" w:hAnsi="Times New Roman"/>
                <w:sz w:val="24"/>
                <w:szCs w:val="24"/>
                <w:lang w:val="en-US"/>
              </w:rPr>
            </w:pPr>
            <w:r w:rsidRPr="0018148B">
              <w:rPr>
                <w:rFonts w:ascii="Times New Roman" w:hAnsi="Times New Roman"/>
                <w:sz w:val="24"/>
                <w:szCs w:val="24"/>
                <w:lang w:val="en-US"/>
              </w:rPr>
              <w:t>I.</w:t>
            </w:r>
            <w:r w:rsidRPr="0018148B">
              <w:rPr>
                <w:rFonts w:ascii="Times New Roman" w:hAnsi="Times New Roman"/>
                <w:sz w:val="24"/>
                <w:szCs w:val="24"/>
              </w:rPr>
              <w:t> </w:t>
            </w:r>
            <w:r w:rsidRPr="0018148B">
              <w:rPr>
                <w:rFonts w:ascii="Times New Roman" w:hAnsi="Times New Roman"/>
                <w:sz w:val="24"/>
                <w:szCs w:val="24"/>
                <w:lang w:val="en-US"/>
              </w:rPr>
              <w:t>Личностные качества</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1.1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Вера в силы и возможности обучающихся</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1933" w:type="pct"/>
          </w:tcPr>
          <w:p w:rsidR="002151E6" w:rsidRPr="0018148B" w:rsidRDefault="002151E6" w:rsidP="00CA2D66">
            <w:pPr>
              <w:tabs>
                <w:tab w:val="left" w:pos="252"/>
              </w:tabs>
              <w:spacing w:after="0"/>
              <w:rPr>
                <w:rFonts w:ascii="Times New Roman" w:hAnsi="Times New Roman"/>
                <w:sz w:val="24"/>
                <w:szCs w:val="24"/>
              </w:rPr>
            </w:pPr>
            <w:r w:rsidRPr="0018148B">
              <w:rPr>
                <w:rFonts w:ascii="Times New Roman" w:hAnsi="Times New Roman"/>
                <w:sz w:val="24"/>
                <w:szCs w:val="24"/>
              </w:rPr>
              <w:t>— Умение создавать ситуацию успеха для обучающихся;</w:t>
            </w:r>
          </w:p>
          <w:p w:rsidR="002151E6" w:rsidRPr="0018148B" w:rsidRDefault="002151E6" w:rsidP="00CA2D66">
            <w:pPr>
              <w:tabs>
                <w:tab w:val="left" w:pos="252"/>
                <w:tab w:val="left" w:pos="3024"/>
              </w:tabs>
              <w:spacing w:after="0"/>
              <w:rPr>
                <w:rFonts w:ascii="Times New Roman" w:hAnsi="Times New Roman"/>
                <w:sz w:val="24"/>
                <w:szCs w:val="24"/>
              </w:rPr>
            </w:pPr>
            <w:r w:rsidRPr="0018148B">
              <w:rPr>
                <w:rFonts w:ascii="Times New Roman" w:hAnsi="Times New Roman"/>
                <w:sz w:val="24"/>
                <w:szCs w:val="24"/>
              </w:rPr>
              <w:t>— умение осуществлять грамотное педагогическое оценивание, мобилизующее академическую активность;</w:t>
            </w:r>
          </w:p>
          <w:p w:rsidR="002151E6" w:rsidRPr="0018148B" w:rsidRDefault="002151E6" w:rsidP="00CA2D66">
            <w:pPr>
              <w:tabs>
                <w:tab w:val="left" w:pos="252"/>
                <w:tab w:val="left" w:pos="3024"/>
              </w:tabs>
              <w:spacing w:after="0"/>
              <w:rPr>
                <w:rFonts w:ascii="Times New Roman" w:hAnsi="Times New Roman"/>
                <w:sz w:val="24"/>
                <w:szCs w:val="24"/>
              </w:rPr>
            </w:pPr>
            <w:r w:rsidRPr="0018148B">
              <w:rPr>
                <w:rFonts w:ascii="Times New Roman"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2151E6" w:rsidRPr="0018148B" w:rsidRDefault="002151E6" w:rsidP="00CA2D66">
            <w:pPr>
              <w:tabs>
                <w:tab w:val="left" w:pos="252"/>
                <w:tab w:val="left" w:pos="3024"/>
              </w:tabs>
              <w:spacing w:after="0"/>
              <w:rPr>
                <w:rFonts w:ascii="Times New Roman" w:hAnsi="Times New Roman"/>
                <w:sz w:val="24"/>
                <w:szCs w:val="24"/>
              </w:rPr>
            </w:pPr>
            <w:r w:rsidRPr="0018148B">
              <w:rPr>
                <w:rFonts w:ascii="Times New Roman" w:hAnsi="Times New Roman"/>
                <w:sz w:val="24"/>
                <w:szCs w:val="24"/>
              </w:rPr>
              <w:t>— умение разрабатывать индивидуально-ориентированные образовательные проекты</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1.2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 xml:space="preserve">Интерес к внутреннему миру обучающихся </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1933" w:type="pct"/>
          </w:tcPr>
          <w:p w:rsidR="002151E6" w:rsidRPr="0018148B" w:rsidRDefault="002151E6" w:rsidP="00CA2D66">
            <w:pPr>
              <w:tabs>
                <w:tab w:val="left" w:pos="305"/>
              </w:tabs>
              <w:spacing w:after="0"/>
              <w:rPr>
                <w:rFonts w:ascii="Times New Roman" w:hAnsi="Times New Roman"/>
                <w:sz w:val="24"/>
                <w:szCs w:val="24"/>
              </w:rPr>
            </w:pPr>
            <w:r w:rsidRPr="0018148B">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w:t>
            </w:r>
          </w:p>
          <w:p w:rsidR="002151E6" w:rsidRPr="0018148B" w:rsidRDefault="002151E6" w:rsidP="00CA2D66">
            <w:pPr>
              <w:tabs>
                <w:tab w:val="left" w:pos="305"/>
              </w:tabs>
              <w:spacing w:after="0"/>
              <w:rPr>
                <w:rFonts w:ascii="Times New Roman" w:hAnsi="Times New Roman"/>
                <w:sz w:val="24"/>
                <w:szCs w:val="24"/>
              </w:rPr>
            </w:pPr>
            <w:r w:rsidRPr="0018148B">
              <w:rPr>
                <w:rFonts w:ascii="Times New Roman"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2151E6" w:rsidRPr="0018148B" w:rsidRDefault="002151E6" w:rsidP="00CA2D66">
            <w:pPr>
              <w:tabs>
                <w:tab w:val="left" w:pos="305"/>
              </w:tabs>
              <w:spacing w:after="0"/>
              <w:rPr>
                <w:rFonts w:ascii="Times New Roman" w:hAnsi="Times New Roman"/>
                <w:sz w:val="24"/>
                <w:szCs w:val="24"/>
              </w:rPr>
            </w:pPr>
            <w:r w:rsidRPr="0018148B">
              <w:rPr>
                <w:rFonts w:ascii="Times New Roman" w:hAnsi="Times New Roman"/>
                <w:sz w:val="24"/>
                <w:szCs w:val="24"/>
              </w:rPr>
              <w:t>— умение построить индивидуализированную образовательную программу;</w:t>
            </w:r>
          </w:p>
          <w:p w:rsidR="002151E6" w:rsidRPr="0018148B" w:rsidRDefault="002151E6" w:rsidP="00CA2D66">
            <w:pPr>
              <w:tabs>
                <w:tab w:val="left" w:pos="305"/>
              </w:tabs>
              <w:spacing w:after="0"/>
              <w:rPr>
                <w:rFonts w:ascii="Times New Roman" w:hAnsi="Times New Roman"/>
                <w:sz w:val="24"/>
                <w:szCs w:val="24"/>
              </w:rPr>
            </w:pPr>
            <w:r w:rsidRPr="0018148B">
              <w:rPr>
                <w:rFonts w:ascii="Times New Roman" w:hAnsi="Times New Roman"/>
                <w:sz w:val="24"/>
                <w:szCs w:val="24"/>
              </w:rPr>
              <w:t>— умение показать личностный смысл обучения с учётом индивидуальных характеристик внутреннего мира</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lang w:val="en-US"/>
              </w:rPr>
              <w:t>1.3</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Убеждённость, что истина может быть не одна;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интерес к мнениям и позициям других;</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учёт других точек зрения в процессе оценивания обучающихся</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1.4</w:t>
            </w:r>
          </w:p>
        </w:tc>
        <w:tc>
          <w:tcPr>
            <w:tcW w:w="99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lang w:val="en-US"/>
              </w:rPr>
            </w:pPr>
            <w:r w:rsidRPr="0018148B">
              <w:rPr>
                <w:rFonts w:ascii="Times New Roman" w:hAnsi="Times New Roman"/>
                <w:sz w:val="24"/>
                <w:szCs w:val="24"/>
                <w:lang w:val="en-US"/>
              </w:rPr>
              <w:t>Общая культура</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Ориентация в основных сферах материальной и духовной жизни;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материальных и духовных интересов детей и молодёжи;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возможность продемонстрировать свои достижения;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руководство кружками и секциями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1.5</w:t>
            </w:r>
          </w:p>
        </w:tc>
        <w:tc>
          <w:tcPr>
            <w:tcW w:w="99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lang w:val="en-US"/>
              </w:rPr>
            </w:pPr>
            <w:r w:rsidRPr="0018148B">
              <w:rPr>
                <w:rFonts w:ascii="Times New Roman" w:hAnsi="Times New Roman"/>
                <w:sz w:val="24"/>
                <w:szCs w:val="24"/>
                <w:lang w:val="en-US"/>
              </w:rPr>
              <w:t>Эмоциональная устойчивость</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lang w:val="en-US"/>
              </w:rPr>
            </w:pPr>
            <w:r w:rsidRPr="0018148B">
              <w:rPr>
                <w:rFonts w:ascii="Times New Roman" w:hAnsi="Times New Roman"/>
                <w:sz w:val="24"/>
                <w:szCs w:val="24"/>
              </w:rPr>
              <w:t xml:space="preserve">Определяет характер отношений в учебном процессе, особенно в ситуациях конфликта. </w:t>
            </w:r>
            <w:r w:rsidRPr="0018148B">
              <w:rPr>
                <w:rFonts w:ascii="Times New Roman" w:hAnsi="Times New Roman"/>
                <w:sz w:val="24"/>
                <w:szCs w:val="24"/>
                <w:lang w:val="en-US"/>
              </w:rPr>
              <w:t>Способствует сохранению объективности оценки обучающихся. Определяет эффективность владения классом</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 трудных ситуациях педагог сохраняет спокойствие;</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эмоциональный конфликт не влияет на объективность оценки;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не стремится избежать эмоционально-напряжённых ситуаций</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1.6</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lang w:val="en-US"/>
              </w:rPr>
            </w:pPr>
            <w:r w:rsidRPr="0018148B">
              <w:rPr>
                <w:rFonts w:ascii="Times New Roman" w:hAnsi="Times New Roman"/>
                <w:sz w:val="24"/>
                <w:szCs w:val="24"/>
              </w:rPr>
              <w:t xml:space="preserve">Позитивная направленность на педагогическую деятельность. </w:t>
            </w:r>
            <w:r w:rsidRPr="0018148B">
              <w:rPr>
                <w:rFonts w:ascii="Times New Roman" w:hAnsi="Times New Roman"/>
                <w:sz w:val="24"/>
                <w:szCs w:val="24"/>
                <w:lang w:val="en-US"/>
              </w:rPr>
              <w:t>Уверенность в себе</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Осознание целей и ценностей педагогической деятельности;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позитивное настроение;</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желание работать;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высокая профессиональная самооценка</w:t>
            </w:r>
          </w:p>
        </w:tc>
      </w:tr>
      <w:tr w:rsidR="002151E6" w:rsidRPr="0018148B" w:rsidTr="001B02F4">
        <w:trPr>
          <w:jc w:val="center"/>
        </w:trPr>
        <w:tc>
          <w:tcPr>
            <w:tcW w:w="5000" w:type="pct"/>
            <w:gridSpan w:val="4"/>
          </w:tcPr>
          <w:p w:rsidR="002151E6" w:rsidRPr="0018148B" w:rsidRDefault="002151E6" w:rsidP="00CA2D66">
            <w:pPr>
              <w:widowControl w:val="0"/>
              <w:autoSpaceDE w:val="0"/>
              <w:autoSpaceDN w:val="0"/>
              <w:adjustRightInd w:val="0"/>
              <w:spacing w:after="0"/>
              <w:jc w:val="center"/>
              <w:rPr>
                <w:rFonts w:ascii="Times New Roman" w:hAnsi="Times New Roman"/>
                <w:sz w:val="24"/>
                <w:szCs w:val="24"/>
              </w:rPr>
            </w:pPr>
            <w:r w:rsidRPr="0018148B">
              <w:rPr>
                <w:rFonts w:ascii="Times New Roman" w:hAnsi="Times New Roman"/>
                <w:sz w:val="24"/>
                <w:szCs w:val="24"/>
                <w:lang w:val="en-US"/>
              </w:rPr>
              <w:t>II</w:t>
            </w:r>
            <w:r w:rsidRPr="0018148B">
              <w:rPr>
                <w:rFonts w:ascii="Times New Roman" w:hAnsi="Times New Roman"/>
                <w:sz w:val="24"/>
                <w:szCs w:val="24"/>
              </w:rPr>
              <w:t>. Постановка целей и задач педагогической деятельности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2.1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перевести тему урока в педагогическую задачу</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образовательных стандартов и реализующих их программ;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осознание нетождественности темы урока и цели урока;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конкретным набором способов перевода темы в задачу</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2.2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ставить педагогические цели и задачи сообразно возрастным и индивидуальным особенностям учащихся</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возрастных особенностей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перевода цели в учебную задачу на конкретном возрасте</w:t>
            </w:r>
          </w:p>
        </w:tc>
      </w:tr>
      <w:tr w:rsidR="002151E6" w:rsidRPr="0018148B" w:rsidTr="001B02F4">
        <w:trPr>
          <w:jc w:val="center"/>
        </w:trPr>
        <w:tc>
          <w:tcPr>
            <w:tcW w:w="5000" w:type="pct"/>
            <w:gridSpan w:val="4"/>
          </w:tcPr>
          <w:p w:rsidR="002151E6" w:rsidRPr="0018148B" w:rsidRDefault="002151E6" w:rsidP="00CA2D66">
            <w:pPr>
              <w:widowControl w:val="0"/>
              <w:autoSpaceDE w:val="0"/>
              <w:autoSpaceDN w:val="0"/>
              <w:adjustRightInd w:val="0"/>
              <w:spacing w:after="0"/>
              <w:jc w:val="center"/>
              <w:rPr>
                <w:rFonts w:ascii="Times New Roman" w:hAnsi="Times New Roman"/>
                <w:sz w:val="24"/>
                <w:szCs w:val="24"/>
                <w:lang w:val="en-US"/>
              </w:rPr>
            </w:pPr>
            <w:r w:rsidRPr="0018148B">
              <w:rPr>
                <w:rFonts w:ascii="Times New Roman" w:hAnsi="Times New Roman"/>
                <w:sz w:val="24"/>
                <w:szCs w:val="24"/>
                <w:lang w:val="en-US"/>
              </w:rPr>
              <w:t>III.</w:t>
            </w:r>
            <w:r w:rsidRPr="0018148B">
              <w:rPr>
                <w:rFonts w:ascii="Times New Roman" w:hAnsi="Times New Roman"/>
                <w:sz w:val="24"/>
                <w:szCs w:val="24"/>
              </w:rPr>
              <w:t> </w:t>
            </w:r>
            <w:r w:rsidRPr="0018148B">
              <w:rPr>
                <w:rFonts w:ascii="Times New Roman" w:hAnsi="Times New Roman"/>
                <w:sz w:val="24"/>
                <w:szCs w:val="24"/>
                <w:lang w:val="en-US"/>
              </w:rPr>
              <w:t>Мотивация учебной деятельности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3.1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обеспечить успех в деятельности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возможностей конкретных учеников;</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постановка учебных задач в соответствии с возможностями ученика;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демонстрация успехов обучающихся родителям, одноклассникам</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3.2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lang w:val="en-US"/>
              </w:rPr>
            </w:pPr>
            <w:r w:rsidRPr="0018148B">
              <w:rPr>
                <w:rFonts w:ascii="Times New Roman" w:hAnsi="Times New Roman"/>
                <w:sz w:val="24"/>
                <w:szCs w:val="24"/>
                <w:lang w:val="en-US"/>
              </w:rPr>
              <w:t>Компетентность в педагогическом оценивании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многообразия педагогических оценок;</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знакомство с литературой по данному вопросу;</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различными методами оценивания и их применение</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3.3</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превращать учебную задачу в личностнозначимую</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Это одна из важнейших компетентностей, обеспечивающих мотивацию учебной деятельности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интересов обучающихся, их внутреннего мира;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ориентация в культуре;</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показать роль и значение изучаемого материала в реализации личных планов</w:t>
            </w:r>
          </w:p>
        </w:tc>
      </w:tr>
      <w:tr w:rsidR="002151E6" w:rsidRPr="0018148B" w:rsidTr="001B02F4">
        <w:trPr>
          <w:jc w:val="center"/>
        </w:trPr>
        <w:tc>
          <w:tcPr>
            <w:tcW w:w="5000" w:type="pct"/>
            <w:gridSpan w:val="4"/>
          </w:tcPr>
          <w:p w:rsidR="002151E6" w:rsidRPr="0018148B" w:rsidRDefault="002151E6" w:rsidP="00CA2D66">
            <w:pPr>
              <w:widowControl w:val="0"/>
              <w:autoSpaceDE w:val="0"/>
              <w:autoSpaceDN w:val="0"/>
              <w:adjustRightInd w:val="0"/>
              <w:spacing w:after="0"/>
              <w:jc w:val="center"/>
              <w:rPr>
                <w:rFonts w:ascii="Times New Roman" w:hAnsi="Times New Roman"/>
                <w:sz w:val="24"/>
                <w:szCs w:val="24"/>
              </w:rPr>
            </w:pPr>
            <w:r w:rsidRPr="0018148B">
              <w:rPr>
                <w:rFonts w:ascii="Times New Roman" w:hAnsi="Times New Roman"/>
                <w:sz w:val="24"/>
                <w:szCs w:val="24"/>
                <w:lang w:val="en-US"/>
              </w:rPr>
              <w:t>IV</w:t>
            </w:r>
            <w:r w:rsidRPr="0018148B">
              <w:rPr>
                <w:rFonts w:ascii="Times New Roman" w:hAnsi="Times New Roman"/>
                <w:sz w:val="24"/>
                <w:szCs w:val="24"/>
              </w:rPr>
              <w:t>. Информационная компетентность</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rPr>
              <w:t>4.1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предмете преподавания</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возможности применения получаемых знаний для объяснения социальных и природных явлений;</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решения различных задач;</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свободное решение задач ЕГЭ, олимпиад: региональных, российских, международных</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4.2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lang w:val="en-US"/>
              </w:rPr>
            </w:pPr>
            <w:r w:rsidRPr="0018148B">
              <w:rPr>
                <w:rFonts w:ascii="Times New Roman" w:hAnsi="Times New Roman"/>
                <w:sz w:val="24"/>
                <w:szCs w:val="24"/>
                <w:lang w:val="en-US"/>
              </w:rPr>
              <w:t>Компетентность в методах преподавания</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 xml:space="preserve">Обеспечивает возможность эффективного усвоения знания и формирования умений, предусмотренных программой. </w:t>
            </w:r>
            <w:r w:rsidRPr="0018148B">
              <w:rPr>
                <w:rFonts w:ascii="Times New Roman" w:hAnsi="Times New Roman"/>
                <w:sz w:val="24"/>
                <w:szCs w:val="24"/>
                <w:lang w:val="en-US"/>
              </w:rPr>
              <w:t>Обеспечивает индивидуальный подход и развитие творческой личности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нормативных методов и методик;</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демонстрация личностно ориентированных методов образования;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наличие своих находок и методов, авторской школы;</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2151E6" w:rsidRPr="0018148B" w:rsidRDefault="002151E6" w:rsidP="00CA2D66">
            <w:pPr>
              <w:spacing w:after="0"/>
              <w:rPr>
                <w:rFonts w:ascii="Times New Roman" w:hAnsi="Times New Roman"/>
                <w:sz w:val="24"/>
                <w:szCs w:val="24"/>
              </w:rPr>
            </w:pP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4.3</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теоретического материала по психологии, характеризующего индивидуальные особенности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диагностики индивидуальных особенностей (возможно, со школьным психологом);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использование знаний по психологии в организации учебного процесса;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разработка индивидуальных проектов на основе личных характеристик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социометрии;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учёт особенностей учебных коллективов в педагогическом процессе;</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xml:space="preserve">— знание (рефлексия) своих индивидуальных </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особенностей и их учёт в своей деятельности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4.4</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вести самостоятельный поиск информации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Профессиональная любознательность;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пользоваться различными информационно-поисковыми технологиями;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использование различных баз данных в образовательном процессе</w:t>
            </w:r>
          </w:p>
        </w:tc>
      </w:tr>
      <w:tr w:rsidR="002151E6" w:rsidRPr="0018148B" w:rsidTr="001B02F4">
        <w:trPr>
          <w:jc w:val="center"/>
        </w:trPr>
        <w:tc>
          <w:tcPr>
            <w:tcW w:w="5000" w:type="pct"/>
            <w:gridSpan w:val="4"/>
          </w:tcPr>
          <w:p w:rsidR="002151E6" w:rsidRPr="0018148B" w:rsidRDefault="002151E6" w:rsidP="00CA2D66">
            <w:pPr>
              <w:spacing w:after="0"/>
              <w:jc w:val="center"/>
              <w:rPr>
                <w:rFonts w:ascii="Times New Roman" w:hAnsi="Times New Roman"/>
                <w:sz w:val="24"/>
                <w:szCs w:val="24"/>
              </w:rPr>
            </w:pPr>
            <w:r w:rsidRPr="0018148B">
              <w:rPr>
                <w:rFonts w:ascii="Times New Roman" w:hAnsi="Times New Roman"/>
                <w:sz w:val="24"/>
                <w:szCs w:val="24"/>
                <w:lang w:val="en-US"/>
              </w:rPr>
              <w:t>V</w:t>
            </w:r>
            <w:r w:rsidRPr="0018148B">
              <w:rPr>
                <w:rFonts w:ascii="Times New Roman" w:hAnsi="Times New Roman"/>
                <w:sz w:val="24"/>
                <w:szCs w:val="24"/>
              </w:rPr>
              <w:t>. Разработка программ педагогической деятельности и принятие педагогических решений</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5.1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разработать образовательную программу, выбрать учебники и учебные комплекты</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образовательных стандартов и примерных программ;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наличие персонально разработанных образовательных программ:</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характеристика этих программ по содержанию, источникам информации;</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по материальной базе, на которой должны реализовываться программы;</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по учёту индивидуальных характеристик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обоснованность используемых образовательных программ;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участие обучающихся и их родителей в разработке образовательной программы, индивидуального образовательного маршрута;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участие работодателей в разработке образовательной программы;</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5.2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Умение принимать решения в различных педагогических ситуациях</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Педагогу приходится постоянно принимать решения: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как установить дисциплину;</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как мотивировать академическую активность;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как вызвать интерес у конкретного ученика;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как обеспечить понимание и т. д.</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Разрешение педагогических проблем составляет суть педагогической деятельности.</w:t>
            </w:r>
          </w:p>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типичных педагогических ситуаций, требующих участия педагога для своего решения;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набором решающих правил, используемых для различных ситуаций;</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критерием предпочтительности при выборе того или иного решающего правила;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критериев достижения цели;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нетипичных конфликтных ситуаций;</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примеры разрешения конкретных педагогических ситуаций;</w:t>
            </w:r>
          </w:p>
          <w:p w:rsidR="002151E6" w:rsidRPr="0018148B" w:rsidRDefault="002151E6" w:rsidP="00CA2D66">
            <w:pPr>
              <w:spacing w:after="0"/>
              <w:rPr>
                <w:rFonts w:ascii="Times New Roman" w:hAnsi="Times New Roman"/>
                <w:sz w:val="24"/>
                <w:szCs w:val="24"/>
                <w:lang w:val="en-US"/>
              </w:rPr>
            </w:pPr>
            <w:r w:rsidRPr="0018148B">
              <w:rPr>
                <w:rFonts w:ascii="Times New Roman" w:hAnsi="Times New Roman"/>
                <w:sz w:val="24"/>
                <w:szCs w:val="24"/>
              </w:rPr>
              <w:t>— р</w:t>
            </w:r>
            <w:r w:rsidRPr="0018148B">
              <w:rPr>
                <w:rFonts w:ascii="Times New Roman" w:hAnsi="Times New Roman"/>
                <w:sz w:val="24"/>
                <w:szCs w:val="24"/>
                <w:lang w:val="en-US"/>
              </w:rPr>
              <w:t>азвитость педагогического мышления</w:t>
            </w:r>
          </w:p>
        </w:tc>
      </w:tr>
      <w:tr w:rsidR="002151E6" w:rsidRPr="0018148B" w:rsidTr="001B02F4">
        <w:trPr>
          <w:jc w:val="center"/>
        </w:trPr>
        <w:tc>
          <w:tcPr>
            <w:tcW w:w="5000" w:type="pct"/>
            <w:gridSpan w:val="4"/>
          </w:tcPr>
          <w:p w:rsidR="002151E6" w:rsidRPr="0018148B" w:rsidRDefault="002151E6" w:rsidP="00CA2D66">
            <w:pPr>
              <w:spacing w:after="0"/>
              <w:jc w:val="center"/>
              <w:rPr>
                <w:rFonts w:ascii="Times New Roman" w:hAnsi="Times New Roman"/>
                <w:sz w:val="24"/>
                <w:szCs w:val="24"/>
              </w:rPr>
            </w:pPr>
            <w:r w:rsidRPr="0018148B">
              <w:rPr>
                <w:rFonts w:ascii="Times New Roman" w:hAnsi="Times New Roman"/>
                <w:sz w:val="24"/>
                <w:szCs w:val="24"/>
                <w:lang w:val="en-US"/>
              </w:rPr>
              <w:t>VI</w:t>
            </w:r>
            <w:r w:rsidRPr="0018148B">
              <w:rPr>
                <w:rFonts w:ascii="Times New Roman" w:hAnsi="Times New Roman"/>
                <w:sz w:val="24"/>
                <w:szCs w:val="24"/>
              </w:rPr>
              <w:t>. Компетенции в организации учебной деятельности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rPr>
              <w:t>6.1</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установлении субъект-субъектных отношений</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компетентность в целеполагании;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предметная компетентность;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методическая компетентность;</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готовность к сотрудничеству</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6.2</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обеспечении понимания педагогической задачи и способах деятельности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того, что знают и понимают ученики;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свободное владение изучаемым материалом;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осознанное включение нового учебного материала в систему освоенных знаний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демонстрация практического применения изучаемого материала;</w:t>
            </w:r>
          </w:p>
          <w:p w:rsidR="002151E6" w:rsidRPr="0018148B" w:rsidRDefault="002151E6" w:rsidP="00CA2D66">
            <w:pPr>
              <w:spacing w:after="0"/>
              <w:rPr>
                <w:rFonts w:ascii="Times New Roman" w:hAnsi="Times New Roman"/>
                <w:sz w:val="24"/>
                <w:szCs w:val="24"/>
                <w:lang w:val="en-US"/>
              </w:rPr>
            </w:pPr>
            <w:r w:rsidRPr="0018148B">
              <w:rPr>
                <w:rFonts w:ascii="Times New Roman" w:hAnsi="Times New Roman"/>
                <w:sz w:val="24"/>
                <w:szCs w:val="24"/>
              </w:rPr>
              <w:t>— о</w:t>
            </w:r>
            <w:r w:rsidRPr="0018148B">
              <w:rPr>
                <w:rFonts w:ascii="Times New Roman" w:hAnsi="Times New Roman"/>
                <w:sz w:val="24"/>
                <w:szCs w:val="24"/>
                <w:lang w:val="en-US"/>
              </w:rPr>
              <w:t>пора на чувственное восприятие</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6.3</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lang w:val="en-US"/>
              </w:rPr>
            </w:pPr>
            <w:r w:rsidRPr="0018148B">
              <w:rPr>
                <w:rFonts w:ascii="Times New Roman" w:hAnsi="Times New Roman"/>
                <w:sz w:val="24"/>
                <w:szCs w:val="24"/>
                <w:lang w:val="en-US"/>
              </w:rPr>
              <w:t>Компетентность в педагогическом оценивании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функций педагогической оценки;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видов педагогической оценки;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того, что подлежит оцениванию в педагогической деятельности;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педагогического оценивания;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продемонстрировать эти методы на конкретных примерах;</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перейти от педагогического оценивания к самооценке</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6.4</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организации информационной основы деятельности обучающегося</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Свободное владение учебным материалом;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типичных трудностей при изучении конкретных тем;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выявить уровень развития обучающихся;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методами объективного контроля и оценивания;</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6.5</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Обеспечивает эффективность учебно-воспитательного процесса</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современных средств и методов построения образовательного процесса;</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умение обосновать выбранные методы и средства обучения</w:t>
            </w:r>
          </w:p>
          <w:p w:rsidR="002151E6" w:rsidRPr="0018148B" w:rsidRDefault="002151E6" w:rsidP="00CA2D66">
            <w:pPr>
              <w:spacing w:after="0"/>
              <w:rPr>
                <w:rFonts w:ascii="Times New Roman" w:hAnsi="Times New Roman"/>
                <w:sz w:val="24"/>
                <w:szCs w:val="24"/>
              </w:rPr>
            </w:pPr>
          </w:p>
        </w:tc>
      </w:tr>
      <w:tr w:rsidR="002151E6" w:rsidRPr="0018148B" w:rsidTr="001B02F4">
        <w:trPr>
          <w:jc w:val="center"/>
        </w:trPr>
        <w:tc>
          <w:tcPr>
            <w:tcW w:w="222" w:type="pct"/>
          </w:tcPr>
          <w:p w:rsidR="002151E6" w:rsidRPr="0018148B" w:rsidRDefault="002151E6" w:rsidP="00CA2D66">
            <w:pPr>
              <w:widowControl w:val="0"/>
              <w:autoSpaceDE w:val="0"/>
              <w:autoSpaceDN w:val="0"/>
              <w:adjustRightInd w:val="0"/>
              <w:spacing w:after="0"/>
              <w:jc w:val="both"/>
              <w:rPr>
                <w:rFonts w:ascii="Times New Roman" w:hAnsi="Times New Roman"/>
                <w:sz w:val="24"/>
                <w:szCs w:val="24"/>
              </w:rPr>
            </w:pPr>
            <w:r w:rsidRPr="0018148B">
              <w:rPr>
                <w:rFonts w:ascii="Times New Roman" w:hAnsi="Times New Roman"/>
                <w:sz w:val="24"/>
                <w:szCs w:val="24"/>
                <w:lang w:val="en-US"/>
              </w:rPr>
              <w:t>6.6</w:t>
            </w:r>
          </w:p>
        </w:tc>
        <w:tc>
          <w:tcPr>
            <w:tcW w:w="99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Компетентность в способах умственной деятельности</w:t>
            </w:r>
          </w:p>
        </w:tc>
        <w:tc>
          <w:tcPr>
            <w:tcW w:w="1852" w:type="pct"/>
          </w:tcPr>
          <w:p w:rsidR="002151E6" w:rsidRPr="0018148B" w:rsidRDefault="002151E6" w:rsidP="00CA2D66">
            <w:pPr>
              <w:widowControl w:val="0"/>
              <w:autoSpaceDE w:val="0"/>
              <w:autoSpaceDN w:val="0"/>
              <w:adjustRightInd w:val="0"/>
              <w:spacing w:after="0"/>
              <w:rPr>
                <w:rFonts w:ascii="Times New Roman" w:hAnsi="Times New Roman"/>
                <w:sz w:val="24"/>
                <w:szCs w:val="24"/>
              </w:rPr>
            </w:pPr>
            <w:r w:rsidRPr="0018148B">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1933" w:type="pct"/>
          </w:tcPr>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Знание системы интеллектуальных операций;</w:t>
            </w:r>
          </w:p>
          <w:p w:rsidR="002151E6" w:rsidRPr="0018148B" w:rsidRDefault="002151E6" w:rsidP="00CA2D66">
            <w:pPr>
              <w:spacing w:after="0"/>
              <w:rPr>
                <w:rFonts w:ascii="Times New Roman" w:hAnsi="Times New Roman"/>
                <w:sz w:val="24"/>
                <w:szCs w:val="24"/>
              </w:rPr>
            </w:pPr>
            <w:r w:rsidRPr="0018148B">
              <w:rPr>
                <w:rFonts w:ascii="Times New Roman" w:hAnsi="Times New Roman"/>
                <w:sz w:val="24"/>
                <w:szCs w:val="24"/>
              </w:rPr>
              <w:t>— владение интеллектуальными операциями;</w:t>
            </w:r>
          </w:p>
          <w:p w:rsidR="002151E6" w:rsidRPr="0018148B" w:rsidRDefault="002151E6" w:rsidP="00CA2D66">
            <w:pPr>
              <w:spacing w:after="0"/>
              <w:rPr>
                <w:rFonts w:ascii="Times New Roman" w:hAnsi="Times New Roman"/>
                <w:sz w:val="24"/>
                <w:szCs w:val="24"/>
              </w:rPr>
            </w:pPr>
          </w:p>
        </w:tc>
      </w:tr>
    </w:tbl>
    <w:p w:rsidR="002151E6" w:rsidRPr="0018148B" w:rsidRDefault="002151E6" w:rsidP="0018148B">
      <w:pPr>
        <w:spacing w:after="0" w:line="240" w:lineRule="auto"/>
        <w:jc w:val="both"/>
        <w:rPr>
          <w:rFonts w:ascii="Times New Roman" w:hAnsi="Times New Roman"/>
          <w:sz w:val="24"/>
          <w:szCs w:val="24"/>
        </w:rPr>
      </w:pPr>
    </w:p>
    <w:p w:rsidR="002151E6" w:rsidRPr="0018148B" w:rsidRDefault="002151E6" w:rsidP="00CA2D66">
      <w:pPr>
        <w:spacing w:after="0" w:line="240" w:lineRule="auto"/>
        <w:jc w:val="both"/>
        <w:rPr>
          <w:rFonts w:ascii="Times New Roman" w:hAnsi="Times New Roman"/>
          <w:b/>
          <w:webHidden/>
          <w:sz w:val="24"/>
          <w:szCs w:val="24"/>
        </w:rPr>
      </w:pPr>
      <w:r w:rsidRPr="0018148B">
        <w:rPr>
          <w:rFonts w:ascii="Times New Roman" w:hAnsi="Times New Roman"/>
          <w:b/>
          <w:sz w:val="24"/>
          <w:szCs w:val="24"/>
        </w:rPr>
        <w:t>3.2.3. Финансово-экономические условия реализации образовательной  программы основного общего образования</w:t>
      </w:r>
      <w:r w:rsidRPr="0018148B">
        <w:rPr>
          <w:rFonts w:ascii="Times New Roman" w:hAnsi="Times New Roman"/>
          <w:b/>
          <w:webHidden/>
          <w:sz w:val="24"/>
          <w:szCs w:val="24"/>
        </w:rPr>
        <w:tab/>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Финансовое обеспечение реализации образовательной программы основного общего обра</w:t>
      </w:r>
      <w:r>
        <w:rPr>
          <w:rFonts w:ascii="Times New Roman" w:hAnsi="Times New Roman"/>
          <w:sz w:val="24"/>
          <w:szCs w:val="24"/>
        </w:rPr>
        <w:t>зования  ОО</w:t>
      </w:r>
      <w:r w:rsidRPr="004C2E9C">
        <w:rPr>
          <w:rFonts w:ascii="Times New Roman" w:hAnsi="Times New Roman"/>
          <w:sz w:val="24"/>
          <w:szCs w:val="24"/>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151E6" w:rsidRPr="004C2E9C" w:rsidRDefault="002151E6" w:rsidP="00DE56DF">
      <w:pPr>
        <w:numPr>
          <w:ilvl w:val="0"/>
          <w:numId w:val="86"/>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2151E6" w:rsidRPr="004C2E9C" w:rsidRDefault="002151E6" w:rsidP="00DE56DF">
      <w:pPr>
        <w:numPr>
          <w:ilvl w:val="0"/>
          <w:numId w:val="86"/>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расходы на приобретение учебников и учебных пособий, средств обучения, игр, игрушек;</w:t>
      </w:r>
    </w:p>
    <w:p w:rsidR="002151E6" w:rsidRPr="004C2E9C" w:rsidRDefault="002151E6" w:rsidP="00DE56DF">
      <w:pPr>
        <w:numPr>
          <w:ilvl w:val="0"/>
          <w:numId w:val="86"/>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2151E6" w:rsidRPr="004C2E9C" w:rsidRDefault="002151E6" w:rsidP="00DE56DF">
      <w:pPr>
        <w:numPr>
          <w:ilvl w:val="0"/>
          <w:numId w:val="85"/>
        </w:numPr>
        <w:tabs>
          <w:tab w:val="left" w:pos="1134"/>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межбюджетные отношения (бюджет субъекта Российской Федерации – местный бюджет);</w:t>
      </w:r>
    </w:p>
    <w:p w:rsidR="002151E6" w:rsidRPr="004C2E9C" w:rsidRDefault="002151E6" w:rsidP="00DE56DF">
      <w:pPr>
        <w:numPr>
          <w:ilvl w:val="0"/>
          <w:numId w:val="85"/>
        </w:numPr>
        <w:tabs>
          <w:tab w:val="left" w:pos="1134"/>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внутрибюджетные отношения (местный бюджет – муниципальная общеобразовательная организация);</w:t>
      </w:r>
    </w:p>
    <w:p w:rsidR="002151E6" w:rsidRPr="004C2E9C" w:rsidRDefault="002151E6" w:rsidP="00DE56DF">
      <w:pPr>
        <w:numPr>
          <w:ilvl w:val="0"/>
          <w:numId w:val="85"/>
        </w:numPr>
        <w:tabs>
          <w:tab w:val="left" w:pos="1134"/>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общеобразовательная организация.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151E6" w:rsidRPr="004C2E9C" w:rsidRDefault="002151E6" w:rsidP="00DE56DF">
      <w:pPr>
        <w:numPr>
          <w:ilvl w:val="0"/>
          <w:numId w:val="87"/>
        </w:numPr>
        <w:tabs>
          <w:tab w:val="left" w:pos="1134"/>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151E6" w:rsidRPr="004C2E9C" w:rsidRDefault="002151E6" w:rsidP="00DE56DF">
      <w:pPr>
        <w:numPr>
          <w:ilvl w:val="0"/>
          <w:numId w:val="87"/>
        </w:numPr>
        <w:tabs>
          <w:tab w:val="left" w:pos="1134"/>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1) проводит экономический расчет стоимости обеспечения требований ФГОС;</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151E6" w:rsidRPr="004C2E9C" w:rsidRDefault="002151E6" w:rsidP="00DE56DF">
      <w:pPr>
        <w:pStyle w:val="ListParagraph"/>
        <w:numPr>
          <w:ilvl w:val="0"/>
          <w:numId w:val="83"/>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151E6" w:rsidRPr="004C2E9C" w:rsidRDefault="002151E6" w:rsidP="00DE56DF">
      <w:pPr>
        <w:pStyle w:val="ListParagraph"/>
        <w:widowControl w:val="0"/>
        <w:numPr>
          <w:ilvl w:val="0"/>
          <w:numId w:val="83"/>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151E6" w:rsidRPr="004C2E9C" w:rsidRDefault="002151E6" w:rsidP="00DE56DF">
      <w:pPr>
        <w:widowControl w:val="0"/>
        <w:spacing w:after="0" w:line="240" w:lineRule="auto"/>
        <w:ind w:firstLine="709"/>
        <w:jc w:val="both"/>
        <w:rPr>
          <w:rFonts w:ascii="Times New Roman" w:hAnsi="Times New Roman"/>
          <w:sz w:val="24"/>
          <w:szCs w:val="24"/>
        </w:rPr>
      </w:pPr>
      <w:r w:rsidRPr="004C2E9C">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2151E6" w:rsidRPr="004C2E9C" w:rsidRDefault="002151E6" w:rsidP="00DE56DF">
      <w:pPr>
        <w:widowControl w:val="0"/>
        <w:spacing w:after="0" w:line="240" w:lineRule="auto"/>
        <w:ind w:firstLine="709"/>
        <w:jc w:val="both"/>
        <w:rPr>
          <w:rFonts w:ascii="Times New Roman" w:hAnsi="Times New Roman"/>
          <w:sz w:val="24"/>
          <w:szCs w:val="24"/>
        </w:rPr>
      </w:pPr>
      <w:r w:rsidRPr="004C2E9C">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2151E6" w:rsidRPr="004C2E9C" w:rsidRDefault="002151E6" w:rsidP="00DE56DF">
      <w:pPr>
        <w:shd w:val="clear" w:color="auto" w:fill="FFFFFF"/>
        <w:tabs>
          <w:tab w:val="left" w:pos="1238"/>
        </w:tabs>
        <w:spacing w:after="0" w:line="240" w:lineRule="auto"/>
        <w:ind w:firstLine="709"/>
        <w:jc w:val="both"/>
        <w:rPr>
          <w:rFonts w:ascii="Times New Roman" w:hAnsi="Times New Roman"/>
          <w:sz w:val="24"/>
          <w:szCs w:val="24"/>
        </w:rPr>
      </w:pPr>
      <w:r w:rsidRPr="004C2E9C">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151E6" w:rsidRPr="004C2E9C" w:rsidRDefault="002151E6" w:rsidP="00DE56DF">
      <w:pPr>
        <w:shd w:val="clear" w:color="auto" w:fill="FFFFFF"/>
        <w:tabs>
          <w:tab w:val="left" w:pos="1238"/>
        </w:tabs>
        <w:spacing w:after="0" w:line="240" w:lineRule="auto"/>
        <w:ind w:firstLine="709"/>
        <w:jc w:val="both"/>
        <w:rPr>
          <w:rFonts w:ascii="Times New Roman" w:hAnsi="Times New Roman"/>
          <w:sz w:val="24"/>
          <w:szCs w:val="24"/>
        </w:rPr>
      </w:pP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2) нормативные затраты на горячее водоснабжение;</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3) нормативные затраты на потребление электрической энергии;</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содержание недвижимого имущества включают в себя:</w:t>
      </w:r>
    </w:p>
    <w:p w:rsidR="002151E6" w:rsidRPr="004C2E9C" w:rsidRDefault="002151E6" w:rsidP="00DE56DF">
      <w:pPr>
        <w:pStyle w:val="ListParagraph"/>
        <w:numPr>
          <w:ilvl w:val="0"/>
          <w:numId w:val="84"/>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нормативные затраты на эксплуатацию системы охранной сигнализации и противопожарной безопасности;</w:t>
      </w:r>
    </w:p>
    <w:p w:rsidR="002151E6" w:rsidRPr="004C2E9C" w:rsidRDefault="002151E6" w:rsidP="00DE56DF">
      <w:pPr>
        <w:pStyle w:val="ListParagraph"/>
        <w:numPr>
          <w:ilvl w:val="0"/>
          <w:numId w:val="84"/>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нормативные затраты на аренду недвижимого имущества;</w:t>
      </w:r>
    </w:p>
    <w:p w:rsidR="002151E6" w:rsidRPr="004C2E9C" w:rsidRDefault="002151E6" w:rsidP="00DE56DF">
      <w:pPr>
        <w:pStyle w:val="ListParagraph"/>
        <w:numPr>
          <w:ilvl w:val="0"/>
          <w:numId w:val="84"/>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нормативные затраты на проведение текущего ремонта объектов недвижимого имущества;</w:t>
      </w:r>
    </w:p>
    <w:p w:rsidR="002151E6" w:rsidRPr="004C2E9C" w:rsidRDefault="002151E6" w:rsidP="00DE56DF">
      <w:pPr>
        <w:pStyle w:val="ListParagraph"/>
        <w:numPr>
          <w:ilvl w:val="0"/>
          <w:numId w:val="84"/>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2151E6" w:rsidRPr="004C2E9C" w:rsidRDefault="002151E6" w:rsidP="00DE56DF">
      <w:pPr>
        <w:pStyle w:val="ListParagraph"/>
        <w:numPr>
          <w:ilvl w:val="0"/>
          <w:numId w:val="84"/>
        </w:numPr>
        <w:tabs>
          <w:tab w:val="left" w:pos="993"/>
        </w:tabs>
        <w:spacing w:after="0" w:line="240" w:lineRule="auto"/>
        <w:ind w:left="0" w:firstLine="709"/>
        <w:jc w:val="both"/>
        <w:rPr>
          <w:rFonts w:ascii="Times New Roman" w:hAnsi="Times New Roman"/>
          <w:sz w:val="24"/>
          <w:szCs w:val="24"/>
        </w:rPr>
      </w:pPr>
      <w:r w:rsidRPr="004C2E9C">
        <w:rPr>
          <w:rFonts w:ascii="Times New Roman" w:hAnsi="Times New Roman"/>
          <w:sz w:val="24"/>
          <w:szCs w:val="24"/>
        </w:rPr>
        <w:t>прочие нормативные затраты на содержание недвижимого имущества.</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151E6" w:rsidRPr="004C2E9C" w:rsidRDefault="002151E6" w:rsidP="00DE56DF">
      <w:pPr>
        <w:spacing w:after="0" w:line="240" w:lineRule="auto"/>
        <w:ind w:firstLine="709"/>
        <w:jc w:val="both"/>
        <w:rPr>
          <w:rFonts w:ascii="Times New Roman" w:hAnsi="Times New Roman"/>
          <w:sz w:val="24"/>
          <w:szCs w:val="24"/>
        </w:rPr>
      </w:pPr>
      <w:r w:rsidRPr="004C2E9C">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151E6" w:rsidRPr="004C2E9C" w:rsidRDefault="002151E6" w:rsidP="00DE56DF">
      <w:pPr>
        <w:spacing w:after="0" w:line="240" w:lineRule="auto"/>
        <w:ind w:firstLine="709"/>
        <w:jc w:val="both"/>
        <w:rPr>
          <w:rFonts w:ascii="Times New Roman" w:hAnsi="Times New Roman"/>
          <w:sz w:val="24"/>
          <w:szCs w:val="24"/>
        </w:rPr>
      </w:pPr>
    </w:p>
    <w:p w:rsidR="002151E6" w:rsidRPr="0018148B" w:rsidRDefault="002151E6" w:rsidP="00CA2D66">
      <w:pPr>
        <w:spacing w:after="0" w:line="240" w:lineRule="auto"/>
        <w:jc w:val="both"/>
        <w:rPr>
          <w:rFonts w:ascii="Times New Roman" w:hAnsi="Times New Roman"/>
          <w:b/>
          <w:sz w:val="24"/>
          <w:szCs w:val="24"/>
        </w:rPr>
      </w:pPr>
    </w:p>
    <w:p w:rsidR="002151E6" w:rsidRPr="0018148B" w:rsidRDefault="002151E6" w:rsidP="00CA2D66">
      <w:pPr>
        <w:widowControl w:val="0"/>
        <w:autoSpaceDE w:val="0"/>
        <w:autoSpaceDN w:val="0"/>
        <w:adjustRightInd w:val="0"/>
        <w:spacing w:after="0" w:line="240" w:lineRule="auto"/>
        <w:jc w:val="both"/>
        <w:rPr>
          <w:rFonts w:ascii="Times New Roman" w:hAnsi="Times New Roman"/>
          <w:b/>
          <w:sz w:val="24"/>
          <w:szCs w:val="24"/>
        </w:rPr>
      </w:pPr>
      <w:r w:rsidRPr="0018148B">
        <w:rPr>
          <w:rFonts w:ascii="Times New Roman" w:hAnsi="Times New Roman"/>
          <w:b/>
          <w:sz w:val="24"/>
          <w:szCs w:val="24"/>
        </w:rPr>
        <w:t xml:space="preserve">3.2.4. Материально-технические условия реализации основной образовательной программы  </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Материально-техническая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18148B">
          <w:rPr>
            <w:rFonts w:ascii="Times New Roman" w:hAnsi="Times New Roman"/>
            <w:sz w:val="24"/>
            <w:szCs w:val="24"/>
          </w:rPr>
          <w:t>2009 г</w:t>
        </w:r>
      </w:smartTag>
      <w:r w:rsidRPr="0018148B">
        <w:rPr>
          <w:rFonts w:ascii="Times New Roman" w:hAnsi="Times New Roman"/>
          <w:sz w:val="24"/>
          <w:szCs w:val="24"/>
        </w:rPr>
        <w:t>. № 277, а также соответствующие методические рекомендации, в том числе:</w:t>
      </w:r>
    </w:p>
    <w:p w:rsidR="002151E6" w:rsidRPr="0018148B" w:rsidRDefault="002151E6" w:rsidP="00CA2D66">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18148B">
          <w:rPr>
            <w:rFonts w:ascii="Times New Roman" w:hAnsi="Times New Roman"/>
            <w:sz w:val="24"/>
            <w:szCs w:val="24"/>
          </w:rPr>
          <w:t>2005 г</w:t>
        </w:r>
      </w:smartTag>
      <w:r w:rsidRPr="0018148B">
        <w:rPr>
          <w:rFonts w:ascii="Times New Roman" w:hAnsi="Times New Roman"/>
          <w:sz w:val="24"/>
          <w:szCs w:val="24"/>
        </w:rPr>
        <w:t>. № 03-417 «О Перечне учебного и компьютерного оборудования для оснащения общеобразовательных учреждений»);</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перечни рекомендуемой учебной литературы и цифровых образовательных ресурсов;</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sz w:val="24"/>
          <w:szCs w:val="24"/>
        </w:rPr>
        <w:t>В соответствии с требованиями ФГОС в школе имеются: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w:t>
      </w:r>
      <w:r w:rsidRPr="0018148B">
        <w:rPr>
          <w:rFonts w:ascii="Times New Roman" w:hAnsi="Times New Roman"/>
          <w:sz w:val="24"/>
          <w:szCs w:val="24"/>
        </w:rPr>
        <w:t>учебные кабинеты, необходимые для реализации учебной и внеурочной деятельности;</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w:t>
      </w:r>
      <w:r w:rsidRPr="0018148B">
        <w:rPr>
          <w:rFonts w:ascii="Times New Roman" w:hAnsi="Times New Roman"/>
          <w:sz w:val="24"/>
          <w:szCs w:val="24"/>
        </w:rPr>
        <w:t>компьютерный класс;</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xml:space="preserve">• </w:t>
      </w:r>
      <w:r w:rsidRPr="0018148B">
        <w:rPr>
          <w:rFonts w:ascii="Times New Roman" w:hAnsi="Times New Roman"/>
          <w:sz w:val="24"/>
          <w:szCs w:val="24"/>
        </w:rPr>
        <w:t>библиотека, оборудованная читальным залом и книгохранилищем, обеспечивающими сохранность книжного фонда;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учебная мастерская;</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w:t>
      </w:r>
      <w:r w:rsidRPr="0018148B">
        <w:rPr>
          <w:rFonts w:ascii="Times New Roman" w:hAnsi="Times New Roman"/>
          <w:sz w:val="24"/>
          <w:szCs w:val="24"/>
        </w:rPr>
        <w:t>спортивная комната;</w:t>
      </w:r>
    </w:p>
    <w:p w:rsidR="002151E6" w:rsidRPr="0018148B" w:rsidRDefault="002151E6" w:rsidP="00CA2D66">
      <w:pPr>
        <w:spacing w:after="0" w:line="240" w:lineRule="auto"/>
        <w:ind w:firstLine="454"/>
        <w:jc w:val="both"/>
        <w:rPr>
          <w:rFonts w:ascii="Times New Roman" w:hAnsi="Times New Roman"/>
          <w:sz w:val="24"/>
          <w:szCs w:val="24"/>
        </w:rPr>
      </w:pPr>
      <w:r w:rsidRPr="0018148B">
        <w:rPr>
          <w:rFonts w:ascii="Times New Roman" w:hAnsi="Times New Roman"/>
          <w:bCs/>
          <w:iCs/>
          <w:sz w:val="24"/>
          <w:szCs w:val="24"/>
        </w:rPr>
        <w:t xml:space="preserve">• </w:t>
      </w:r>
      <w:r w:rsidRPr="0018148B">
        <w:rPr>
          <w:rFonts w:ascii="Times New Roman" w:hAnsi="Times New Roman"/>
          <w:sz w:val="24"/>
          <w:szCs w:val="24"/>
        </w:rPr>
        <w:t>спортивная площадка;</w:t>
      </w:r>
    </w:p>
    <w:p w:rsidR="002151E6" w:rsidRDefault="002151E6" w:rsidP="0018148B">
      <w:pPr>
        <w:spacing w:after="0" w:line="240" w:lineRule="auto"/>
        <w:jc w:val="both"/>
        <w:rPr>
          <w:rFonts w:ascii="Times New Roman" w:hAnsi="Times New Roman"/>
          <w:sz w:val="24"/>
          <w:szCs w:val="24"/>
        </w:rPr>
      </w:pPr>
      <w:r>
        <w:rPr>
          <w:rFonts w:ascii="Times New Roman" w:hAnsi="Times New Roman"/>
          <w:bCs/>
          <w:iCs/>
          <w:sz w:val="24"/>
          <w:szCs w:val="24"/>
        </w:rPr>
        <w:t xml:space="preserve">        </w:t>
      </w:r>
      <w:r w:rsidRPr="0018148B">
        <w:rPr>
          <w:rFonts w:ascii="Times New Roman" w:hAnsi="Times New Roman"/>
          <w:bCs/>
          <w:iCs/>
          <w:sz w:val="24"/>
          <w:szCs w:val="24"/>
        </w:rPr>
        <w:t>• </w:t>
      </w:r>
      <w:r w:rsidRPr="0018148B">
        <w:rPr>
          <w:rFonts w:ascii="Times New Roman" w:hAnsi="Times New Roman"/>
          <w:sz w:val="24"/>
          <w:szCs w:val="24"/>
        </w:rPr>
        <w:t xml:space="preserve"> санузлы; </w:t>
      </w:r>
    </w:p>
    <w:p w:rsidR="002151E6" w:rsidRPr="0018148B" w:rsidRDefault="002151E6" w:rsidP="0018148B">
      <w:pPr>
        <w:spacing w:after="0" w:line="240" w:lineRule="auto"/>
        <w:ind w:left="360"/>
        <w:jc w:val="both"/>
        <w:rPr>
          <w:rFonts w:ascii="Times New Roman" w:hAnsi="Times New Roman"/>
          <w:sz w:val="24"/>
          <w:szCs w:val="24"/>
        </w:rPr>
      </w:pPr>
      <w:r>
        <w:rPr>
          <w:rFonts w:ascii="Times New Roman" w:hAnsi="Times New Roman"/>
          <w:bCs/>
          <w:iCs/>
          <w:sz w:val="24"/>
          <w:szCs w:val="24"/>
        </w:rPr>
        <w:t xml:space="preserve">  </w:t>
      </w:r>
      <w:r w:rsidRPr="0018148B">
        <w:rPr>
          <w:rFonts w:ascii="Times New Roman" w:hAnsi="Times New Roman"/>
          <w:bCs/>
          <w:iCs/>
          <w:sz w:val="24"/>
          <w:szCs w:val="24"/>
        </w:rPr>
        <w:t>• </w:t>
      </w:r>
      <w:r>
        <w:rPr>
          <w:rFonts w:ascii="Times New Roman" w:hAnsi="Times New Roman"/>
          <w:sz w:val="24"/>
          <w:szCs w:val="24"/>
        </w:rPr>
        <w:t xml:space="preserve"> школьный автобус</w:t>
      </w:r>
    </w:p>
    <w:p w:rsidR="002151E6" w:rsidRPr="0018148B" w:rsidRDefault="002151E6" w:rsidP="00CA2D66">
      <w:pPr>
        <w:spacing w:after="0" w:line="240" w:lineRule="auto"/>
        <w:jc w:val="both"/>
        <w:rPr>
          <w:rFonts w:ascii="Times New Roman" w:hAnsi="Times New Roman"/>
          <w:sz w:val="24"/>
          <w:szCs w:val="24"/>
        </w:rPr>
      </w:pPr>
      <w:r w:rsidRPr="0018148B">
        <w:rPr>
          <w:rFonts w:ascii="Times New Roman" w:hAnsi="Times New Roman"/>
          <w:bCs/>
          <w:iCs/>
          <w:sz w:val="24"/>
          <w:szCs w:val="24"/>
        </w:rPr>
        <w:t xml:space="preserve">  </w:t>
      </w:r>
      <w:r>
        <w:rPr>
          <w:rFonts w:ascii="Times New Roman" w:hAnsi="Times New Roman"/>
          <w:bCs/>
          <w:iCs/>
          <w:sz w:val="24"/>
          <w:szCs w:val="24"/>
        </w:rPr>
        <w:t xml:space="preserve">       </w:t>
      </w:r>
      <w:r w:rsidRPr="0018148B">
        <w:rPr>
          <w:rFonts w:ascii="Times New Roman" w:hAnsi="Times New Roman"/>
          <w:bCs/>
          <w:iCs/>
          <w:sz w:val="24"/>
          <w:szCs w:val="24"/>
        </w:rPr>
        <w:t xml:space="preserve"> В микрорайоне школы имеется </w:t>
      </w:r>
      <w:r w:rsidRPr="0018148B">
        <w:rPr>
          <w:rFonts w:ascii="Times New Roman" w:hAnsi="Times New Roman"/>
          <w:sz w:val="24"/>
          <w:szCs w:val="24"/>
        </w:rPr>
        <w:t>ФАП и</w:t>
      </w:r>
      <w:r w:rsidRPr="0018148B">
        <w:rPr>
          <w:rFonts w:ascii="Times New Roman" w:hAnsi="Times New Roman"/>
          <w:bCs/>
          <w:iCs/>
          <w:sz w:val="24"/>
          <w:szCs w:val="24"/>
        </w:rPr>
        <w:t> </w:t>
      </w:r>
      <w:r w:rsidRPr="0018148B">
        <w:rPr>
          <w:rFonts w:ascii="Times New Roman" w:hAnsi="Times New Roman"/>
          <w:sz w:val="24"/>
          <w:szCs w:val="24"/>
        </w:rPr>
        <w:t>помещение в здании базового хозяйства для питания обучающихся, а также для хранения и приготовления пищи, обеспечивающие возможность организации качественного горячего питания.</w:t>
      </w:r>
    </w:p>
    <w:p w:rsidR="002151E6" w:rsidRPr="0018148B" w:rsidRDefault="002151E6" w:rsidP="00CA2D66">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18148B">
        <w:rPr>
          <w:rFonts w:ascii="Times New Roman" w:hAnsi="Times New Roman"/>
          <w:sz w:val="24"/>
          <w:szCs w:val="24"/>
        </w:rPr>
        <w:t xml:space="preserve">В школе ежегодно производится косметический ремонт. В учреждении оборудованы тёплые туалеты. </w:t>
      </w:r>
    </w:p>
    <w:p w:rsidR="002151E6" w:rsidRDefault="002151E6" w:rsidP="0018148B">
      <w:pPr>
        <w:spacing w:after="0" w:line="240" w:lineRule="auto"/>
        <w:ind w:firstLine="567"/>
        <w:jc w:val="both"/>
        <w:rPr>
          <w:rFonts w:ascii="Times New Roman" w:hAnsi="Times New Roman"/>
          <w:sz w:val="24"/>
          <w:szCs w:val="24"/>
        </w:rPr>
      </w:pPr>
      <w:r w:rsidRPr="0018148B">
        <w:rPr>
          <w:rFonts w:ascii="Times New Roman" w:hAnsi="Times New Roman"/>
          <w:sz w:val="24"/>
          <w:szCs w:val="24"/>
        </w:rPr>
        <w:t xml:space="preserve"> Регулярно производится  оснащение кабинетов современной мебелью. </w:t>
      </w:r>
    </w:p>
    <w:p w:rsidR="002151E6" w:rsidRPr="0018148B" w:rsidRDefault="002151E6" w:rsidP="0018148B">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18148B">
        <w:rPr>
          <w:rFonts w:ascii="Times New Roman" w:hAnsi="Times New Roman"/>
          <w:sz w:val="24"/>
          <w:szCs w:val="24"/>
        </w:rPr>
        <w:t xml:space="preserve">Имеются условия для внеурочной  деятельности </w:t>
      </w:r>
    </w:p>
    <w:p w:rsidR="002151E6" w:rsidRPr="0018148B" w:rsidRDefault="002151E6" w:rsidP="0018148B">
      <w:pPr>
        <w:spacing w:after="0" w:line="240" w:lineRule="auto"/>
        <w:ind w:firstLine="567"/>
        <w:jc w:val="both"/>
        <w:rPr>
          <w:rFonts w:ascii="Times New Roman" w:hAnsi="Times New Roman"/>
          <w:sz w:val="24"/>
          <w:szCs w:val="24"/>
        </w:rPr>
      </w:pPr>
      <w:r w:rsidRPr="0018148B">
        <w:rPr>
          <w:rFonts w:ascii="Times New Roman" w:hAnsi="Times New Roman"/>
          <w:sz w:val="24"/>
          <w:szCs w:val="24"/>
        </w:rPr>
        <w:t xml:space="preserve">В МКОУ Терновская ООШ  обеспечен температурный режим в соответствии с требованиями СанПиН, имеются работающие системы холодного и горячего водоснабжения, канализации, отопления, освещения. Аварийные выходы оборудованы, в наличии необходимое количество средств пожаротушения, подъездных путей к зданию, отвечающих всем требованиям пожарной безопасности. Электропроводка здания соответствует современным требованиям безопасности. Действует пожарная сигнализация и автоматическая система оповещения людей при пожаре, тревожная кнопка . </w:t>
      </w:r>
    </w:p>
    <w:p w:rsidR="002151E6" w:rsidRDefault="002151E6" w:rsidP="00CA2D66">
      <w:pPr>
        <w:spacing w:after="0" w:line="240" w:lineRule="auto"/>
        <w:ind w:left="720"/>
        <w:jc w:val="center"/>
        <w:rPr>
          <w:rFonts w:ascii="Times New Roman" w:hAnsi="Times New Roman"/>
          <w:b/>
          <w:sz w:val="24"/>
          <w:szCs w:val="24"/>
        </w:rPr>
      </w:pPr>
    </w:p>
    <w:p w:rsidR="002151E6" w:rsidRPr="0018148B" w:rsidRDefault="002151E6" w:rsidP="00CA2D66">
      <w:pPr>
        <w:spacing w:after="0" w:line="240" w:lineRule="auto"/>
        <w:ind w:left="720"/>
        <w:jc w:val="center"/>
        <w:rPr>
          <w:rFonts w:ascii="Times New Roman" w:hAnsi="Times New Roman"/>
          <w:b/>
          <w:sz w:val="24"/>
          <w:szCs w:val="24"/>
        </w:rPr>
      </w:pPr>
      <w:r w:rsidRPr="0018148B">
        <w:rPr>
          <w:rFonts w:ascii="Times New Roman" w:hAnsi="Times New Roman"/>
          <w:b/>
          <w:sz w:val="24"/>
          <w:szCs w:val="24"/>
        </w:rPr>
        <w:t>Обеспечение безопасности организации</w:t>
      </w:r>
    </w:p>
    <w:p w:rsidR="002151E6" w:rsidRPr="0018148B" w:rsidRDefault="002151E6" w:rsidP="00CA2D66">
      <w:pPr>
        <w:spacing w:after="0" w:line="240" w:lineRule="auto"/>
        <w:ind w:left="720"/>
        <w:jc w:val="center"/>
        <w:rPr>
          <w:rFonts w:ascii="Times New Roman" w:hAnsi="Times New Roman"/>
          <w:b/>
          <w:sz w:val="24"/>
          <w:szCs w:val="24"/>
        </w:rPr>
      </w:pPr>
      <w:r w:rsidRPr="0018148B">
        <w:rPr>
          <w:rFonts w:ascii="Times New Roman" w:hAnsi="Times New Roman"/>
          <w:b/>
          <w:sz w:val="24"/>
          <w:szCs w:val="24"/>
        </w:rPr>
        <w:t>образовательного процесса</w:t>
      </w:r>
    </w:p>
    <w:p w:rsidR="002151E6" w:rsidRPr="0018148B" w:rsidRDefault="002151E6" w:rsidP="00CA2D66">
      <w:pPr>
        <w:tabs>
          <w:tab w:val="left" w:pos="960"/>
        </w:tabs>
        <w:spacing w:after="0" w:line="240" w:lineRule="auto"/>
        <w:ind w:right="100" w:firstLine="709"/>
        <w:jc w:val="both"/>
        <w:rPr>
          <w:rFonts w:ascii="Times New Roman" w:hAnsi="Times New Roman"/>
          <w:sz w:val="24"/>
          <w:szCs w:val="24"/>
        </w:rPr>
      </w:pPr>
      <w:r w:rsidRPr="0018148B">
        <w:rPr>
          <w:rFonts w:ascii="Times New Roman" w:hAnsi="Times New Roman"/>
          <w:sz w:val="24"/>
          <w:szCs w:val="24"/>
        </w:rPr>
        <w:t xml:space="preserve">Здание </w:t>
      </w:r>
      <w:r>
        <w:rPr>
          <w:rFonts w:ascii="Times New Roman" w:hAnsi="Times New Roman"/>
          <w:sz w:val="24"/>
          <w:szCs w:val="24"/>
        </w:rPr>
        <w:t xml:space="preserve">оснащено </w:t>
      </w:r>
      <w:r w:rsidRPr="0018148B">
        <w:rPr>
          <w:rFonts w:ascii="Times New Roman" w:hAnsi="Times New Roman"/>
          <w:sz w:val="24"/>
          <w:szCs w:val="24"/>
        </w:rPr>
        <w:t xml:space="preserve">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Обработаны огнезащитным составом чердачные помещения. </w:t>
      </w:r>
    </w:p>
    <w:p w:rsidR="002151E6" w:rsidRPr="0018148B" w:rsidRDefault="002151E6" w:rsidP="00CA2D66">
      <w:pPr>
        <w:tabs>
          <w:tab w:val="left" w:pos="960"/>
        </w:tabs>
        <w:spacing w:after="0" w:line="240" w:lineRule="auto"/>
        <w:ind w:right="100" w:firstLine="709"/>
        <w:jc w:val="both"/>
        <w:rPr>
          <w:rFonts w:ascii="Times New Roman" w:hAnsi="Times New Roman"/>
          <w:sz w:val="24"/>
          <w:szCs w:val="24"/>
        </w:rPr>
      </w:pPr>
      <w:r w:rsidRPr="0018148B">
        <w:rPr>
          <w:rFonts w:ascii="Times New Roman" w:hAnsi="Times New Roman"/>
          <w:sz w:val="24"/>
          <w:szCs w:val="24"/>
        </w:rPr>
        <w:t>В школе ведется</w:t>
      </w:r>
      <w:r w:rsidRPr="0018148B">
        <w:rPr>
          <w:rFonts w:ascii="Times New Roman" w:hAnsi="Times New Roman"/>
          <w:b/>
          <w:sz w:val="24"/>
          <w:szCs w:val="24"/>
        </w:rPr>
        <w:t xml:space="preserve"> </w:t>
      </w:r>
      <w:r w:rsidRPr="0018148B">
        <w:rPr>
          <w:rFonts w:ascii="Times New Roman" w:hAnsi="Times New Roman"/>
          <w:sz w:val="24"/>
          <w:szCs w:val="24"/>
        </w:rPr>
        <w:t xml:space="preserve">подготовка обучающихся и работников к действиям в ЧС по специальным программам. В учебный план основной  ступени обучения включен курс ОБЖ отдельным предметом. </w:t>
      </w:r>
    </w:p>
    <w:p w:rsidR="002151E6" w:rsidRPr="0018148B" w:rsidRDefault="002151E6" w:rsidP="00CA2D66">
      <w:pPr>
        <w:tabs>
          <w:tab w:val="left" w:pos="1080"/>
        </w:tabs>
        <w:spacing w:after="0" w:line="240" w:lineRule="auto"/>
        <w:ind w:firstLine="709"/>
        <w:jc w:val="both"/>
        <w:rPr>
          <w:rFonts w:ascii="Times New Roman" w:hAnsi="Times New Roman"/>
          <w:sz w:val="24"/>
          <w:szCs w:val="24"/>
        </w:rPr>
      </w:pPr>
      <w:r w:rsidRPr="0018148B">
        <w:rPr>
          <w:rFonts w:ascii="Times New Roman" w:hAnsi="Times New Roman"/>
          <w:sz w:val="24"/>
          <w:szCs w:val="24"/>
        </w:rPr>
        <w:t>Не реже одного раза в четверть проводятся тренировочные эвакуации из здания школы с обучающимися  и работников школы  по действиям  при получении сигнала тревоги , в случае возникновения пожара. Во всех классах реализуется 10-часовая программа по пожарной безопасности.</w:t>
      </w:r>
    </w:p>
    <w:p w:rsidR="002151E6" w:rsidRPr="0018148B" w:rsidRDefault="002151E6" w:rsidP="00CA2D66">
      <w:pPr>
        <w:tabs>
          <w:tab w:val="left" w:pos="1080"/>
        </w:tabs>
        <w:spacing w:after="0" w:line="240" w:lineRule="auto"/>
        <w:ind w:firstLine="709"/>
        <w:jc w:val="both"/>
        <w:rPr>
          <w:rFonts w:ascii="Times New Roman" w:hAnsi="Times New Roman"/>
          <w:sz w:val="24"/>
          <w:szCs w:val="24"/>
        </w:rPr>
      </w:pPr>
      <w:r w:rsidRPr="0018148B">
        <w:rPr>
          <w:rFonts w:ascii="Times New Roman" w:hAnsi="Times New Roman"/>
          <w:sz w:val="24"/>
          <w:szCs w:val="24"/>
        </w:rPr>
        <w:t>Также большое внимание вопросам безопасности  уделяется при  организации внеучебной деятельности  и работы с родителями. Каждый год мы принимаем активное участие в районном месячнике пожарной безопасности: проводим общешкольный урок  безопасности «Действия обучающихся в чрезвычайной ситуации», организуется просмотр учебных фильмов по пожарной безопасности и поведению на воде, проводятся  конкурсы  рисунков, листовок по противопожарной тематике, конкурс художественного и прикладного творчества «Безопасность глазами детей», экскурсии в пожарную часть и другие внеклассные мероприятия.</w:t>
      </w:r>
    </w:p>
    <w:p w:rsidR="002151E6" w:rsidRDefault="002151E6" w:rsidP="00CA2D66">
      <w:pPr>
        <w:spacing w:after="0" w:line="240" w:lineRule="auto"/>
        <w:rPr>
          <w:rFonts w:ascii="Times New Roman" w:hAnsi="Times New Roman"/>
          <w:b/>
          <w:sz w:val="24"/>
          <w:szCs w:val="24"/>
        </w:rPr>
      </w:pPr>
      <w:r>
        <w:rPr>
          <w:rFonts w:ascii="Times New Roman" w:hAnsi="Times New Roman"/>
          <w:b/>
          <w:sz w:val="24"/>
          <w:szCs w:val="24"/>
        </w:rPr>
        <w:t xml:space="preserve">                      </w:t>
      </w:r>
    </w:p>
    <w:p w:rsidR="002151E6" w:rsidRPr="0018148B" w:rsidRDefault="002151E6" w:rsidP="00CA2D66">
      <w:pPr>
        <w:spacing w:after="0" w:line="240" w:lineRule="auto"/>
        <w:rPr>
          <w:rFonts w:ascii="Times New Roman" w:hAnsi="Times New Roman"/>
          <w:b/>
          <w:sz w:val="24"/>
          <w:szCs w:val="24"/>
        </w:rPr>
      </w:pPr>
      <w:r>
        <w:rPr>
          <w:rFonts w:ascii="Times New Roman" w:hAnsi="Times New Roman"/>
          <w:b/>
          <w:sz w:val="24"/>
          <w:szCs w:val="24"/>
        </w:rPr>
        <w:t xml:space="preserve">     </w:t>
      </w:r>
      <w:r w:rsidRPr="0018148B">
        <w:rPr>
          <w:rFonts w:ascii="Times New Roman" w:hAnsi="Times New Roman"/>
          <w:b/>
          <w:sz w:val="24"/>
          <w:szCs w:val="24"/>
        </w:rPr>
        <w:t>Сведения о материально-технической базе  МКОУ Терновская ООШ</w:t>
      </w:r>
    </w:p>
    <w:tbl>
      <w:tblPr>
        <w:tblpPr w:leftFromText="180" w:rightFromText="180" w:vertAnchor="text" w:horzAnchor="margin" w:tblpY="-1132"/>
        <w:tblW w:w="10550" w:type="dxa"/>
        <w:tblBorders>
          <w:top w:val="single" w:sz="4" w:space="0" w:color="auto"/>
          <w:left w:val="single" w:sz="4" w:space="0" w:color="auto"/>
          <w:bottom w:val="single" w:sz="4" w:space="0" w:color="auto"/>
          <w:right w:val="single" w:sz="4" w:space="0" w:color="auto"/>
        </w:tblBorders>
        <w:tblLayout w:type="fixed"/>
        <w:tblLook w:val="0000"/>
      </w:tblPr>
      <w:tblGrid>
        <w:gridCol w:w="9000"/>
        <w:gridCol w:w="1442"/>
      </w:tblGrid>
      <w:tr w:rsidR="002151E6" w:rsidRPr="0018148B" w:rsidTr="00CA2D66">
        <w:trPr>
          <w:trHeight w:val="70"/>
          <w:tblHeader/>
        </w:trPr>
        <w:tc>
          <w:tcPr>
            <w:tcW w:w="9108" w:type="dxa"/>
            <w:tcBorders>
              <w:top w:val="single" w:sz="4" w:space="0" w:color="auto"/>
              <w:bottom w:val="single" w:sz="4" w:space="0" w:color="auto"/>
              <w:right w:val="single" w:sz="4" w:space="0" w:color="auto"/>
            </w:tcBorders>
            <w:vAlign w:val="center"/>
          </w:tcPr>
          <w:p w:rsidR="002151E6" w:rsidRPr="0018148B" w:rsidRDefault="002151E6" w:rsidP="00CA2D66">
            <w:pPr>
              <w:spacing w:after="0" w:line="240" w:lineRule="auto"/>
              <w:ind w:left="-57" w:right="-57"/>
              <w:jc w:val="center"/>
              <w:rPr>
                <w:rFonts w:ascii="Times New Roman" w:hAnsi="Times New Roman"/>
                <w:sz w:val="24"/>
                <w:szCs w:val="24"/>
              </w:rPr>
            </w:pPr>
            <w:r w:rsidRPr="0018148B">
              <w:rPr>
                <w:rFonts w:ascii="Times New Roman" w:hAnsi="Times New Roman"/>
                <w:sz w:val="24"/>
                <w:szCs w:val="24"/>
              </w:rPr>
              <w:t>Наименование</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jc w:val="center"/>
              <w:rPr>
                <w:rFonts w:ascii="Times New Roman" w:hAnsi="Times New Roman"/>
                <w:sz w:val="24"/>
                <w:szCs w:val="24"/>
              </w:rPr>
            </w:pP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pStyle w:val="16"/>
              <w:rPr>
                <w:rFonts w:ascii="Times New Roman" w:hAnsi="Times New Roman" w:cs="Times New Roman"/>
                <w:szCs w:val="24"/>
              </w:rPr>
            </w:pPr>
            <w:r w:rsidRPr="0018148B">
              <w:rPr>
                <w:rFonts w:ascii="Times New Roman" w:hAnsi="Times New Roman" w:cs="Times New Roman"/>
                <w:szCs w:val="24"/>
              </w:rPr>
              <w:t>Число зданий и сооружений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2</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pStyle w:val="16"/>
              <w:rPr>
                <w:rFonts w:ascii="Times New Roman" w:hAnsi="Times New Roman" w:cs="Times New Roman"/>
                <w:szCs w:val="24"/>
              </w:rPr>
            </w:pPr>
            <w:r w:rsidRPr="0018148B">
              <w:rPr>
                <w:rFonts w:ascii="Times New Roman" w:hAnsi="Times New Roman" w:cs="Times New Roman"/>
                <w:szCs w:val="24"/>
              </w:rPr>
              <w:t xml:space="preserve">    в т.ч. здание школы</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1/718,2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pStyle w:val="16"/>
              <w:rPr>
                <w:rFonts w:ascii="Times New Roman" w:hAnsi="Times New Roman" w:cs="Times New Roman"/>
                <w:szCs w:val="24"/>
              </w:rPr>
            </w:pPr>
            <w:r w:rsidRPr="0018148B">
              <w:rPr>
                <w:rFonts w:ascii="Times New Roman" w:hAnsi="Times New Roman" w:cs="Times New Roman"/>
                <w:szCs w:val="24"/>
              </w:rPr>
              <w:t xml:space="preserve">    в т.ч. гараж, сараи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классных комнат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8</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начальных классов</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3/55,2кв.м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истории и географии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1/31,5</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биологии и химии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1/52,5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физики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1/52.5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математики, информатики и ИКТ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1/52,5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русского языка</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1/31.7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Кабинет директора</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1/7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Учительская</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1/52,5 кв.м</w:t>
            </w:r>
          </w:p>
        </w:tc>
      </w:tr>
      <w:tr w:rsidR="002151E6" w:rsidRPr="0018148B" w:rsidTr="00CA2D66">
        <w:trPr>
          <w:trHeight w:val="70"/>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Библиотека</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1/23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Число учебных мастерских </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1/31,5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Туалетные комнаты</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2/25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Спортивная комната </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 21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Площадь спортивной площадки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500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Размер учебно-опытного земельного участка  (в т.ч. сад, цветники)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500 кв.м</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Имеется ли столовая или буфет с горячим питанием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 договор с ООО «Берег»</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Имеется ли пункт оказания медицинской помощи</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 договор с ФАП</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посадочных мест в столовых, буфетах – всего (мест)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80</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Численность обучающихся, пользующихся горячим питанием </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80/99%</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Численность обучающихся, имеющих льготное обеспечение горячим питанием </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5/15%</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в библиотеке книг (включая школьные учебники), брошюр, журналов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3915</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в т. ч. школьных учебников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1619</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в т.ч. художественной литературы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2977</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в т.ч. методических брошюр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238</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Техническое состояние общеобразовательного учреждения:</w:t>
            </w:r>
          </w:p>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требует ли капитального ремонта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Нет</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находится ли в аварийном состоянии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Нет</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имеют все виды благоустройства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Наличие: водопровода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центрального отопления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ight="-113"/>
              <w:rPr>
                <w:rFonts w:ascii="Times New Roman" w:hAnsi="Times New Roman"/>
                <w:sz w:val="24"/>
                <w:szCs w:val="24"/>
              </w:rPr>
            </w:pPr>
            <w:r w:rsidRPr="0018148B">
              <w:rPr>
                <w:rFonts w:ascii="Times New Roman" w:hAnsi="Times New Roman"/>
                <w:sz w:val="24"/>
                <w:szCs w:val="24"/>
              </w:rPr>
              <w:t>канализации (да, нет)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автотранспортных средств, предназначенных для перевозки обучающихся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Pr>
                <w:rFonts w:ascii="Times New Roman" w:hAnsi="Times New Roman"/>
                <w:sz w:val="24"/>
                <w:szCs w:val="24"/>
              </w:rPr>
            </w:pPr>
            <w:r w:rsidRPr="0018148B">
              <w:rPr>
                <w:rFonts w:ascii="Times New Roman" w:hAnsi="Times New Roman"/>
                <w:sz w:val="24"/>
                <w:szCs w:val="24"/>
              </w:rPr>
              <w:t>в них пассажирских мест (мест)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24</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кабинетов основ информатики и вычислительной техники (ед)</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95"/>
              <w:rPr>
                <w:rFonts w:ascii="Times New Roman" w:hAnsi="Times New Roman"/>
                <w:sz w:val="24"/>
                <w:szCs w:val="24"/>
              </w:rPr>
            </w:pPr>
            <w:r w:rsidRPr="0018148B">
              <w:rPr>
                <w:rFonts w:ascii="Times New Roman" w:hAnsi="Times New Roman"/>
                <w:sz w:val="24"/>
                <w:szCs w:val="24"/>
              </w:rPr>
              <w:t>в них рабочих мест с ЭВМ (мест)</w:t>
            </w:r>
          </w:p>
        </w:tc>
        <w:tc>
          <w:tcPr>
            <w:tcW w:w="1442" w:type="dxa"/>
            <w:tcBorders>
              <w:top w:val="single" w:sz="4" w:space="0" w:color="auto"/>
              <w:left w:val="single" w:sz="4" w:space="0" w:color="auto"/>
              <w:bottom w:val="single" w:sz="4" w:space="0" w:color="auto"/>
            </w:tcBorders>
            <w:vAlign w:val="center"/>
          </w:tcPr>
          <w:p w:rsidR="002151E6" w:rsidRPr="0018148B" w:rsidRDefault="002151E6" w:rsidP="00CA2D66">
            <w:pPr>
              <w:spacing w:after="0" w:line="240" w:lineRule="auto"/>
              <w:ind w:left="-57" w:right="-57"/>
              <w:rPr>
                <w:rFonts w:ascii="Times New Roman" w:hAnsi="Times New Roman"/>
                <w:sz w:val="24"/>
                <w:szCs w:val="24"/>
              </w:rPr>
            </w:pPr>
            <w:r w:rsidRPr="0018148B">
              <w:rPr>
                <w:rFonts w:ascii="Times New Roman" w:hAnsi="Times New Roman"/>
                <w:sz w:val="24"/>
                <w:szCs w:val="24"/>
              </w:rPr>
              <w:t>13</w:t>
            </w:r>
          </w:p>
        </w:tc>
      </w:tr>
      <w:tr w:rsidR="002151E6" w:rsidRPr="0018148B" w:rsidTr="00CA2D66">
        <w:trPr>
          <w:trHeight w:val="189"/>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персональных ЭВМ (ед)</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21</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Подключено ли учреждение к сети Интернет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Тип подключения к сети Интернет:   модем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 xml:space="preserve">Имеет скорость подключения к сети Интернет: </w:t>
            </w:r>
          </w:p>
          <w:p w:rsidR="002151E6" w:rsidRPr="0018148B" w:rsidRDefault="002151E6" w:rsidP="00CA2D66">
            <w:pPr>
              <w:spacing w:after="0" w:line="240" w:lineRule="auto"/>
              <w:ind w:left="295"/>
              <w:rPr>
                <w:rFonts w:ascii="Times New Roman" w:hAnsi="Times New Roman"/>
                <w:sz w:val="24"/>
                <w:szCs w:val="24"/>
                <w:highlight w:val="yellow"/>
              </w:rPr>
            </w:pPr>
            <w:r w:rsidRPr="0018148B">
              <w:rPr>
                <w:rFonts w:ascii="Times New Roman" w:hAnsi="Times New Roman"/>
                <w:sz w:val="24"/>
                <w:szCs w:val="24"/>
              </w:rPr>
              <w:t>от 128 кбит/с до 256 кбит/с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262"/>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персональных ЭВМ, подключенных к сети Интернет  (ед)</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4</w:t>
            </w:r>
          </w:p>
        </w:tc>
      </w:tr>
      <w:tr w:rsidR="002151E6" w:rsidRPr="0018148B" w:rsidTr="00CA2D66">
        <w:trPr>
          <w:trHeight w:val="312"/>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ind w:left="284"/>
              <w:rPr>
                <w:rFonts w:ascii="Times New Roman" w:hAnsi="Times New Roman"/>
                <w:sz w:val="24"/>
                <w:szCs w:val="24"/>
              </w:rPr>
            </w:pPr>
            <w:r w:rsidRPr="0018148B">
              <w:rPr>
                <w:rFonts w:ascii="Times New Roman" w:hAnsi="Times New Roman"/>
                <w:sz w:val="24"/>
                <w:szCs w:val="24"/>
              </w:rPr>
              <w:t>из них :  используются в учебных целях</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4</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Имеет ли учреждение адрес электронной почты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Имеет ли учреждение собственный сайт в сети Интернет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Ведется ли в учреждении электронный дневник, электронный  журнал успеваемости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highlight w:val="yellow"/>
              </w:rPr>
            </w:pPr>
            <w:r w:rsidRPr="0018148B">
              <w:rPr>
                <w:rFonts w:ascii="Times New Roman" w:hAnsi="Times New Roman"/>
                <w:sz w:val="24"/>
                <w:szCs w:val="24"/>
              </w:rPr>
              <w:t>Имеет ли учреждение электронную библиотеку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Имеет ли учреждение пожарную сигнализацию с прямым выходом на пульт ПЧ (да, нет)</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Да</w:t>
            </w:r>
          </w:p>
        </w:tc>
      </w:tr>
      <w:tr w:rsidR="002151E6" w:rsidRPr="0018148B" w:rsidTr="00CA2D66">
        <w:trPr>
          <w:trHeight w:val="51"/>
        </w:trPr>
        <w:tc>
          <w:tcPr>
            <w:tcW w:w="9108" w:type="dxa"/>
            <w:tcBorders>
              <w:top w:val="single" w:sz="4" w:space="0" w:color="auto"/>
              <w:bottom w:val="single" w:sz="4" w:space="0" w:color="auto"/>
              <w:right w:val="single" w:sz="4" w:space="0" w:color="auto"/>
            </w:tcBorders>
          </w:tcPr>
          <w:p w:rsidR="002151E6" w:rsidRPr="0018148B" w:rsidRDefault="002151E6" w:rsidP="00CA2D66">
            <w:pPr>
              <w:spacing w:after="0" w:line="240" w:lineRule="auto"/>
              <w:rPr>
                <w:rFonts w:ascii="Times New Roman" w:hAnsi="Times New Roman"/>
                <w:sz w:val="24"/>
                <w:szCs w:val="24"/>
              </w:rPr>
            </w:pPr>
            <w:r w:rsidRPr="0018148B">
              <w:rPr>
                <w:rFonts w:ascii="Times New Roman" w:hAnsi="Times New Roman"/>
                <w:sz w:val="24"/>
                <w:szCs w:val="24"/>
              </w:rPr>
              <w:t>Число огнетушителей (ед)</w:t>
            </w:r>
          </w:p>
        </w:tc>
        <w:tc>
          <w:tcPr>
            <w:tcW w:w="1442" w:type="dxa"/>
            <w:tcBorders>
              <w:top w:val="single" w:sz="4" w:space="0" w:color="auto"/>
              <w:left w:val="single" w:sz="4" w:space="0" w:color="auto"/>
              <w:bottom w:val="single" w:sz="4" w:space="0" w:color="auto"/>
            </w:tcBorders>
            <w:vAlign w:val="bottom"/>
          </w:tcPr>
          <w:p w:rsidR="002151E6" w:rsidRPr="0018148B" w:rsidRDefault="002151E6" w:rsidP="00CA2D66">
            <w:pPr>
              <w:rPr>
                <w:rFonts w:ascii="Times New Roman" w:hAnsi="Times New Roman"/>
                <w:sz w:val="24"/>
                <w:szCs w:val="24"/>
              </w:rPr>
            </w:pPr>
            <w:r w:rsidRPr="0018148B">
              <w:rPr>
                <w:rFonts w:ascii="Times New Roman" w:hAnsi="Times New Roman"/>
                <w:sz w:val="24"/>
                <w:szCs w:val="24"/>
              </w:rPr>
              <w:t>13</w:t>
            </w:r>
          </w:p>
        </w:tc>
      </w:tr>
    </w:tbl>
    <w:p w:rsidR="002151E6" w:rsidRPr="0018148B" w:rsidRDefault="002151E6" w:rsidP="00CA2D66">
      <w:pPr>
        <w:spacing w:line="360" w:lineRule="auto"/>
        <w:jc w:val="both"/>
        <w:rPr>
          <w:rFonts w:ascii="Times New Roman" w:hAnsi="Times New Roman"/>
          <w:sz w:val="24"/>
          <w:szCs w:val="24"/>
        </w:rPr>
      </w:pPr>
    </w:p>
    <w:p w:rsidR="002151E6" w:rsidRPr="0018148B" w:rsidRDefault="002151E6" w:rsidP="00122FAC">
      <w:pPr>
        <w:numPr>
          <w:ilvl w:val="2"/>
          <w:numId w:val="81"/>
        </w:numPr>
        <w:spacing w:after="0" w:line="240" w:lineRule="auto"/>
        <w:jc w:val="both"/>
        <w:rPr>
          <w:rFonts w:ascii="Times New Roman" w:hAnsi="Times New Roman"/>
          <w:b/>
          <w:sz w:val="24"/>
          <w:szCs w:val="24"/>
        </w:rPr>
      </w:pPr>
      <w:r w:rsidRPr="0018148B">
        <w:rPr>
          <w:rFonts w:ascii="Times New Roman" w:hAnsi="Times New Roman"/>
          <w:b/>
          <w:sz w:val="24"/>
          <w:szCs w:val="24"/>
        </w:rPr>
        <w:t>Информационно-методические условия реализации основной образовательной программы основного общего образования</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
          <w:i/>
          <w:sz w:val="24"/>
          <w:szCs w:val="24"/>
        </w:rPr>
      </w:pPr>
      <w:r w:rsidRPr="0018148B">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
          <w:sz w:val="24"/>
          <w:szCs w:val="24"/>
        </w:rPr>
        <w:t>Под информационно-образовательной средой (или ИОС)</w:t>
      </w:r>
      <w:r w:rsidRPr="0018148B">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
          <w:bCs/>
          <w:i/>
          <w:sz w:val="24"/>
          <w:szCs w:val="24"/>
        </w:rPr>
      </w:pPr>
      <w:r w:rsidRPr="0018148B">
        <w:rPr>
          <w:rFonts w:ascii="Times New Roman" w:hAnsi="Times New Roman"/>
          <w:b/>
          <w:bCs/>
          <w:i/>
          <w:sz w:val="24"/>
          <w:szCs w:val="24"/>
        </w:rPr>
        <w:t>Создаваемая в МКОУ Терновская ООШ ИОС строится в соответствии со следующей иерархией:</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единая информационно-образовательная среда страны;</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единая информационно-образовательная среда региона;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информационно-образовательная среда школы;</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предметная информационно-образовательная среда;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информационно-образовательная среда УМК;</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информационно-образовательная среда компонентов УМК;</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информационно-образовательная среда элементов УМК.</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
          <w:i/>
          <w:sz w:val="24"/>
          <w:szCs w:val="24"/>
        </w:rPr>
      </w:pPr>
      <w:r w:rsidRPr="0018148B">
        <w:rPr>
          <w:rFonts w:ascii="Times New Roman" w:hAnsi="Times New Roman"/>
          <w:b/>
          <w:i/>
          <w:sz w:val="24"/>
          <w:szCs w:val="24"/>
        </w:rPr>
        <w:t>Основными элементами ИОС являются:</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информационно-образовательные ресурсы в виде печатной продукции;</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информационно-образовательные ресурсы на сменных оптических носителях;</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информационно-образовательные ресурсы Интернета;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вычислительная и информационно-телекоммуникационная инфра-структура;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
          <w:bCs/>
          <w:i/>
          <w:sz w:val="24"/>
          <w:szCs w:val="24"/>
        </w:rPr>
        <w:t>Необходимое для использования ИКТ оборудование</w:t>
      </w:r>
      <w:r w:rsidRPr="0018148B">
        <w:rPr>
          <w:rFonts w:ascii="Times New Roman" w:hAnsi="Times New Roman"/>
          <w:bCs/>
          <w:sz w:val="24"/>
          <w:szCs w:val="24"/>
        </w:rPr>
        <w:t xml:space="preserve">  отвечает современным требованиям и обеспечивает  использование ИКТ:</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 учебной деятельности;</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во внеурочной деятельности;</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 исследовательской и проектной деятельности;</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при измерении, контроле и оценке результатов образования;</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bCs/>
          <w:sz w:val="24"/>
          <w:szCs w:val="24"/>
        </w:rPr>
      </w:pPr>
      <w:r w:rsidRPr="0018148B">
        <w:rPr>
          <w:rFonts w:ascii="Times New Roman" w:hAnsi="Times New Roman"/>
          <w:bCs/>
          <w:sz w:val="24"/>
          <w:szCs w:val="24"/>
        </w:rPr>
        <w:t>— </w:t>
      </w:r>
      <w:r w:rsidRPr="0018148B">
        <w:rPr>
          <w:rFonts w:ascii="Times New Roman" w:hAnsi="Times New Roman"/>
          <w:sz w:val="24"/>
          <w:szCs w:val="24"/>
        </w:rPr>
        <w:t xml:space="preserve">в административной деятельности. </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
          <w:i/>
          <w:spacing w:val="-6"/>
          <w:sz w:val="24"/>
          <w:szCs w:val="24"/>
        </w:rPr>
        <w:t>Учебно-методическое и информационное оснащени</w:t>
      </w:r>
      <w:r w:rsidRPr="0018148B">
        <w:rPr>
          <w:rFonts w:ascii="Times New Roman" w:hAnsi="Times New Roman"/>
          <w:b/>
          <w:i/>
          <w:sz w:val="24"/>
          <w:szCs w:val="24"/>
        </w:rPr>
        <w:t>е образовательного процесса</w:t>
      </w:r>
      <w:r w:rsidRPr="0018148B">
        <w:rPr>
          <w:rFonts w:ascii="Times New Roman" w:hAnsi="Times New Roman"/>
          <w:sz w:val="24"/>
          <w:szCs w:val="24"/>
        </w:rPr>
        <w:t xml:space="preserve"> обеспечивает возможность:</w:t>
      </w:r>
    </w:p>
    <w:p w:rsidR="002151E6" w:rsidRPr="0018148B" w:rsidRDefault="002151E6" w:rsidP="00122FAC">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реализации  образовательных планов обучающихся, осуществления их самостоятельной образовательной деятельности;</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выступления с аудио-, видео- и графическим экранным сопровождением;</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 вывода информации на бумагу и т. п. и в трёхмерную материальную среду (печать);</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поиска и получения информации;</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художественного творчества с использованием ручных, электрических и ИКТ-инструментов;</w:t>
      </w:r>
    </w:p>
    <w:p w:rsidR="002151E6" w:rsidRPr="0018148B" w:rsidRDefault="002151E6" w:rsidP="00122FAC">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занятий по изучению правил дорожного движения с использованием игр, оборудования;</w:t>
      </w:r>
    </w:p>
    <w:p w:rsidR="002151E6" w:rsidRPr="0018148B" w:rsidRDefault="002151E6" w:rsidP="00122FAC">
      <w:pPr>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151E6" w:rsidRPr="0018148B" w:rsidRDefault="002151E6" w:rsidP="00122FAC">
      <w:pPr>
        <w:widowControl w:val="0"/>
        <w:shd w:val="clear" w:color="auto" w:fill="FFFFFF"/>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Cs/>
          <w:sz w:val="24"/>
          <w:szCs w:val="24"/>
        </w:rPr>
        <w:t>— </w:t>
      </w:r>
      <w:r w:rsidRPr="0018148B">
        <w:rPr>
          <w:rFonts w:ascii="Times New Roman" w:hAnsi="Times New Roman"/>
          <w:sz w:val="24"/>
          <w:szCs w:val="24"/>
        </w:rPr>
        <w:t>выпуска школьных печатных изданий.</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Все указанные виды деятельности  обеспечены расходными материалами.</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
          <w:sz w:val="24"/>
          <w:szCs w:val="24"/>
        </w:rPr>
        <w:t>Технические средства:</w:t>
      </w:r>
      <w:r w:rsidRPr="0018148B">
        <w:rPr>
          <w:rFonts w:ascii="Times New Roman" w:hAnsi="Times New Roman"/>
          <w:sz w:val="24"/>
          <w:szCs w:val="24"/>
        </w:rPr>
        <w:t xml:space="preserve">7 мультимедийных проекторов и 7 экранов; 10 принтеров, в т.ч. фотопринтер; 21 компьютер, цифровой фотоаппарат; 1 сканер; 1 ксерокс, 4 микрофона; музыкальный центр, 2 телевизора, 2 видеомагнитофона, 2 </w:t>
      </w:r>
      <w:r w:rsidRPr="0018148B">
        <w:rPr>
          <w:rFonts w:ascii="Times New Roman" w:hAnsi="Times New Roman"/>
          <w:sz w:val="24"/>
          <w:szCs w:val="24"/>
          <w:lang w:val="en-US"/>
        </w:rPr>
        <w:t>DVD</w:t>
      </w:r>
      <w:r w:rsidRPr="0018148B">
        <w:rPr>
          <w:rFonts w:ascii="Times New Roman" w:hAnsi="Times New Roman"/>
          <w:sz w:val="24"/>
          <w:szCs w:val="24"/>
        </w:rPr>
        <w:t>- плейра.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sz w:val="24"/>
          <w:szCs w:val="24"/>
        </w:rPr>
        <w:t>.</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
          <w:sz w:val="24"/>
          <w:szCs w:val="24"/>
        </w:rPr>
        <w:t xml:space="preserve">Обеспечение технической, методической и организационной поддержки: </w:t>
      </w:r>
      <w:r w:rsidRPr="0018148B">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2151E6" w:rsidRPr="0018148B" w:rsidRDefault="002151E6" w:rsidP="00122FAC">
      <w:pPr>
        <w:widowControl w:val="0"/>
        <w:autoSpaceDE w:val="0"/>
        <w:autoSpaceDN w:val="0"/>
        <w:adjustRightInd w:val="0"/>
        <w:spacing w:after="0" w:line="240" w:lineRule="auto"/>
        <w:ind w:firstLine="454"/>
        <w:jc w:val="both"/>
        <w:rPr>
          <w:rFonts w:ascii="Times New Roman" w:hAnsi="Times New Roman"/>
          <w:sz w:val="24"/>
          <w:szCs w:val="24"/>
        </w:rPr>
      </w:pPr>
      <w:r w:rsidRPr="0018148B">
        <w:rPr>
          <w:rFonts w:ascii="Times New Roman" w:hAnsi="Times New Roman"/>
          <w:b/>
          <w:sz w:val="24"/>
          <w:szCs w:val="24"/>
        </w:rPr>
        <w:t xml:space="preserve">Отображение образовательного процесса в информационной среде: </w:t>
      </w:r>
      <w:r w:rsidRPr="0018148B">
        <w:rPr>
          <w:rFonts w:ascii="Times New Roman" w:hAnsi="Times New Roman"/>
          <w:sz w:val="24"/>
          <w:szCs w:val="24"/>
        </w:rPr>
        <w:t>на сайте</w:t>
      </w:r>
      <w:r w:rsidRPr="0018148B">
        <w:rPr>
          <w:rFonts w:ascii="Times New Roman" w:hAnsi="Times New Roman"/>
          <w:b/>
          <w:sz w:val="24"/>
          <w:szCs w:val="24"/>
        </w:rPr>
        <w:t xml:space="preserve"> </w:t>
      </w:r>
      <w:r w:rsidRPr="0018148B">
        <w:rPr>
          <w:rFonts w:ascii="Times New Roman" w:hAnsi="Times New Roman"/>
          <w:sz w:val="24"/>
          <w:szCs w:val="24"/>
        </w:rPr>
        <w:t>размещаются результаты обучения, выполнения аттестационных работ обучающихся; осуществляется связь учителей, администрации, родителей, органов управления через электронный дневник/журнал.</w:t>
      </w:r>
    </w:p>
    <w:p w:rsidR="002151E6" w:rsidRPr="0018148B" w:rsidRDefault="002151E6" w:rsidP="00122FAC">
      <w:pPr>
        <w:spacing w:after="0" w:line="240" w:lineRule="auto"/>
        <w:jc w:val="both"/>
        <w:rPr>
          <w:rFonts w:ascii="Times New Roman" w:hAnsi="Times New Roman"/>
          <w:b/>
          <w:sz w:val="24"/>
          <w:szCs w:val="24"/>
        </w:rPr>
      </w:pPr>
      <w:r w:rsidRPr="0018148B">
        <w:rPr>
          <w:rFonts w:ascii="Times New Roman" w:hAnsi="Times New Roman"/>
          <w:sz w:val="24"/>
          <w:szCs w:val="24"/>
        </w:rPr>
        <w:t xml:space="preserve"> </w:t>
      </w:r>
    </w:p>
    <w:p w:rsidR="002151E6" w:rsidRPr="0018148B" w:rsidRDefault="002151E6" w:rsidP="000916B3">
      <w:pPr>
        <w:pStyle w:val="Heading2"/>
        <w:numPr>
          <w:ilvl w:val="0"/>
          <w:numId w:val="0"/>
        </w:numPr>
        <w:jc w:val="center"/>
        <w:rPr>
          <w:b/>
          <w:sz w:val="24"/>
        </w:rPr>
      </w:pPr>
      <w:bookmarkStart w:id="480" w:name="_Toc335229929"/>
      <w:bookmarkStart w:id="481" w:name="_Toc335230589"/>
      <w:bookmarkStart w:id="482" w:name="_Toc373571426"/>
      <w:r w:rsidRPr="0018148B">
        <w:rPr>
          <w:b/>
          <w:sz w:val="24"/>
        </w:rPr>
        <w:t>3.</w:t>
      </w:r>
      <w:r>
        <w:rPr>
          <w:b/>
          <w:sz w:val="24"/>
        </w:rPr>
        <w:t>2.6.</w:t>
      </w:r>
      <w:r w:rsidRPr="0018148B">
        <w:rPr>
          <w:b/>
          <w:sz w:val="24"/>
        </w:rPr>
        <w:t>Управление реализацией образовательной программы.</w:t>
      </w:r>
      <w:bookmarkEnd w:id="480"/>
      <w:bookmarkEnd w:id="481"/>
      <w:bookmarkEnd w:id="482"/>
    </w:p>
    <w:p w:rsidR="002151E6" w:rsidRPr="0018148B" w:rsidRDefault="002151E6" w:rsidP="000916B3">
      <w:pPr>
        <w:spacing w:after="0" w:line="240" w:lineRule="auto"/>
        <w:jc w:val="center"/>
        <w:rPr>
          <w:rFonts w:ascii="Times New Roman" w:hAnsi="Times New Roman"/>
          <w:b/>
          <w:sz w:val="24"/>
          <w:szCs w:val="24"/>
        </w:rPr>
      </w:pP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Fonts w:ascii="Times New Roman" w:hAnsi="Times New Roman"/>
          <w:sz w:val="24"/>
          <w:szCs w:val="24"/>
        </w:rPr>
        <w:tab/>
      </w:r>
      <w:r w:rsidRPr="0018148B">
        <w:rPr>
          <w:rStyle w:val="43"/>
          <w:rFonts w:ascii="Times New Roman" w:hAnsi="Times New Roman"/>
          <w:color w:val="000000"/>
          <w:sz w:val="24"/>
          <w:szCs w:val="24"/>
          <w:lang w:eastAsia="ru-RU"/>
        </w:rPr>
        <w:t xml:space="preserve">Управление является тем рычагом, который нацелен на активизацию человека путем создания всех необходимых условий для проявления и развития его творческого потенциала. Само управление как процесс нуждается в организации, однако необходимо учитывать общие организационные принципы на которых должна быть построена управляющая система. </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Такими принципами могут являться следующие:</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Оптимального соотношения централизации и децентрализации в управлении.</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Единства единоначалия и коллегиальности.</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Рационального сочетания прав, обязанностей и ответственности в управлении.</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 xml:space="preserve"> Признания непрерывного развития коллектива основной целью управленческо-педагогической деятельности.</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Признания уникальности, неповторимости человек, его прав на саморазвитие, свободу, творчество.</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Направленности управления «снизу вверх» (принимают решение и берут на себя ответственность за него все члены коллектива).</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Ротации кадров.</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Достижение консенсуса в коллективной деятельности.</w:t>
      </w:r>
    </w:p>
    <w:p w:rsidR="002151E6" w:rsidRPr="0018148B" w:rsidRDefault="002151E6" w:rsidP="000916B3">
      <w:pPr>
        <w:pStyle w:val="61"/>
        <w:shd w:val="clear" w:color="auto" w:fill="auto"/>
        <w:spacing w:line="240" w:lineRule="auto"/>
        <w:rPr>
          <w:rStyle w:val="43"/>
          <w:rFonts w:ascii="Times New Roman" w:hAnsi="Times New Roman"/>
          <w:color w:val="000000"/>
          <w:sz w:val="24"/>
          <w:szCs w:val="24"/>
          <w:lang w:eastAsia="ru-RU"/>
        </w:rPr>
      </w:pPr>
      <w:r w:rsidRPr="0018148B">
        <w:rPr>
          <w:rStyle w:val="43"/>
          <w:rFonts w:ascii="Times New Roman" w:hAnsi="Times New Roman"/>
          <w:color w:val="000000"/>
          <w:sz w:val="24"/>
          <w:szCs w:val="24"/>
          <w:lang w:eastAsia="ru-RU"/>
        </w:rPr>
        <w:t>Нравственного, экономического поощрения инициативы.</w:t>
      </w:r>
    </w:p>
    <w:p w:rsidR="002151E6" w:rsidRPr="0018148B" w:rsidRDefault="002151E6" w:rsidP="000916B3">
      <w:pPr>
        <w:spacing w:after="0" w:line="240" w:lineRule="auto"/>
        <w:jc w:val="both"/>
        <w:rPr>
          <w:rFonts w:ascii="Times New Roman" w:hAnsi="Times New Roman"/>
          <w:b/>
          <w:sz w:val="24"/>
          <w:szCs w:val="24"/>
        </w:rPr>
      </w:pPr>
      <w:r w:rsidRPr="0018148B">
        <w:rPr>
          <w:rFonts w:ascii="Times New Roman" w:hAnsi="Times New Roman"/>
          <w:b/>
          <w:sz w:val="24"/>
          <w:szCs w:val="24"/>
        </w:rPr>
        <w:t>Выбор оптимального сочетания и соотношения различных методов и средств управления необходимо осуществлять с учетом следующих факторов:</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Стратегические и тактические задачи.</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Особенности людей (учителей, учащихся, родителей и др.) в отношении которых применяется управленческое воздействие.</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Сравнительную эффективность различных методов управления.</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Возможности каждого метода и последствия его применения.</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Меру в использовании тех или иных методов, их взаимосвязь.</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Особенности ситуации, исчерпанность других средств.</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Наличие времени для решения задачи именно выбранным комплексом средств управления.</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Морально-психологические, материальные и прочие условия.</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Возможности, умение подчиненных.</w:t>
      </w:r>
    </w:p>
    <w:p w:rsidR="002151E6" w:rsidRPr="0018148B" w:rsidRDefault="002151E6" w:rsidP="000916B3">
      <w:pPr>
        <w:numPr>
          <w:ilvl w:val="0"/>
          <w:numId w:val="75"/>
        </w:numPr>
        <w:spacing w:after="0" w:line="240" w:lineRule="auto"/>
        <w:jc w:val="both"/>
        <w:rPr>
          <w:rFonts w:ascii="Times New Roman" w:hAnsi="Times New Roman"/>
          <w:sz w:val="24"/>
          <w:szCs w:val="24"/>
        </w:rPr>
      </w:pPr>
      <w:r w:rsidRPr="0018148B">
        <w:rPr>
          <w:rFonts w:ascii="Times New Roman" w:hAnsi="Times New Roman"/>
          <w:sz w:val="24"/>
          <w:szCs w:val="24"/>
        </w:rPr>
        <w:t>Традиции, привычки коллектива, его приученность к тому или иному стилю управления.</w:t>
      </w:r>
    </w:p>
    <w:p w:rsidR="002151E6" w:rsidRPr="0018148B" w:rsidRDefault="002151E6" w:rsidP="000916B3">
      <w:pPr>
        <w:spacing w:after="0" w:line="240" w:lineRule="auto"/>
        <w:jc w:val="both"/>
        <w:rPr>
          <w:rFonts w:ascii="Times New Roman" w:hAnsi="Times New Roman"/>
          <w:b/>
          <w:sz w:val="24"/>
          <w:szCs w:val="24"/>
        </w:rPr>
      </w:pPr>
      <w:r w:rsidRPr="0018148B">
        <w:rPr>
          <w:rFonts w:ascii="Times New Roman" w:hAnsi="Times New Roman"/>
          <w:b/>
          <w:sz w:val="24"/>
          <w:szCs w:val="24"/>
        </w:rPr>
        <w:t>Учитывая перечисленные принципы и разрешая встающие перед школой проблемы, основными задачами управления школой в период реализации программы развития школы являются:</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Подбор и расстановка кадров, и в первую очередь управленческих.</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Своевременное информирование участников образовательного процесса о происходящих в школе изменениях.</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Формирование и организация работы творческих групп, обеспечивающих внедрение программы развития школы.</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Создание и своевременное изменение на основе анализа их работы, нормативно-правовых условий существования и функционирования внутришкольных структур обеспечивающих выполнение программы развития школы.</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Контроль и координации работы данных структур.</w:t>
      </w:r>
    </w:p>
    <w:p w:rsidR="002151E6" w:rsidRPr="0018148B" w:rsidRDefault="002151E6" w:rsidP="000916B3">
      <w:pPr>
        <w:numPr>
          <w:ilvl w:val="0"/>
          <w:numId w:val="21"/>
        </w:numPr>
        <w:spacing w:after="0" w:line="240" w:lineRule="auto"/>
        <w:ind w:left="0"/>
        <w:rPr>
          <w:rFonts w:ascii="Times New Roman" w:hAnsi="Times New Roman"/>
          <w:sz w:val="24"/>
          <w:szCs w:val="24"/>
        </w:rPr>
      </w:pPr>
      <w:r w:rsidRPr="0018148B">
        <w:rPr>
          <w:rFonts w:ascii="Times New Roman" w:hAnsi="Times New Roman"/>
          <w:sz w:val="24"/>
          <w:szCs w:val="24"/>
        </w:rPr>
        <w:t xml:space="preserve">Поэтапный анализ реализации программы развития школы и корректировка, на его основе, деятельности внутришкольных структур обеспечивающих реализацию программы. </w:t>
      </w:r>
    </w:p>
    <w:p w:rsidR="002151E6" w:rsidRPr="0018148B" w:rsidRDefault="002151E6" w:rsidP="000916B3">
      <w:pPr>
        <w:pStyle w:val="Heading2"/>
        <w:numPr>
          <w:ilvl w:val="0"/>
          <w:numId w:val="0"/>
        </w:numPr>
        <w:jc w:val="center"/>
        <w:rPr>
          <w:b/>
          <w:sz w:val="24"/>
        </w:rPr>
      </w:pPr>
      <w:bookmarkStart w:id="483" w:name="_Toc335229930"/>
      <w:bookmarkStart w:id="484" w:name="_Toc335230590"/>
      <w:bookmarkStart w:id="485" w:name="_Toc373571427"/>
    </w:p>
    <w:p w:rsidR="002151E6" w:rsidRPr="0018148B" w:rsidRDefault="002151E6" w:rsidP="000916B3">
      <w:pPr>
        <w:pStyle w:val="Heading2"/>
        <w:numPr>
          <w:ilvl w:val="0"/>
          <w:numId w:val="0"/>
        </w:numPr>
        <w:ind w:left="284"/>
        <w:rPr>
          <w:b/>
          <w:sz w:val="24"/>
        </w:rPr>
      </w:pPr>
      <w:r>
        <w:rPr>
          <w:b/>
          <w:sz w:val="24"/>
        </w:rPr>
        <w:t xml:space="preserve">                          </w:t>
      </w:r>
      <w:r w:rsidRPr="0018148B">
        <w:rPr>
          <w:b/>
          <w:sz w:val="24"/>
        </w:rPr>
        <w:t>Перспективы и ожидаемые результаты школы</w:t>
      </w:r>
      <w:bookmarkEnd w:id="483"/>
      <w:bookmarkEnd w:id="484"/>
      <w:bookmarkEnd w:id="485"/>
    </w:p>
    <w:p w:rsidR="002151E6" w:rsidRPr="0018148B" w:rsidRDefault="002151E6" w:rsidP="000916B3">
      <w:pPr>
        <w:spacing w:after="0" w:line="240" w:lineRule="auto"/>
        <w:ind w:left="284"/>
        <w:rPr>
          <w:rFonts w:ascii="Times New Roman" w:hAnsi="Times New Roman"/>
          <w:sz w:val="24"/>
          <w:szCs w:val="24"/>
          <w:lang w:eastAsia="ar-SA"/>
        </w:rPr>
      </w:pPr>
    </w:p>
    <w:p w:rsidR="002151E6" w:rsidRPr="0018148B" w:rsidRDefault="002151E6" w:rsidP="000916B3">
      <w:pPr>
        <w:autoSpaceDE w:val="0"/>
        <w:autoSpaceDN w:val="0"/>
        <w:spacing w:after="0" w:line="240" w:lineRule="auto"/>
        <w:ind w:hanging="567"/>
        <w:jc w:val="both"/>
        <w:rPr>
          <w:rFonts w:ascii="Times New Roman" w:hAnsi="Times New Roman"/>
          <w:sz w:val="24"/>
          <w:szCs w:val="24"/>
        </w:rPr>
      </w:pPr>
      <w:r w:rsidRPr="0018148B">
        <w:rPr>
          <w:rFonts w:ascii="Times New Roman" w:hAnsi="Times New Roman"/>
          <w:color w:val="000000"/>
          <w:sz w:val="24"/>
          <w:szCs w:val="24"/>
        </w:rPr>
        <w:t>     Достижение обязательного минимума содержания образования для каждого ученика.</w:t>
      </w:r>
    </w:p>
    <w:p w:rsidR="002151E6" w:rsidRPr="0018148B" w:rsidRDefault="002151E6" w:rsidP="000916B3">
      <w:pPr>
        <w:autoSpaceDE w:val="0"/>
        <w:autoSpaceDN w:val="0"/>
        <w:spacing w:after="0" w:line="240" w:lineRule="auto"/>
        <w:ind w:hanging="567"/>
        <w:jc w:val="both"/>
        <w:rPr>
          <w:rFonts w:ascii="Times New Roman" w:hAnsi="Times New Roman"/>
          <w:sz w:val="24"/>
          <w:szCs w:val="24"/>
        </w:rPr>
      </w:pPr>
      <w:r w:rsidRPr="0018148B">
        <w:rPr>
          <w:rFonts w:ascii="Times New Roman" w:hAnsi="Times New Roman"/>
          <w:color w:val="000000"/>
          <w:sz w:val="24"/>
          <w:szCs w:val="24"/>
        </w:rPr>
        <w:t>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2151E6" w:rsidRPr="0018148B" w:rsidRDefault="002151E6" w:rsidP="000916B3">
      <w:pPr>
        <w:autoSpaceDE w:val="0"/>
        <w:autoSpaceDN w:val="0"/>
        <w:spacing w:after="0" w:line="240" w:lineRule="auto"/>
        <w:jc w:val="both"/>
        <w:rPr>
          <w:rFonts w:ascii="Times New Roman" w:hAnsi="Times New Roman"/>
          <w:sz w:val="24"/>
          <w:szCs w:val="24"/>
        </w:rPr>
      </w:pPr>
      <w:r w:rsidRPr="0018148B">
        <w:rPr>
          <w:rFonts w:ascii="Times New Roman" w:hAnsi="Times New Roman"/>
          <w:b/>
          <w:bCs/>
          <w:i/>
          <w:iCs/>
          <w:color w:val="000000"/>
          <w:sz w:val="24"/>
          <w:szCs w:val="24"/>
        </w:rPr>
        <w:t>Выпускник школы</w:t>
      </w:r>
      <w:r w:rsidRPr="0018148B">
        <w:rPr>
          <w:rFonts w:ascii="Times New Roman" w:hAnsi="Times New Roman"/>
          <w:b/>
          <w:bCs/>
          <w:color w:val="000000"/>
          <w:sz w:val="24"/>
          <w:szCs w:val="24"/>
        </w:rPr>
        <w:t>:</w:t>
      </w:r>
    </w:p>
    <w:p w:rsidR="002151E6" w:rsidRPr="0018148B" w:rsidRDefault="002151E6" w:rsidP="000916B3">
      <w:pPr>
        <w:autoSpaceDE w:val="0"/>
        <w:autoSpaceDN w:val="0"/>
        <w:spacing w:after="0" w:line="240" w:lineRule="auto"/>
        <w:ind w:firstLine="567"/>
        <w:jc w:val="both"/>
        <w:rPr>
          <w:rFonts w:ascii="Times New Roman" w:hAnsi="Times New Roman"/>
          <w:sz w:val="24"/>
          <w:szCs w:val="24"/>
        </w:rPr>
      </w:pPr>
      <w:r w:rsidRPr="0018148B">
        <w:rPr>
          <w:rFonts w:ascii="Times New Roman" w:hAnsi="Times New Roman"/>
          <w:color w:val="000000"/>
          <w:sz w:val="24"/>
          <w:szCs w:val="24"/>
        </w:rPr>
        <w:t xml:space="preserve"> Обладает</w:t>
      </w:r>
      <w:r w:rsidRPr="0018148B">
        <w:rPr>
          <w:rFonts w:ascii="Times New Roman" w:hAnsi="Times New Roman"/>
          <w:b/>
          <w:bCs/>
          <w:color w:val="000000"/>
          <w:sz w:val="24"/>
          <w:szCs w:val="24"/>
        </w:rPr>
        <w:t xml:space="preserve"> </w:t>
      </w:r>
      <w:r w:rsidRPr="0018148B">
        <w:rPr>
          <w:rFonts w:ascii="Times New Roman" w:hAnsi="Times New Roman"/>
          <w:color w:val="000000"/>
          <w:sz w:val="24"/>
          <w:szCs w:val="24"/>
        </w:rPr>
        <w:t>положительной жизненной установкой, активной гражданской позицией; обладает развитым интеллектом, дающим возможность самореализации как творческой личности; способен к дальнейшему продолжению образования; коммуникабелен, толерантен, умеет работать в коллективе; владеет умениями и навыками поддержки собственного здоровья; способен брать ответственность за свой выбор, в том числе и профессиональный; способен к успешной социализации в обществе и на рынке труда</w:t>
      </w:r>
    </w:p>
    <w:p w:rsidR="002151E6" w:rsidRPr="0018148B" w:rsidRDefault="002151E6" w:rsidP="000916B3">
      <w:pPr>
        <w:autoSpaceDE w:val="0"/>
        <w:autoSpaceDN w:val="0"/>
        <w:spacing w:after="0" w:line="240" w:lineRule="auto"/>
        <w:ind w:firstLine="720"/>
        <w:jc w:val="both"/>
        <w:rPr>
          <w:rFonts w:ascii="Times New Roman" w:hAnsi="Times New Roman"/>
          <w:sz w:val="24"/>
          <w:szCs w:val="24"/>
        </w:rPr>
      </w:pPr>
      <w:r w:rsidRPr="0018148B">
        <w:rPr>
          <w:rFonts w:ascii="Times New Roman" w:hAnsi="Times New Roman"/>
          <w:b/>
          <w:color w:val="000000"/>
          <w:sz w:val="24"/>
          <w:szCs w:val="24"/>
        </w:rPr>
        <w:t>Учащиеся, получившие основное общее образование, должны</w:t>
      </w:r>
      <w:r w:rsidRPr="0018148B">
        <w:rPr>
          <w:rFonts w:ascii="Times New Roman" w:hAnsi="Times New Roman"/>
          <w:color w:val="000000"/>
          <w:sz w:val="24"/>
          <w:szCs w:val="24"/>
        </w:rPr>
        <w:t>: освоить на уровне требований государственных программ учебный материал по всем предметам школьного учебного плана; приобрести необходимые знания и навыки жизни в обществе, профессиональной среде, овладеть средствами коммуникации; достигнуть  показателей развития интеллектуальной  сферы, достаточных для организации своей познавательной, проектировочной, оценочной деятельности; овладеть основами компьютерной грамотности; овладеть системой общеучебных умений (сравнение, обобщение, анализ, синтез, классификация, выделение главного); знать свои гражданские права и уметь их реализовывать; уважать свое и чужое достоинство; уважать собственный труд и труд других людей.</w:t>
      </w:r>
    </w:p>
    <w:p w:rsidR="002151E6" w:rsidRPr="0018148B" w:rsidRDefault="002151E6" w:rsidP="000916B3">
      <w:pPr>
        <w:autoSpaceDE w:val="0"/>
        <w:autoSpaceDN w:val="0"/>
        <w:spacing w:after="0" w:line="240" w:lineRule="auto"/>
        <w:ind w:firstLine="720"/>
        <w:jc w:val="both"/>
        <w:rPr>
          <w:rFonts w:ascii="Times New Roman" w:hAnsi="Times New Roman"/>
          <w:sz w:val="24"/>
          <w:szCs w:val="24"/>
        </w:rPr>
      </w:pPr>
      <w:r w:rsidRPr="0018148B">
        <w:rPr>
          <w:rFonts w:ascii="Times New Roman" w:hAnsi="Times New Roman"/>
          <w:i/>
          <w:iCs/>
          <w:color w:val="000000"/>
          <w:sz w:val="24"/>
          <w:szCs w:val="24"/>
        </w:rPr>
        <w:t xml:space="preserve">Психолого-педагогический портрет: </w:t>
      </w:r>
      <w:r w:rsidRPr="0018148B">
        <w:rPr>
          <w:rFonts w:ascii="Times New Roman" w:hAnsi="Times New Roman"/>
          <w:color w:val="000000"/>
          <w:sz w:val="24"/>
          <w:szCs w:val="24"/>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(способность к творчеству); чувства психологической защищенности.</w:t>
      </w:r>
    </w:p>
    <w:p w:rsidR="002151E6" w:rsidRPr="0018148B" w:rsidRDefault="002151E6" w:rsidP="000916B3">
      <w:pPr>
        <w:autoSpaceDE w:val="0"/>
        <w:autoSpaceDN w:val="0"/>
        <w:spacing w:after="0" w:line="240" w:lineRule="auto"/>
        <w:ind w:firstLine="720"/>
        <w:jc w:val="both"/>
        <w:rPr>
          <w:rFonts w:ascii="Times New Roman" w:hAnsi="Times New Roman"/>
          <w:sz w:val="24"/>
          <w:szCs w:val="24"/>
        </w:rPr>
      </w:pPr>
      <w:r w:rsidRPr="0018148B">
        <w:rPr>
          <w:rFonts w:ascii="Times New Roman" w:hAnsi="Times New Roman"/>
          <w:i/>
          <w:iCs/>
          <w:color w:val="000000"/>
          <w:sz w:val="24"/>
          <w:szCs w:val="24"/>
        </w:rPr>
        <w:t xml:space="preserve">Личностные качества: </w:t>
      </w:r>
      <w:r w:rsidRPr="0018148B">
        <w:rPr>
          <w:rFonts w:ascii="Times New Roman" w:hAnsi="Times New Roman"/>
          <w:color w:val="000000"/>
          <w:sz w:val="24"/>
          <w:szCs w:val="24"/>
        </w:rPr>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p w:rsidR="002151E6" w:rsidRDefault="002151E6" w:rsidP="000916B3">
      <w:pPr>
        <w:pStyle w:val="BodyTextIndent"/>
        <w:spacing w:after="0"/>
        <w:ind w:left="0"/>
      </w:pPr>
      <w:r w:rsidRPr="0018148B">
        <w:t xml:space="preserve">                </w:t>
      </w:r>
    </w:p>
    <w:p w:rsidR="002151E6" w:rsidRPr="0018148B" w:rsidRDefault="002151E6" w:rsidP="000916B3">
      <w:pPr>
        <w:pStyle w:val="BodyTextIndent"/>
        <w:spacing w:after="0"/>
        <w:ind w:left="0"/>
        <w:rPr>
          <w:u w:val="single"/>
        </w:rPr>
      </w:pPr>
      <w:r w:rsidRPr="0018148B">
        <w:t xml:space="preserve">      </w:t>
      </w:r>
      <w:r w:rsidRPr="0018148B">
        <w:rPr>
          <w:u w:val="single"/>
        </w:rPr>
        <w:t xml:space="preserve">  На основании вышеизложенного </w:t>
      </w:r>
      <w:r>
        <w:rPr>
          <w:u w:val="single"/>
        </w:rPr>
        <w:t xml:space="preserve">ОО </w:t>
      </w:r>
      <w:r w:rsidRPr="0018148B">
        <w:rPr>
          <w:u w:val="single"/>
        </w:rPr>
        <w:t>может:</w:t>
      </w:r>
    </w:p>
    <w:p w:rsidR="002151E6" w:rsidRPr="0018148B" w:rsidRDefault="002151E6" w:rsidP="000916B3">
      <w:pPr>
        <w:pStyle w:val="BodyTextIndent"/>
        <w:spacing w:after="0"/>
        <w:ind w:left="0"/>
        <w:rPr>
          <w:u w:val="single"/>
        </w:rPr>
      </w:pPr>
    </w:p>
    <w:p w:rsidR="002151E6" w:rsidRPr="0018148B" w:rsidRDefault="002151E6" w:rsidP="000916B3">
      <w:pPr>
        <w:spacing w:after="0" w:line="240" w:lineRule="auto"/>
        <w:ind w:firstLine="708"/>
        <w:jc w:val="both"/>
        <w:rPr>
          <w:rFonts w:ascii="Times New Roman" w:hAnsi="Times New Roman"/>
          <w:sz w:val="24"/>
          <w:szCs w:val="24"/>
        </w:rPr>
      </w:pPr>
      <w:r w:rsidRPr="0018148B">
        <w:rPr>
          <w:rFonts w:ascii="Times New Roman" w:hAnsi="Times New Roman"/>
          <w:sz w:val="24"/>
          <w:szCs w:val="24"/>
        </w:rPr>
        <w:t xml:space="preserve"> 1.Системно решать задачи по внедрению содержательных линий  ФГОСа, прежде всего приоритетных содержательных линий школы, как в учебную так и во внеурочную деятельность субъектов образовательного процесса.</w:t>
      </w:r>
    </w:p>
    <w:p w:rsidR="002151E6" w:rsidRPr="0018148B" w:rsidRDefault="002151E6" w:rsidP="000916B3">
      <w:pPr>
        <w:spacing w:after="0" w:line="240" w:lineRule="auto"/>
        <w:ind w:firstLine="708"/>
        <w:jc w:val="both"/>
        <w:rPr>
          <w:rFonts w:ascii="Times New Roman" w:hAnsi="Times New Roman"/>
          <w:sz w:val="24"/>
          <w:szCs w:val="24"/>
        </w:rPr>
      </w:pPr>
      <w:r w:rsidRPr="0018148B">
        <w:rPr>
          <w:rFonts w:ascii="Times New Roman" w:hAnsi="Times New Roman"/>
          <w:sz w:val="24"/>
          <w:szCs w:val="24"/>
        </w:rPr>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2151E6" w:rsidRPr="0018148B" w:rsidRDefault="002151E6" w:rsidP="000916B3">
      <w:pPr>
        <w:spacing w:after="0" w:line="240" w:lineRule="auto"/>
        <w:ind w:firstLine="708"/>
        <w:jc w:val="both"/>
        <w:rPr>
          <w:rFonts w:ascii="Times New Roman" w:hAnsi="Times New Roman"/>
          <w:sz w:val="24"/>
          <w:szCs w:val="24"/>
        </w:rPr>
      </w:pPr>
      <w:r w:rsidRPr="0018148B">
        <w:rPr>
          <w:rFonts w:ascii="Times New Roman" w:hAnsi="Times New Roman"/>
          <w:sz w:val="24"/>
          <w:szCs w:val="24"/>
        </w:rPr>
        <w:t>3. Повысить качество образования в школе.</w:t>
      </w:r>
    </w:p>
    <w:p w:rsidR="002151E6" w:rsidRPr="0018148B" w:rsidRDefault="002151E6" w:rsidP="000916B3">
      <w:pPr>
        <w:spacing w:after="0" w:line="240" w:lineRule="auto"/>
        <w:ind w:firstLine="708"/>
        <w:jc w:val="both"/>
        <w:rPr>
          <w:rFonts w:ascii="Times New Roman" w:hAnsi="Times New Roman"/>
          <w:sz w:val="24"/>
          <w:szCs w:val="24"/>
        </w:rPr>
      </w:pPr>
      <w:r w:rsidRPr="0018148B">
        <w:rPr>
          <w:rFonts w:ascii="Times New Roman" w:hAnsi="Times New Roman"/>
          <w:sz w:val="24"/>
          <w:szCs w:val="24"/>
        </w:rPr>
        <w:t>4.Создать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2151E6" w:rsidRPr="0018148B" w:rsidRDefault="002151E6" w:rsidP="000916B3">
      <w:pPr>
        <w:spacing w:after="0" w:line="240" w:lineRule="auto"/>
        <w:ind w:firstLine="708"/>
        <w:jc w:val="both"/>
        <w:rPr>
          <w:rFonts w:ascii="Times New Roman" w:hAnsi="Times New Roman"/>
          <w:sz w:val="24"/>
          <w:szCs w:val="24"/>
        </w:rPr>
      </w:pPr>
      <w:r w:rsidRPr="0018148B">
        <w:rPr>
          <w:rFonts w:ascii="Times New Roman" w:hAnsi="Times New Roman"/>
          <w:sz w:val="24"/>
          <w:szCs w:val="24"/>
        </w:rPr>
        <w:t>5.Укрепить базу для межведомственного взаимодействия и сотрудничества между субъектами единого образовательного комплекса.</w:t>
      </w:r>
    </w:p>
    <w:p w:rsidR="002151E6" w:rsidRDefault="002151E6" w:rsidP="000916B3">
      <w:pPr>
        <w:pStyle w:val="Heading1"/>
        <w:rPr>
          <w:rStyle w:val="Heading1Char"/>
          <w:lang w:val="ru-RU"/>
        </w:rPr>
      </w:pPr>
      <w:bookmarkStart w:id="486" w:name="_Toc335230591"/>
      <w:bookmarkStart w:id="487" w:name="_Toc373571428"/>
    </w:p>
    <w:p w:rsidR="002151E6" w:rsidRPr="0018148B" w:rsidRDefault="002151E6" w:rsidP="000916B3">
      <w:pPr>
        <w:pStyle w:val="Heading1"/>
        <w:rPr>
          <w:rStyle w:val="Heading1Char"/>
          <w:lang w:val="ru-RU"/>
        </w:rPr>
      </w:pPr>
      <w:r w:rsidRPr="0018148B">
        <w:rPr>
          <w:rStyle w:val="Heading1Char"/>
          <w:lang w:val="ru-RU"/>
        </w:rPr>
        <w:t>Заключение</w:t>
      </w:r>
      <w:bookmarkEnd w:id="486"/>
      <w:bookmarkEnd w:id="487"/>
    </w:p>
    <w:p w:rsidR="002151E6" w:rsidRPr="0018148B" w:rsidRDefault="002151E6" w:rsidP="000916B3">
      <w:pPr>
        <w:pStyle w:val="NormalWeb"/>
        <w:jc w:val="both"/>
        <w:rPr>
          <w:sz w:val="24"/>
          <w:szCs w:val="24"/>
        </w:rPr>
      </w:pPr>
      <w:r w:rsidRPr="0018148B">
        <w:rPr>
          <w:sz w:val="24"/>
          <w:szCs w:val="24"/>
        </w:rPr>
        <w:t xml:space="preserve">               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2151E6" w:rsidRPr="0018148B" w:rsidRDefault="002151E6" w:rsidP="000916B3">
      <w:pPr>
        <w:spacing w:after="0" w:line="240" w:lineRule="auto"/>
        <w:jc w:val="both"/>
        <w:rPr>
          <w:rFonts w:ascii="Times New Roman" w:hAnsi="Times New Roman"/>
          <w:sz w:val="24"/>
          <w:szCs w:val="24"/>
        </w:rPr>
      </w:pPr>
      <w:r w:rsidRPr="0018148B">
        <w:rPr>
          <w:rFonts w:ascii="Times New Roman" w:hAnsi="Times New Roman"/>
          <w:sz w:val="24"/>
          <w:szCs w:val="24"/>
        </w:rPr>
        <w:t>Критериями реализации программы являются:</w:t>
      </w:r>
    </w:p>
    <w:p w:rsidR="002151E6" w:rsidRPr="0018148B" w:rsidRDefault="002151E6" w:rsidP="000916B3">
      <w:pPr>
        <w:numPr>
          <w:ilvl w:val="0"/>
          <w:numId w:val="20"/>
        </w:numPr>
        <w:spacing w:after="0" w:line="240" w:lineRule="auto"/>
        <w:ind w:left="0"/>
        <w:jc w:val="both"/>
        <w:rPr>
          <w:rFonts w:ascii="Times New Roman" w:hAnsi="Times New Roman"/>
          <w:sz w:val="24"/>
          <w:szCs w:val="24"/>
        </w:rPr>
      </w:pPr>
      <w:r w:rsidRPr="0018148B">
        <w:rPr>
          <w:rFonts w:ascii="Times New Roman" w:hAnsi="Times New Roman"/>
          <w:sz w:val="24"/>
          <w:szCs w:val="24"/>
        </w:rPr>
        <w:t>высокий уровень обученности и воспитанности учащихся;</w:t>
      </w:r>
    </w:p>
    <w:p w:rsidR="002151E6" w:rsidRPr="0018148B" w:rsidRDefault="002151E6" w:rsidP="000916B3">
      <w:pPr>
        <w:numPr>
          <w:ilvl w:val="0"/>
          <w:numId w:val="20"/>
        </w:numPr>
        <w:spacing w:after="0" w:line="240" w:lineRule="auto"/>
        <w:ind w:left="0"/>
        <w:jc w:val="both"/>
        <w:rPr>
          <w:rFonts w:ascii="Times New Roman" w:hAnsi="Times New Roman"/>
          <w:sz w:val="24"/>
          <w:szCs w:val="24"/>
        </w:rPr>
      </w:pPr>
      <w:r w:rsidRPr="0018148B">
        <w:rPr>
          <w:rFonts w:ascii="Times New Roman" w:hAnsi="Times New Roman"/>
          <w:sz w:val="24"/>
          <w:szCs w:val="24"/>
        </w:rPr>
        <w:t>стабильность педагогических кадров и их высокий уровень профессиональной компетенции;</w:t>
      </w:r>
    </w:p>
    <w:p w:rsidR="002151E6" w:rsidRPr="0018148B" w:rsidRDefault="002151E6" w:rsidP="000916B3">
      <w:pPr>
        <w:numPr>
          <w:ilvl w:val="0"/>
          <w:numId w:val="20"/>
        </w:numPr>
        <w:spacing w:after="0" w:line="240" w:lineRule="auto"/>
        <w:ind w:left="0"/>
        <w:jc w:val="both"/>
        <w:rPr>
          <w:rFonts w:ascii="Times New Roman" w:hAnsi="Times New Roman"/>
          <w:sz w:val="24"/>
          <w:szCs w:val="24"/>
        </w:rPr>
      </w:pPr>
      <w:r w:rsidRPr="0018148B">
        <w:rPr>
          <w:rFonts w:ascii="Times New Roman" w:hAnsi="Times New Roman"/>
          <w:sz w:val="24"/>
          <w:szCs w:val="24"/>
        </w:rPr>
        <w:t>высокий социальный статус школы.</w:t>
      </w:r>
    </w:p>
    <w:p w:rsidR="002151E6" w:rsidRDefault="002151E6" w:rsidP="000916B3">
      <w:pPr>
        <w:spacing w:after="0" w:line="240" w:lineRule="auto"/>
        <w:rPr>
          <w:rFonts w:ascii="Times New Roman" w:hAnsi="Times New Roman"/>
          <w:sz w:val="24"/>
          <w:szCs w:val="24"/>
        </w:rPr>
        <w:sectPr w:rsidR="002151E6" w:rsidSect="0018148B">
          <w:pgSz w:w="11906" w:h="16838"/>
          <w:pgMar w:top="567" w:right="851" w:bottom="1134" w:left="1134" w:header="709" w:footer="709" w:gutter="0"/>
          <w:cols w:space="708"/>
          <w:docGrid w:linePitch="360"/>
        </w:sectPr>
      </w:pPr>
    </w:p>
    <w:p w:rsidR="002151E6" w:rsidRPr="0018148B" w:rsidRDefault="002151E6" w:rsidP="00CA2D66">
      <w:pPr>
        <w:spacing w:after="0" w:line="240" w:lineRule="auto"/>
        <w:contextualSpacing/>
        <w:jc w:val="center"/>
        <w:rPr>
          <w:rFonts w:ascii="Times New Roman" w:hAnsi="Times New Roman"/>
          <w:b/>
          <w:sz w:val="24"/>
          <w:szCs w:val="24"/>
        </w:rPr>
      </w:pPr>
    </w:p>
    <w:p w:rsidR="002151E6" w:rsidRPr="00331AC2" w:rsidRDefault="002151E6" w:rsidP="00191CD8">
      <w:pPr>
        <w:pStyle w:val="Heading3"/>
        <w:keepNext w:val="0"/>
        <w:spacing w:line="360" w:lineRule="auto"/>
        <w:ind w:left="900"/>
        <w:jc w:val="left"/>
        <w:rPr>
          <w:sz w:val="24"/>
          <w:szCs w:val="24"/>
        </w:rPr>
      </w:pPr>
      <w:bookmarkStart w:id="488" w:name="_Toc414553292"/>
      <w:r>
        <w:rPr>
          <w:sz w:val="24"/>
          <w:szCs w:val="24"/>
        </w:rPr>
        <w:t xml:space="preserve">                 3.2.7.</w:t>
      </w:r>
      <w:r w:rsidRPr="00331AC2">
        <w:rPr>
          <w:sz w:val="24"/>
          <w:szCs w:val="24"/>
        </w:rPr>
        <w:t>Сетевой график (дорожная карта) по формированию</w:t>
      </w:r>
      <w:r>
        <w:rPr>
          <w:sz w:val="24"/>
          <w:szCs w:val="24"/>
        </w:rPr>
        <w:t xml:space="preserve">    </w:t>
      </w:r>
      <w:r w:rsidRPr="00331AC2">
        <w:rPr>
          <w:sz w:val="24"/>
          <w:szCs w:val="24"/>
        </w:rPr>
        <w:t>необходимой</w:t>
      </w:r>
      <w:bookmarkStart w:id="489" w:name="_Toc410654087"/>
      <w:r>
        <w:rPr>
          <w:sz w:val="24"/>
          <w:szCs w:val="24"/>
        </w:rPr>
        <w:t xml:space="preserve"> </w:t>
      </w:r>
      <w:r w:rsidRPr="00331AC2">
        <w:rPr>
          <w:sz w:val="24"/>
          <w:szCs w:val="24"/>
        </w:rPr>
        <w:t>системы условий</w:t>
      </w:r>
      <w:bookmarkEnd w:id="488"/>
      <w:bookmarkEnd w:id="489"/>
    </w:p>
    <w:p w:rsidR="002151E6" w:rsidRPr="0018148B" w:rsidRDefault="002151E6" w:rsidP="00191CD8">
      <w:pPr>
        <w:spacing w:after="0" w:line="240" w:lineRule="auto"/>
        <w:contextualSpacing/>
        <w:rPr>
          <w:rFonts w:ascii="Times New Roman" w:hAnsi="Times New Roman"/>
          <w:b/>
          <w:sz w:val="24"/>
          <w:szCs w:val="24"/>
        </w:rPr>
      </w:pPr>
    </w:p>
    <w:tbl>
      <w:tblPr>
        <w:tblpPr w:leftFromText="180" w:rightFromText="180" w:vertAnchor="text" w:horzAnchor="margin" w:tblpY="51"/>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13"/>
        <w:gridCol w:w="1701"/>
        <w:gridCol w:w="1888"/>
        <w:gridCol w:w="4439"/>
      </w:tblGrid>
      <w:tr w:rsidR="002151E6" w:rsidRPr="0018148B" w:rsidTr="00AA6B64">
        <w:tc>
          <w:tcPr>
            <w:tcW w:w="7621" w:type="dxa"/>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bCs/>
                <w:color w:val="000000"/>
                <w:sz w:val="24"/>
                <w:szCs w:val="24"/>
              </w:rPr>
              <w:t>Мероприятия</w:t>
            </w:r>
          </w:p>
        </w:tc>
        <w:tc>
          <w:tcPr>
            <w:tcW w:w="1701" w:type="dxa"/>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sz w:val="24"/>
                <w:szCs w:val="24"/>
              </w:rPr>
              <w:t>сроки</w:t>
            </w:r>
          </w:p>
        </w:tc>
        <w:tc>
          <w:tcPr>
            <w:tcW w:w="1888" w:type="dxa"/>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sz w:val="24"/>
                <w:szCs w:val="24"/>
              </w:rPr>
              <w:t>ответственный</w:t>
            </w:r>
          </w:p>
        </w:tc>
        <w:tc>
          <w:tcPr>
            <w:tcW w:w="4439" w:type="dxa"/>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sz w:val="24"/>
                <w:szCs w:val="24"/>
              </w:rPr>
              <w:t>Ожидаемый результат</w:t>
            </w:r>
          </w:p>
        </w:tc>
      </w:tr>
      <w:tr w:rsidR="002151E6" w:rsidRPr="0018148B" w:rsidTr="00AA6B64">
        <w:tc>
          <w:tcPr>
            <w:tcW w:w="15649" w:type="dxa"/>
            <w:gridSpan w:val="4"/>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bCs/>
                <w:color w:val="000000"/>
                <w:sz w:val="24"/>
                <w:szCs w:val="24"/>
              </w:rPr>
              <w:t>1. Организационное обеспечение введения ФГОС основного общего образования и профильного обучения</w:t>
            </w:r>
          </w:p>
        </w:tc>
      </w:tr>
      <w:tr w:rsidR="002151E6" w:rsidRPr="0018148B" w:rsidTr="00AA6B64">
        <w:tc>
          <w:tcPr>
            <w:tcW w:w="7621" w:type="dxa"/>
          </w:tcPr>
          <w:p w:rsidR="002151E6" w:rsidRPr="0018148B"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Создание Совета по введению ФГОС ООО и рабочей проектной группы</w:t>
            </w:r>
          </w:p>
        </w:tc>
        <w:tc>
          <w:tcPr>
            <w:tcW w:w="1701" w:type="dxa"/>
          </w:tcPr>
          <w:p w:rsidR="002151E6" w:rsidRPr="0018148B" w:rsidRDefault="002151E6" w:rsidP="00CA2D66">
            <w:pPr>
              <w:pStyle w:val="61"/>
              <w:shd w:val="clear" w:color="auto" w:fill="auto"/>
              <w:spacing w:line="240" w:lineRule="auto"/>
              <w:ind w:left="8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апрель 201</w:t>
            </w:r>
            <w:r>
              <w:rPr>
                <w:rFonts w:ascii="Times New Roman" w:hAnsi="Times New Roman"/>
                <w:color w:val="000000"/>
                <w:spacing w:val="0"/>
                <w:sz w:val="24"/>
                <w:szCs w:val="24"/>
                <w:lang w:eastAsia="ru-RU"/>
              </w:rPr>
              <w:t>5</w:t>
            </w:r>
          </w:p>
        </w:tc>
        <w:tc>
          <w:tcPr>
            <w:tcW w:w="1888" w:type="dxa"/>
          </w:tcPr>
          <w:p w:rsidR="002151E6" w:rsidRDefault="002151E6" w:rsidP="00CA2D66">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p w:rsidR="002151E6" w:rsidRPr="0018148B" w:rsidRDefault="002151E6" w:rsidP="00CA2D66">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Создание и определение функционала Совета и рабочей группы</w:t>
            </w:r>
          </w:p>
        </w:tc>
      </w:tr>
      <w:tr w:rsidR="002151E6" w:rsidRPr="0018148B" w:rsidTr="00AA6B64">
        <w:tc>
          <w:tcPr>
            <w:tcW w:w="7621" w:type="dxa"/>
          </w:tcPr>
          <w:p w:rsidR="002151E6" w:rsidRPr="0018148B"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 xml:space="preserve">Разработка и утверждение календарного плана </w:t>
            </w:r>
            <w:r w:rsidRPr="0018148B">
              <w:rPr>
                <w:rFonts w:ascii="Times New Roman" w:hAnsi="Times New Roman"/>
                <w:spacing w:val="0"/>
                <w:sz w:val="24"/>
                <w:szCs w:val="24"/>
              </w:rPr>
              <w:t>реализации проекта по теме «Введение федерального государственного образовательного стандарта основного общего образования».</w:t>
            </w:r>
          </w:p>
        </w:tc>
        <w:tc>
          <w:tcPr>
            <w:tcW w:w="1701" w:type="dxa"/>
          </w:tcPr>
          <w:p w:rsidR="002151E6" w:rsidRPr="0018148B" w:rsidRDefault="002151E6" w:rsidP="00CA2D66">
            <w:pPr>
              <w:pStyle w:val="61"/>
              <w:shd w:val="clear" w:color="auto" w:fill="auto"/>
              <w:spacing w:line="240" w:lineRule="auto"/>
              <w:ind w:left="8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апрель 201</w:t>
            </w:r>
            <w:r>
              <w:rPr>
                <w:rFonts w:ascii="Times New Roman" w:hAnsi="Times New Roman"/>
                <w:color w:val="000000"/>
                <w:spacing w:val="0"/>
                <w:sz w:val="24"/>
                <w:szCs w:val="24"/>
                <w:lang w:eastAsia="ru-RU"/>
              </w:rPr>
              <w:t>5</w:t>
            </w:r>
          </w:p>
        </w:tc>
        <w:tc>
          <w:tcPr>
            <w:tcW w:w="1888" w:type="dxa"/>
          </w:tcPr>
          <w:p w:rsidR="002151E6" w:rsidRDefault="002151E6" w:rsidP="00191CD8">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p w:rsidR="002151E6" w:rsidRPr="0018148B" w:rsidRDefault="002151E6" w:rsidP="00191CD8">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 xml:space="preserve">календарный план </w:t>
            </w:r>
            <w:r w:rsidRPr="0018148B">
              <w:rPr>
                <w:rFonts w:ascii="Times New Roman" w:hAnsi="Times New Roman"/>
                <w:spacing w:val="0"/>
                <w:sz w:val="24"/>
                <w:szCs w:val="24"/>
              </w:rPr>
              <w:t xml:space="preserve">реализации проекта </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Совещание при директоре «Содержание и технология введения</w:t>
            </w:r>
            <w:r w:rsidRPr="0018148B">
              <w:rPr>
                <w:rStyle w:val="130"/>
                <w:rFonts w:ascii="Times New Roman" w:hAnsi="Times New Roman"/>
                <w:color w:val="000000"/>
                <w:sz w:val="24"/>
                <w:szCs w:val="24"/>
                <w:lang w:eastAsia="ru-RU"/>
              </w:rPr>
              <w:t xml:space="preserve">  фгос,</w:t>
            </w:r>
            <w:r w:rsidRPr="0018148B">
              <w:rPr>
                <w:rFonts w:ascii="Times New Roman" w:hAnsi="Times New Roman"/>
                <w:color w:val="000000"/>
                <w:spacing w:val="0"/>
                <w:sz w:val="24"/>
                <w:szCs w:val="24"/>
                <w:lang w:eastAsia="ru-RU"/>
              </w:rPr>
              <w:t xml:space="preserve"> требования к условиям реализации образовательного процесса при введении ФГОС»</w:t>
            </w:r>
          </w:p>
        </w:tc>
        <w:tc>
          <w:tcPr>
            <w:tcW w:w="1701" w:type="dxa"/>
          </w:tcPr>
          <w:p w:rsidR="002151E6" w:rsidRPr="0018148B" w:rsidRDefault="002151E6" w:rsidP="00CA2D66">
            <w:pPr>
              <w:pStyle w:val="61"/>
              <w:shd w:val="clear" w:color="auto" w:fill="auto"/>
              <w:spacing w:line="240" w:lineRule="auto"/>
              <w:ind w:left="8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апрель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Усвоение и принятие членами коллектива основных положений ФГОС ООО</w:t>
            </w:r>
          </w:p>
        </w:tc>
      </w:tr>
      <w:tr w:rsidR="002151E6" w:rsidRPr="0018148B" w:rsidTr="00191CD8">
        <w:trPr>
          <w:trHeight w:val="778"/>
        </w:trPr>
        <w:tc>
          <w:tcPr>
            <w:tcW w:w="7621"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1701" w:type="dxa"/>
          </w:tcPr>
          <w:p w:rsidR="002151E6" w:rsidRPr="0018148B" w:rsidRDefault="002151E6" w:rsidP="00CA2D66">
            <w:pPr>
              <w:pStyle w:val="61"/>
              <w:shd w:val="clear" w:color="auto" w:fill="auto"/>
              <w:spacing w:line="240" w:lineRule="auto"/>
              <w:ind w:left="8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апрель 2014</w:t>
            </w:r>
          </w:p>
        </w:tc>
        <w:tc>
          <w:tcPr>
            <w:tcW w:w="1888" w:type="dxa"/>
          </w:tcPr>
          <w:p w:rsidR="002151E6" w:rsidRDefault="002151E6" w:rsidP="00CA2D66">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Слабодчикова Т.Ф.</w:t>
            </w:r>
          </w:p>
          <w:p w:rsidR="002151E6" w:rsidRPr="0018148B" w:rsidRDefault="002151E6" w:rsidP="00CA2D66">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Минакова В.А.</w:t>
            </w:r>
          </w:p>
        </w:tc>
        <w:tc>
          <w:tcPr>
            <w:tcW w:w="4439"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Оценка ОУ школы с учётом требований ФГОС</w:t>
            </w:r>
          </w:p>
        </w:tc>
      </w:tr>
      <w:tr w:rsidR="002151E6" w:rsidRPr="0018148B" w:rsidTr="00AA6B64">
        <w:tc>
          <w:tcPr>
            <w:tcW w:w="7621" w:type="dxa"/>
          </w:tcPr>
          <w:p w:rsidR="002151E6" w:rsidRPr="0018148B"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 xml:space="preserve">Анализ соответствия материально-технической базы реализации ООП ООО действующим санитарным и противопожарным нормам, нормам охраны труда </w:t>
            </w:r>
            <w:r w:rsidRPr="0018148B">
              <w:rPr>
                <w:rStyle w:val="33"/>
                <w:rFonts w:ascii="Times New Roman" w:hAnsi="Times New Roman"/>
                <w:color w:val="000000"/>
                <w:spacing w:val="0"/>
                <w:sz w:val="24"/>
                <w:szCs w:val="24"/>
                <w:lang w:eastAsia="ru-RU"/>
              </w:rPr>
              <w:t xml:space="preserve"> </w:t>
            </w:r>
            <w:r w:rsidRPr="0018148B">
              <w:rPr>
                <w:rFonts w:ascii="Times New Roman" w:hAnsi="Times New Roman"/>
                <w:color w:val="000000"/>
                <w:spacing w:val="0"/>
                <w:sz w:val="24"/>
                <w:szCs w:val="24"/>
                <w:lang w:eastAsia="ru-RU"/>
              </w:rPr>
              <w:t>работников образовательного учреждения.</w:t>
            </w:r>
          </w:p>
        </w:tc>
        <w:tc>
          <w:tcPr>
            <w:tcW w:w="1701" w:type="dxa"/>
          </w:tcPr>
          <w:p w:rsidR="002151E6" w:rsidRPr="0018148B" w:rsidRDefault="002151E6" w:rsidP="00CA2D66">
            <w:pPr>
              <w:pStyle w:val="61"/>
              <w:shd w:val="clear" w:color="auto" w:fill="auto"/>
              <w:spacing w:line="240" w:lineRule="auto"/>
              <w:contextualSpacing/>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а</w:t>
            </w:r>
            <w:r w:rsidRPr="0018148B">
              <w:rPr>
                <w:rFonts w:ascii="Times New Roman" w:hAnsi="Times New Roman"/>
                <w:color w:val="000000"/>
                <w:spacing w:val="0"/>
                <w:sz w:val="24"/>
                <w:szCs w:val="24"/>
                <w:lang w:eastAsia="ru-RU"/>
              </w:rPr>
              <w:t>прель 2014</w:t>
            </w:r>
          </w:p>
        </w:tc>
        <w:tc>
          <w:tcPr>
            <w:tcW w:w="1888" w:type="dxa"/>
          </w:tcPr>
          <w:p w:rsidR="002151E6"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Слабодчикова Т.Ф.</w:t>
            </w:r>
          </w:p>
          <w:p w:rsidR="002151E6" w:rsidRPr="0018148B" w:rsidRDefault="002151E6" w:rsidP="00CA2D66">
            <w:pPr>
              <w:pStyle w:val="61"/>
              <w:shd w:val="clear" w:color="auto" w:fill="auto"/>
              <w:spacing w:line="240" w:lineRule="auto"/>
              <w:contextualSpacing/>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Минакова В.А.</w:t>
            </w:r>
          </w:p>
        </w:tc>
        <w:tc>
          <w:tcPr>
            <w:tcW w:w="4439" w:type="dxa"/>
          </w:tcPr>
          <w:p w:rsidR="002151E6" w:rsidRPr="0018148B" w:rsidRDefault="002151E6" w:rsidP="00CA2D66">
            <w:pPr>
              <w:pStyle w:val="61"/>
              <w:shd w:val="clear" w:color="auto" w:fill="auto"/>
              <w:spacing w:line="240" w:lineRule="auto"/>
              <w:ind w:left="100"/>
              <w:contextualSpacing/>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Приведение в соответствие материально-технической базы реализации ООП ООО с требованиями</w:t>
            </w:r>
          </w:p>
        </w:tc>
      </w:tr>
      <w:tr w:rsidR="002151E6" w:rsidRPr="0018148B" w:rsidTr="00AA6B64">
        <w:trPr>
          <w:trHeight w:val="692"/>
        </w:trPr>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Комплектование библиотеки УМК по всем предметам учебного плана в соответствии с Федеральным перечнем. Анализ имеющегося учебного фонда библиотеки школы для реализации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Fonts w:ascii="Times New Roman" w:hAnsi="Times New Roman"/>
                <w:sz w:val="24"/>
                <w:szCs w:val="24"/>
              </w:rPr>
              <w:t>Июнь-август 201</w:t>
            </w:r>
            <w:r>
              <w:rPr>
                <w:rFonts w:ascii="Times New Roman" w:hAnsi="Times New Roman"/>
                <w:sz w:val="24"/>
                <w:szCs w:val="24"/>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Девятко И.В.</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Оснащённость школьной библиотеки необходимыми УМК, учебными и справочными пособиями</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Семинар «Экспертиза условий, созданных в ОУ в соответствии с требованиями ФГОС ООО»</w:t>
            </w:r>
          </w:p>
        </w:tc>
        <w:tc>
          <w:tcPr>
            <w:tcW w:w="170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Июль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Оценка степени готовности ОУ к введению ФГОС</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Разработка модели организации внеурочной деятельности</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август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Пархоменко Т.В.</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 xml:space="preserve">Модель, созданная на основе анкетирования родителей </w:t>
            </w:r>
          </w:p>
        </w:tc>
      </w:tr>
      <w:tr w:rsidR="002151E6" w:rsidRPr="0018148B" w:rsidTr="00AA6B64">
        <w:tc>
          <w:tcPr>
            <w:tcW w:w="15649" w:type="dxa"/>
            <w:gridSpan w:val="4"/>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bCs/>
                <w:color w:val="000000"/>
                <w:sz w:val="24"/>
                <w:szCs w:val="24"/>
              </w:rPr>
              <w:t>2. Нормативное обеспечение введения ФГОС основного общего образования и профильного обучения</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Fonts w:ascii="Times New Roman" w:hAnsi="Times New Roman"/>
                <w:sz w:val="24"/>
                <w:szCs w:val="24"/>
              </w:rPr>
              <w:t>Май 201</w:t>
            </w:r>
            <w:r>
              <w:rPr>
                <w:rFonts w:ascii="Times New Roman" w:hAnsi="Times New Roman"/>
                <w:sz w:val="24"/>
                <w:szCs w:val="24"/>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Внесение изменений и дополнений в документы, регламентирующие деятельность школы</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Приведение должностных инструкций работников ОУ в соответствие с требованиями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август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spacing w:after="0" w:line="240" w:lineRule="auto"/>
              <w:rPr>
                <w:rFonts w:ascii="Times New Roman" w:hAnsi="Times New Roman"/>
                <w:sz w:val="24"/>
                <w:szCs w:val="24"/>
              </w:rPr>
            </w:pPr>
            <w:r>
              <w:rPr>
                <w:rFonts w:ascii="Times New Roman" w:hAnsi="Times New Roman"/>
                <w:sz w:val="24"/>
                <w:szCs w:val="24"/>
              </w:rPr>
              <w:t>Пакет ДИ</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Изучение базисного образовательного плана по переходу на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Июль-август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Знание нормативных требований базисного образовательного плана - основы разработки образовательного плана ОУ</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Моделирование образовательного плана школы с учетом методических рекомендаций и социального запроса родителей обучающихся</w:t>
            </w:r>
          </w:p>
        </w:tc>
        <w:tc>
          <w:tcPr>
            <w:tcW w:w="170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Июль-август 201</w:t>
            </w:r>
            <w:r>
              <w:rPr>
                <w:rFonts w:ascii="Times New Roman" w:hAnsi="Times New Roman"/>
                <w:color w:val="000000"/>
                <w:spacing w:val="0"/>
                <w:sz w:val="24"/>
                <w:szCs w:val="24"/>
                <w:lang w:eastAsia="ru-RU"/>
              </w:rPr>
              <w:t>5</w:t>
            </w:r>
            <w:r w:rsidRPr="0018148B">
              <w:rPr>
                <w:rFonts w:ascii="Times New Roman" w:hAnsi="Times New Roman"/>
                <w:color w:val="000000"/>
                <w:spacing w:val="0"/>
                <w:sz w:val="24"/>
                <w:szCs w:val="24"/>
                <w:lang w:eastAsia="ru-RU"/>
              </w:rPr>
              <w:t xml:space="preserve"> </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Создание моделей образовательного процесса в основной школе</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 xml:space="preserve">Разработка образовательной программы основного </w:t>
            </w:r>
            <w:r w:rsidRPr="0018148B">
              <w:rPr>
                <w:rStyle w:val="33"/>
                <w:rFonts w:ascii="Times New Roman" w:hAnsi="Times New Roman"/>
                <w:color w:val="000000"/>
                <w:spacing w:val="0"/>
                <w:sz w:val="24"/>
                <w:szCs w:val="24"/>
                <w:lang w:eastAsia="ru-RU"/>
              </w:rPr>
              <w:t>общего образования школы с учетом формирования универсальных учебных действий</w:t>
            </w:r>
          </w:p>
        </w:tc>
        <w:tc>
          <w:tcPr>
            <w:tcW w:w="170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в течение года</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Создание основной образовательной программы</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Обеспечение соответствия нормативной базы школы требованиям ФГОС</w:t>
            </w:r>
          </w:p>
        </w:tc>
        <w:tc>
          <w:tcPr>
            <w:tcW w:w="1701" w:type="dxa"/>
          </w:tcPr>
          <w:p w:rsidR="002151E6" w:rsidRPr="0018148B" w:rsidRDefault="002151E6" w:rsidP="00CA2D66">
            <w:pPr>
              <w:pStyle w:val="61"/>
              <w:shd w:val="clear" w:color="auto" w:fill="auto"/>
              <w:spacing w:line="240" w:lineRule="auto"/>
              <w:ind w:left="34"/>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Август-сентябрь 201</w:t>
            </w:r>
            <w:r>
              <w:rPr>
                <w:rStyle w:val="33"/>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Издание новых локальных актов</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Определение списка учебников и учебных пособия, используемых в образовательном процессе в соответствии с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Июнь  201</w:t>
            </w:r>
            <w:r>
              <w:rPr>
                <w:rStyle w:val="33"/>
                <w:rFonts w:ascii="Times New Roman" w:hAnsi="Times New Roman"/>
                <w:color w:val="000000"/>
                <w:spacing w:val="0"/>
                <w:sz w:val="24"/>
                <w:szCs w:val="24"/>
                <w:lang w:eastAsia="ru-RU"/>
              </w:rPr>
              <w:t>5</w:t>
            </w:r>
          </w:p>
        </w:tc>
        <w:tc>
          <w:tcPr>
            <w:tcW w:w="1888" w:type="dxa"/>
          </w:tcPr>
          <w:p w:rsidR="002151E6"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Девятко И.И.</w:t>
            </w:r>
          </w:p>
        </w:tc>
        <w:tc>
          <w:tcPr>
            <w:tcW w:w="4439"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Формирование УМК</w:t>
            </w:r>
          </w:p>
        </w:tc>
      </w:tr>
      <w:tr w:rsidR="002151E6" w:rsidRPr="0018148B" w:rsidTr="00AA6B64">
        <w:tc>
          <w:tcPr>
            <w:tcW w:w="15649" w:type="dxa"/>
            <w:gridSpan w:val="4"/>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bCs/>
                <w:color w:val="000000"/>
                <w:sz w:val="24"/>
                <w:szCs w:val="24"/>
              </w:rPr>
              <w:t>3. Кадровое обеспечение перехода на ФГОС</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Диагностика образовательных потребностей и профессиональных затруднений работников ОУ и внесение изменений в план курсовой подготовки педагогов ОУ.</w:t>
            </w:r>
            <w:r w:rsidRPr="0018148B">
              <w:rPr>
                <w:rFonts w:ascii="Times New Roman" w:hAnsi="Times New Roman"/>
                <w:color w:val="000000"/>
                <w:spacing w:val="0"/>
                <w:sz w:val="24"/>
                <w:szCs w:val="24"/>
                <w:lang w:eastAsia="ru-RU"/>
              </w:rPr>
              <w:t xml:space="preserve"> </w:t>
            </w:r>
            <w:r w:rsidRPr="0018148B">
              <w:rPr>
                <w:rStyle w:val="33"/>
                <w:rFonts w:ascii="Times New Roman" w:hAnsi="Times New Roman"/>
                <w:color w:val="000000"/>
                <w:spacing w:val="0"/>
                <w:sz w:val="24"/>
                <w:szCs w:val="24"/>
                <w:lang w:eastAsia="ru-RU"/>
              </w:rPr>
              <w:t>Анализ выявленных проблем и учет их при организации методического сопровождения.</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 xml:space="preserve">Июнь-июль </w:t>
            </w:r>
            <w:smartTag w:uri="urn:schemas-microsoft-com:office:smarttags" w:element="metricconverter">
              <w:smartTagPr>
                <w:attr w:name="ProductID" w:val="2015 г"/>
              </w:smartTagPr>
              <w:r w:rsidRPr="0018148B">
                <w:rPr>
                  <w:rStyle w:val="33"/>
                  <w:rFonts w:ascii="Times New Roman" w:hAnsi="Times New Roman"/>
                  <w:color w:val="000000"/>
                  <w:spacing w:val="0"/>
                  <w:sz w:val="24"/>
                  <w:szCs w:val="24"/>
                  <w:lang w:eastAsia="ru-RU"/>
                </w:rPr>
                <w:t>201</w:t>
              </w:r>
              <w:r>
                <w:rPr>
                  <w:rStyle w:val="33"/>
                  <w:rFonts w:ascii="Times New Roman" w:hAnsi="Times New Roman"/>
                  <w:color w:val="000000"/>
                  <w:spacing w:val="0"/>
                  <w:sz w:val="24"/>
                  <w:szCs w:val="24"/>
                  <w:lang w:eastAsia="ru-RU"/>
                </w:rPr>
                <w:t>5</w:t>
              </w:r>
              <w:r w:rsidRPr="0018148B">
                <w:rPr>
                  <w:rStyle w:val="33"/>
                  <w:rFonts w:ascii="Times New Roman" w:hAnsi="Times New Roman"/>
                  <w:color w:val="000000"/>
                  <w:spacing w:val="0"/>
                  <w:sz w:val="24"/>
                  <w:szCs w:val="24"/>
                  <w:lang w:eastAsia="ru-RU"/>
                </w:rPr>
                <w:t xml:space="preserve"> г</w:t>
              </w:r>
            </w:smartTag>
            <w:r w:rsidRPr="0018148B">
              <w:rPr>
                <w:rStyle w:val="33"/>
                <w:rFonts w:ascii="Times New Roman" w:hAnsi="Times New Roman"/>
                <w:color w:val="000000"/>
                <w:spacing w:val="0"/>
                <w:sz w:val="24"/>
                <w:szCs w:val="24"/>
                <w:lang w:eastAsia="ru-RU"/>
              </w:rPr>
              <w:t>.</w:t>
            </w:r>
            <w:r w:rsidRPr="0018148B">
              <w:rPr>
                <w:rFonts w:ascii="Times New Roman" w:hAnsi="Times New Roman"/>
                <w:color w:val="000000"/>
                <w:spacing w:val="0"/>
                <w:sz w:val="24"/>
                <w:szCs w:val="24"/>
                <w:lang w:eastAsia="ru-RU"/>
              </w:rPr>
              <w:t xml:space="preserve"> </w:t>
            </w:r>
            <w:r w:rsidRPr="0018148B">
              <w:rPr>
                <w:rStyle w:val="33"/>
                <w:rFonts w:ascii="Times New Roman" w:hAnsi="Times New Roman"/>
                <w:color w:val="000000"/>
                <w:spacing w:val="0"/>
                <w:sz w:val="24"/>
                <w:szCs w:val="24"/>
                <w:lang w:eastAsia="ru-RU"/>
              </w:rPr>
              <w:t>ежегодно</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Поэтапная подготовка педагогических и управленческих кадров к введению ФГОС ООО.</w:t>
            </w:r>
          </w:p>
        </w:tc>
      </w:tr>
      <w:tr w:rsidR="002151E6" w:rsidRPr="0018148B" w:rsidTr="00AA6B64">
        <w:tc>
          <w:tcPr>
            <w:tcW w:w="7621"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Реализация программы повышения квалификации учителей 5-9 классов «Введение ФГОС основного общего образования »</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2014-</w:t>
            </w:r>
            <w:smartTag w:uri="urn:schemas-microsoft-com:office:smarttags" w:element="metricconverter">
              <w:smartTagPr>
                <w:attr w:name="ProductID" w:val="2015 г"/>
              </w:smartTagPr>
              <w:r w:rsidRPr="0018148B">
                <w:rPr>
                  <w:rStyle w:val="33"/>
                  <w:rFonts w:ascii="Times New Roman" w:hAnsi="Times New Roman"/>
                  <w:color w:val="000000"/>
                  <w:spacing w:val="0"/>
                  <w:sz w:val="24"/>
                  <w:szCs w:val="24"/>
                  <w:lang w:eastAsia="ru-RU"/>
                </w:rPr>
                <w:t>2015 г</w:t>
              </w:r>
            </w:smartTag>
            <w:r w:rsidRPr="0018148B">
              <w:rPr>
                <w:rStyle w:val="33"/>
                <w:rFonts w:ascii="Times New Roman" w:hAnsi="Times New Roman"/>
                <w:color w:val="000000"/>
                <w:spacing w:val="0"/>
                <w:sz w:val="24"/>
                <w:szCs w:val="24"/>
                <w:lang w:eastAsia="ru-RU"/>
              </w:rPr>
              <w:t>.</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Повышение квалификации педагогических работников</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Участие педагогов в работе проблемных семинаров по вопросам введения ФГОС основного общего образования на базе школы и районной методической службы</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В течение года</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Руководители ШМО</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Повышение квалификации педагогических работников</w:t>
            </w:r>
          </w:p>
        </w:tc>
      </w:tr>
      <w:tr w:rsidR="002151E6" w:rsidRPr="0018148B" w:rsidTr="00AA6B64">
        <w:tc>
          <w:tcPr>
            <w:tcW w:w="15649" w:type="dxa"/>
            <w:gridSpan w:val="4"/>
          </w:tcPr>
          <w:p w:rsidR="002151E6" w:rsidRPr="0018148B" w:rsidRDefault="002151E6" w:rsidP="00CA2D66">
            <w:pPr>
              <w:spacing w:after="0" w:line="240" w:lineRule="auto"/>
              <w:jc w:val="center"/>
              <w:rPr>
                <w:rFonts w:ascii="Times New Roman" w:hAnsi="Times New Roman"/>
                <w:b/>
                <w:bCs/>
                <w:color w:val="000000"/>
                <w:sz w:val="24"/>
                <w:szCs w:val="24"/>
              </w:rPr>
            </w:pPr>
            <w:r w:rsidRPr="0018148B">
              <w:rPr>
                <w:rFonts w:ascii="Times New Roman" w:hAnsi="Times New Roman"/>
                <w:b/>
                <w:bCs/>
                <w:color w:val="000000"/>
                <w:sz w:val="24"/>
                <w:szCs w:val="24"/>
              </w:rPr>
              <w:t>4. Научно - методическое обеспечение перехода на ФГОС основного общего образования и профильного обучения</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Изучение в педколлективе базовых документов ФГОС</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Август 201</w:t>
            </w:r>
            <w:r>
              <w:rPr>
                <w:rStyle w:val="33"/>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Гинченко Е.М.</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Изучение требований ФГОС к структуре основных образовательных программ, к условиям реализации и результатам освоения программ</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Разработка примерной основной образовательной программы основного общего образования</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Июль-август 201</w:t>
            </w:r>
            <w:r>
              <w:rPr>
                <w:rStyle w:val="33"/>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Методические рекомендации по разработке примерной ООП</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Разработка рабочих программ изучения предметов учителями 5-9 классов с учетом формирования универсальных учебных действий</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Июль-август 201</w:t>
            </w:r>
            <w:r>
              <w:rPr>
                <w:rStyle w:val="33"/>
                <w:rFonts w:ascii="Times New Roman" w:hAnsi="Times New Roman"/>
                <w:color w:val="000000"/>
                <w:spacing w:val="0"/>
                <w:sz w:val="24"/>
                <w:szCs w:val="24"/>
                <w:lang w:eastAsia="ru-RU"/>
              </w:rPr>
              <w:t>5</w:t>
            </w:r>
            <w:r w:rsidRPr="0018148B">
              <w:rPr>
                <w:rStyle w:val="33"/>
                <w:rFonts w:ascii="Times New Roman" w:hAnsi="Times New Roman"/>
                <w:color w:val="000000"/>
                <w:spacing w:val="0"/>
                <w:sz w:val="24"/>
                <w:szCs w:val="24"/>
                <w:lang w:eastAsia="ru-RU"/>
              </w:rPr>
              <w:t>г.</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 xml:space="preserve">Руководители </w:t>
            </w:r>
            <w:r>
              <w:rPr>
                <w:rFonts w:ascii="Times New Roman" w:hAnsi="Times New Roman"/>
                <w:color w:val="000000"/>
                <w:spacing w:val="0"/>
                <w:sz w:val="24"/>
                <w:szCs w:val="24"/>
                <w:lang w:eastAsia="ru-RU"/>
              </w:rPr>
              <w:t>Ш</w:t>
            </w:r>
            <w:r w:rsidRPr="0018148B">
              <w:rPr>
                <w:rFonts w:ascii="Times New Roman" w:hAnsi="Times New Roman"/>
                <w:color w:val="000000"/>
                <w:spacing w:val="0"/>
                <w:sz w:val="24"/>
                <w:szCs w:val="24"/>
                <w:lang w:eastAsia="ru-RU"/>
              </w:rPr>
              <w:t>МО</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33"/>
                <w:rFonts w:ascii="Times New Roman" w:hAnsi="Times New Roman"/>
                <w:color w:val="000000"/>
                <w:spacing w:val="0"/>
                <w:sz w:val="24"/>
                <w:szCs w:val="24"/>
                <w:lang w:eastAsia="ru-RU"/>
              </w:rPr>
              <w:t>Проектирование пед. процесса педагогами по предметам образовательного плана школы с учетом требований ФГОС ООО</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Изучение методических рекомендаций к базисному образовательному плану и учет их при моделировании ОП школы, индивидуальных учебных планов</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Июль-август 201</w:t>
            </w:r>
            <w:r>
              <w:rPr>
                <w:rStyle w:val="43"/>
                <w:rFonts w:ascii="Times New Roman" w:hAnsi="Times New Roman"/>
                <w:color w:val="000000"/>
                <w:sz w:val="24"/>
                <w:szCs w:val="24"/>
                <w:lang w:eastAsia="ru-RU"/>
              </w:rPr>
              <w:t>5</w:t>
            </w:r>
            <w:r w:rsidRPr="0018148B">
              <w:rPr>
                <w:rStyle w:val="43"/>
                <w:rFonts w:ascii="Times New Roman" w:hAnsi="Times New Roman"/>
                <w:color w:val="000000"/>
                <w:sz w:val="24"/>
                <w:szCs w:val="24"/>
                <w:lang w:eastAsia="ru-RU"/>
              </w:rPr>
              <w:t xml:space="preserve"> </w:t>
            </w:r>
          </w:p>
        </w:tc>
        <w:tc>
          <w:tcPr>
            <w:tcW w:w="1888" w:type="dxa"/>
          </w:tcPr>
          <w:p w:rsidR="002151E6" w:rsidRPr="009347CE" w:rsidRDefault="002151E6" w:rsidP="009347CE">
            <w:pPr>
              <w:tabs>
                <w:tab w:val="left" w:pos="1500"/>
              </w:tabs>
              <w:rPr>
                <w:rFonts w:ascii="Times New Roman" w:hAnsi="Times New Roman"/>
              </w:rPr>
            </w:pPr>
            <w:r w:rsidRPr="009347CE">
              <w:rPr>
                <w:rFonts w:ascii="Times New Roman" w:hAnsi="Times New Roman"/>
              </w:rPr>
              <w:t>Гринченко Е.М.</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Разработка образовательного плана школы</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Обобщение опыта педагогов, реализующих авторские программы внеурочной деятельности для обучающихся 5-9 классов</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201</w:t>
            </w:r>
            <w:r>
              <w:rPr>
                <w:rStyle w:val="43"/>
                <w:rFonts w:ascii="Times New Roman" w:hAnsi="Times New Roman"/>
                <w:color w:val="000000"/>
                <w:sz w:val="24"/>
                <w:szCs w:val="24"/>
                <w:lang w:eastAsia="ru-RU"/>
              </w:rPr>
              <w:t>5-2020</w:t>
            </w:r>
            <w:r w:rsidRPr="0018148B">
              <w:rPr>
                <w:rStyle w:val="43"/>
                <w:rFonts w:ascii="Times New Roman" w:hAnsi="Times New Roman"/>
                <w:color w:val="000000"/>
                <w:sz w:val="24"/>
                <w:szCs w:val="24"/>
                <w:lang w:eastAsia="ru-RU"/>
              </w:rPr>
              <w:t xml:space="preserve"> </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Style w:val="43"/>
                <w:rFonts w:ascii="Times New Roman" w:hAnsi="Times New Roman"/>
                <w:color w:val="00000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Формирование банка опыта педагогов</w:t>
            </w:r>
          </w:p>
        </w:tc>
      </w:tr>
      <w:tr w:rsidR="002151E6" w:rsidRPr="0018148B" w:rsidTr="00AA6B64">
        <w:tc>
          <w:tcPr>
            <w:tcW w:w="15649" w:type="dxa"/>
            <w:gridSpan w:val="4"/>
          </w:tcPr>
          <w:p w:rsidR="002151E6" w:rsidRPr="0018148B" w:rsidRDefault="002151E6" w:rsidP="00CA2D66">
            <w:pPr>
              <w:spacing w:after="0" w:line="240" w:lineRule="auto"/>
              <w:contextualSpacing/>
              <w:jc w:val="center"/>
              <w:rPr>
                <w:rFonts w:ascii="Times New Roman" w:hAnsi="Times New Roman"/>
                <w:b/>
                <w:sz w:val="24"/>
                <w:szCs w:val="24"/>
              </w:rPr>
            </w:pPr>
            <w:r w:rsidRPr="0018148B">
              <w:rPr>
                <w:rFonts w:ascii="Times New Roman" w:hAnsi="Times New Roman"/>
                <w:b/>
                <w:bCs/>
                <w:color w:val="000000"/>
                <w:sz w:val="24"/>
                <w:szCs w:val="24"/>
              </w:rPr>
              <w:t>5. Информационное обеспечение перехода ОУ на ФГОС основного общего образования и профильного обучения</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Pr>
                <w:rStyle w:val="43"/>
                <w:rFonts w:ascii="Times New Roman" w:hAnsi="Times New Roman"/>
                <w:color w:val="000000"/>
                <w:sz w:val="24"/>
                <w:szCs w:val="24"/>
                <w:lang w:eastAsia="ru-RU"/>
              </w:rPr>
              <w:t xml:space="preserve">Разработка </w:t>
            </w:r>
            <w:r w:rsidRPr="0018148B">
              <w:rPr>
                <w:rStyle w:val="43"/>
                <w:rFonts w:ascii="Times New Roman" w:hAnsi="Times New Roman"/>
                <w:color w:val="000000"/>
                <w:sz w:val="24"/>
                <w:szCs w:val="24"/>
                <w:lang w:eastAsia="ru-RU"/>
              </w:rPr>
              <w:t>плана информирования общественности о введении ФГОС основного общего образования через средства массовой информации, официальный сайт школы</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Июль-Август 201</w:t>
            </w:r>
            <w:r>
              <w:rPr>
                <w:rStyle w:val="43"/>
                <w:rFonts w:ascii="Times New Roman" w:hAnsi="Times New Roman"/>
                <w:color w:val="000000"/>
                <w:sz w:val="24"/>
                <w:szCs w:val="24"/>
                <w:lang w:eastAsia="ru-RU"/>
              </w:rPr>
              <w:t>5</w:t>
            </w:r>
            <w:r w:rsidRPr="0018148B">
              <w:rPr>
                <w:rStyle w:val="43"/>
                <w:rFonts w:ascii="Times New Roman" w:hAnsi="Times New Roman"/>
                <w:color w:val="000000"/>
                <w:sz w:val="24"/>
                <w:szCs w:val="24"/>
                <w:lang w:eastAsia="ru-RU"/>
              </w:rPr>
              <w:t xml:space="preserve"> </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Размещение материалов на сайте школы</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Организация доступа работников школы к электронным образовательным ресурсам Интернет</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Fonts w:ascii="Times New Roman" w:hAnsi="Times New Roman"/>
                <w:color w:val="000000"/>
                <w:spacing w:val="0"/>
                <w:sz w:val="24"/>
                <w:szCs w:val="24"/>
                <w:lang w:eastAsia="ru-RU"/>
              </w:rPr>
              <w:t>Август 201</w:t>
            </w:r>
            <w:r>
              <w:rPr>
                <w:rFonts w:ascii="Times New Roman" w:hAnsi="Times New Roman"/>
                <w:color w:val="000000"/>
                <w:spacing w:val="0"/>
                <w:sz w:val="24"/>
                <w:szCs w:val="24"/>
                <w:lang w:eastAsia="ru-RU"/>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Минакова В.А.</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Создание условий для оперативной ликвидации профессиональных затруднений и организация взаимодействия</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Организация изучения общественного мнения по вопросам введения новых стандартов</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В течение года</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Гринченко Е.М.</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Коррекция планов реализации внедрения ФГОС</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Информирование родителей обучающихся о подготовке к введению ФГОС ООО и результатах их ведения в ОУ через школьный сайт, проведение родительских собраний</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43"/>
                <w:rFonts w:ascii="Times New Roman" w:hAnsi="Times New Roman"/>
                <w:sz w:val="24"/>
                <w:szCs w:val="24"/>
              </w:rPr>
              <w:t>Май-июнь 201</w:t>
            </w:r>
            <w:r>
              <w:rPr>
                <w:rStyle w:val="43"/>
                <w:rFonts w:ascii="Times New Roman" w:hAnsi="Times New Roman"/>
                <w:sz w:val="24"/>
                <w:szCs w:val="24"/>
              </w:rPr>
              <w:t>5</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Пархоменко Т.В.</w:t>
            </w:r>
          </w:p>
        </w:tc>
        <w:tc>
          <w:tcPr>
            <w:tcW w:w="4439"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Информирование общественности о ходе и результатах внедрения ФГОС ООО</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Обеспечение публичной отчетности ОУ о ходе и результатах введения ФГОС</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В течение года</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Размещение информации, встречи с родителями</w:t>
            </w:r>
          </w:p>
        </w:tc>
      </w:tr>
      <w:tr w:rsidR="002151E6" w:rsidRPr="0018148B" w:rsidTr="00AA6B64">
        <w:tc>
          <w:tcPr>
            <w:tcW w:w="15649" w:type="dxa"/>
            <w:gridSpan w:val="4"/>
          </w:tcPr>
          <w:p w:rsidR="002151E6" w:rsidRPr="0018148B" w:rsidRDefault="002151E6" w:rsidP="00CA2D66">
            <w:pPr>
              <w:spacing w:after="0" w:line="240" w:lineRule="auto"/>
              <w:jc w:val="center"/>
              <w:rPr>
                <w:rFonts w:ascii="Times New Roman" w:hAnsi="Times New Roman"/>
                <w:b/>
                <w:bCs/>
                <w:color w:val="000000"/>
                <w:sz w:val="24"/>
                <w:szCs w:val="24"/>
              </w:rPr>
            </w:pPr>
            <w:r w:rsidRPr="0018148B">
              <w:rPr>
                <w:rFonts w:ascii="Times New Roman" w:hAnsi="Times New Roman"/>
                <w:b/>
                <w:bCs/>
                <w:color w:val="000000"/>
                <w:sz w:val="24"/>
                <w:szCs w:val="24"/>
              </w:rPr>
              <w:t>6. Финансово-экономическое обеспечение введения ФГОС основного общего образования и профильного обучения</w:t>
            </w:r>
          </w:p>
        </w:tc>
      </w:tr>
      <w:tr w:rsidR="002151E6" w:rsidRPr="0018148B" w:rsidTr="00AA6B64">
        <w:tc>
          <w:tcPr>
            <w:tcW w:w="7621"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1701" w:type="dxa"/>
          </w:tcPr>
          <w:p w:rsidR="002151E6" w:rsidRPr="0018148B" w:rsidRDefault="002151E6" w:rsidP="00CA2D66">
            <w:pPr>
              <w:pStyle w:val="61"/>
              <w:shd w:val="clear" w:color="auto" w:fill="auto"/>
              <w:spacing w:line="240" w:lineRule="auto"/>
              <w:ind w:left="8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 xml:space="preserve">Сентябрь </w:t>
            </w:r>
            <w:smartTag w:uri="urn:schemas-microsoft-com:office:smarttags" w:element="metricconverter">
              <w:smartTagPr>
                <w:attr w:name="ProductID" w:val="2015 г"/>
              </w:smartTagPr>
              <w:r w:rsidRPr="0018148B">
                <w:rPr>
                  <w:rStyle w:val="43"/>
                  <w:rFonts w:ascii="Times New Roman" w:hAnsi="Times New Roman"/>
                  <w:color w:val="000000"/>
                  <w:sz w:val="24"/>
                  <w:szCs w:val="24"/>
                  <w:lang w:eastAsia="ru-RU"/>
                </w:rPr>
                <w:t>201</w:t>
              </w:r>
              <w:r>
                <w:rPr>
                  <w:rStyle w:val="43"/>
                  <w:rFonts w:ascii="Times New Roman" w:hAnsi="Times New Roman"/>
                  <w:color w:val="000000"/>
                  <w:sz w:val="24"/>
                  <w:szCs w:val="24"/>
                  <w:lang w:eastAsia="ru-RU"/>
                </w:rPr>
                <w:t>5</w:t>
              </w:r>
              <w:r w:rsidRPr="0018148B">
                <w:rPr>
                  <w:rStyle w:val="43"/>
                  <w:rFonts w:ascii="Times New Roman" w:hAnsi="Times New Roman"/>
                  <w:color w:val="000000"/>
                  <w:sz w:val="24"/>
                  <w:szCs w:val="24"/>
                  <w:lang w:eastAsia="ru-RU"/>
                </w:rPr>
                <w:t xml:space="preserve"> г</w:t>
              </w:r>
            </w:smartTag>
            <w:r w:rsidRPr="0018148B">
              <w:rPr>
                <w:rStyle w:val="43"/>
                <w:rFonts w:ascii="Times New Roman" w:hAnsi="Times New Roman"/>
                <w:color w:val="000000"/>
                <w:sz w:val="24"/>
                <w:szCs w:val="24"/>
                <w:lang w:eastAsia="ru-RU"/>
              </w:rPr>
              <w:t xml:space="preserve">. </w:t>
            </w:r>
          </w:p>
        </w:tc>
        <w:tc>
          <w:tcPr>
            <w:tcW w:w="1888"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Внесение изменений</w:t>
            </w:r>
          </w:p>
        </w:tc>
      </w:tr>
      <w:tr w:rsidR="002151E6" w:rsidRPr="0018148B" w:rsidTr="00AA6B64">
        <w:tc>
          <w:tcPr>
            <w:tcW w:w="7621"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Определение необходимого материального и технического оборудования в соответствии с требованиями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Май 201</w:t>
            </w:r>
            <w:r>
              <w:rPr>
                <w:rStyle w:val="43"/>
                <w:rFonts w:ascii="Times New Roman" w:hAnsi="Times New Roman"/>
                <w:color w:val="000000"/>
                <w:sz w:val="24"/>
                <w:szCs w:val="24"/>
                <w:lang w:eastAsia="ru-RU"/>
              </w:rPr>
              <w:t>5</w:t>
            </w:r>
            <w:r w:rsidRPr="0018148B">
              <w:rPr>
                <w:rStyle w:val="43"/>
                <w:rFonts w:ascii="Times New Roman" w:hAnsi="Times New Roman"/>
                <w:color w:val="000000"/>
                <w:sz w:val="24"/>
                <w:szCs w:val="24"/>
                <w:lang w:eastAsia="ru-RU"/>
              </w:rPr>
              <w:t xml:space="preserve"> </w:t>
            </w:r>
          </w:p>
        </w:tc>
        <w:tc>
          <w:tcPr>
            <w:tcW w:w="1888"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43"/>
                <w:rFonts w:ascii="Times New Roman" w:hAnsi="Times New Roman"/>
                <w:color w:val="000000"/>
                <w:sz w:val="24"/>
                <w:szCs w:val="24"/>
                <w:lang w:eastAsia="ru-RU"/>
              </w:rPr>
              <w:t>Оформление заказа на материальное и техническое оборудование</w:t>
            </w:r>
          </w:p>
        </w:tc>
      </w:tr>
      <w:tr w:rsidR="002151E6" w:rsidRPr="0018148B" w:rsidTr="00AA6B64">
        <w:tc>
          <w:tcPr>
            <w:tcW w:w="7621" w:type="dxa"/>
          </w:tcPr>
          <w:p w:rsidR="002151E6" w:rsidRPr="0018148B" w:rsidRDefault="002151E6" w:rsidP="00CA2D66">
            <w:pPr>
              <w:pStyle w:val="61"/>
              <w:shd w:val="clear" w:color="auto" w:fill="auto"/>
              <w:spacing w:line="240" w:lineRule="auto"/>
              <w:rPr>
                <w:rFonts w:ascii="Times New Roman" w:hAnsi="Times New Roman"/>
                <w:color w:val="000000"/>
                <w:spacing w:val="0"/>
                <w:sz w:val="24"/>
                <w:szCs w:val="24"/>
                <w:lang w:eastAsia="ru-RU"/>
              </w:rPr>
            </w:pPr>
            <w:r w:rsidRPr="0018148B">
              <w:rPr>
                <w:rStyle w:val="51"/>
                <w:rFonts w:ascii="Times New Roman" w:hAnsi="Times New Roman"/>
                <w:color w:val="000000"/>
                <w:sz w:val="24"/>
                <w:szCs w:val="24"/>
                <w:lang w:eastAsia="ru-RU"/>
              </w:rPr>
              <w:t>Приобретение необходимого материального и технического оборудования в соответствии с требованиями ФГОС ООО</w:t>
            </w:r>
          </w:p>
        </w:tc>
        <w:tc>
          <w:tcPr>
            <w:tcW w:w="1701"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sidRPr="0018148B">
              <w:rPr>
                <w:rStyle w:val="51"/>
                <w:rFonts w:ascii="Times New Roman" w:hAnsi="Times New Roman"/>
                <w:color w:val="000000"/>
                <w:sz w:val="24"/>
                <w:szCs w:val="24"/>
                <w:lang w:eastAsia="ru-RU"/>
              </w:rPr>
              <w:t xml:space="preserve">Июнь-август 2014 </w:t>
            </w:r>
          </w:p>
        </w:tc>
        <w:tc>
          <w:tcPr>
            <w:tcW w:w="1888" w:type="dxa"/>
          </w:tcPr>
          <w:p w:rsidR="002151E6" w:rsidRPr="0018148B" w:rsidRDefault="002151E6" w:rsidP="00CA2D66">
            <w:pPr>
              <w:pStyle w:val="61"/>
              <w:shd w:val="clear" w:color="auto" w:fill="auto"/>
              <w:spacing w:line="240" w:lineRule="auto"/>
              <w:jc w:val="left"/>
              <w:rPr>
                <w:rFonts w:ascii="Times New Roman" w:hAnsi="Times New Roman"/>
                <w:color w:val="000000"/>
                <w:spacing w:val="0"/>
                <w:sz w:val="24"/>
                <w:szCs w:val="24"/>
                <w:lang w:eastAsia="ru-RU"/>
              </w:rPr>
            </w:pPr>
            <w:r>
              <w:rPr>
                <w:rFonts w:ascii="Times New Roman" w:hAnsi="Times New Roman"/>
                <w:color w:val="000000"/>
                <w:spacing w:val="0"/>
                <w:sz w:val="24"/>
                <w:szCs w:val="24"/>
                <w:lang w:eastAsia="ru-RU"/>
              </w:rPr>
              <w:t>Минаков В.Г.</w:t>
            </w:r>
          </w:p>
        </w:tc>
        <w:tc>
          <w:tcPr>
            <w:tcW w:w="4439" w:type="dxa"/>
          </w:tcPr>
          <w:p w:rsidR="002151E6" w:rsidRPr="0018148B" w:rsidRDefault="002151E6" w:rsidP="00CA2D66">
            <w:pPr>
              <w:pStyle w:val="61"/>
              <w:shd w:val="clear" w:color="auto" w:fill="auto"/>
              <w:spacing w:line="240" w:lineRule="auto"/>
              <w:ind w:left="100"/>
              <w:jc w:val="left"/>
              <w:rPr>
                <w:rFonts w:ascii="Times New Roman" w:hAnsi="Times New Roman"/>
                <w:color w:val="000000"/>
                <w:spacing w:val="0"/>
                <w:sz w:val="24"/>
                <w:szCs w:val="24"/>
                <w:lang w:eastAsia="ru-RU"/>
              </w:rPr>
            </w:pPr>
            <w:r w:rsidRPr="0018148B">
              <w:rPr>
                <w:rStyle w:val="51"/>
                <w:rFonts w:ascii="Times New Roman" w:hAnsi="Times New Roman"/>
                <w:color w:val="000000"/>
                <w:sz w:val="24"/>
                <w:szCs w:val="24"/>
                <w:lang w:eastAsia="ru-RU"/>
              </w:rPr>
              <w:t>Создание комфортного школьного пространства</w:t>
            </w:r>
          </w:p>
        </w:tc>
      </w:tr>
    </w:tbl>
    <w:p w:rsidR="002151E6" w:rsidRPr="0018148B" w:rsidRDefault="002151E6" w:rsidP="00CA2D66">
      <w:pPr>
        <w:spacing w:after="0" w:line="240" w:lineRule="auto"/>
        <w:rPr>
          <w:rFonts w:ascii="Times New Roman" w:hAnsi="Times New Roman"/>
          <w:b/>
          <w:sz w:val="24"/>
          <w:szCs w:val="24"/>
        </w:rPr>
      </w:pPr>
    </w:p>
    <w:p w:rsidR="002151E6" w:rsidRPr="0018148B" w:rsidRDefault="002151E6" w:rsidP="00CA2D66">
      <w:pPr>
        <w:spacing w:after="0" w:line="240" w:lineRule="auto"/>
        <w:rPr>
          <w:rFonts w:ascii="Times New Roman" w:hAnsi="Times New Roman"/>
          <w:b/>
          <w:sz w:val="24"/>
          <w:szCs w:val="24"/>
        </w:rPr>
        <w:sectPr w:rsidR="002151E6" w:rsidRPr="0018148B" w:rsidSect="00191CD8">
          <w:pgSz w:w="16838" w:h="11906" w:orient="landscape"/>
          <w:pgMar w:top="567" w:right="794" w:bottom="1134" w:left="794" w:header="709" w:footer="709" w:gutter="0"/>
          <w:cols w:space="708"/>
          <w:docGrid w:linePitch="360"/>
        </w:sectPr>
      </w:pPr>
    </w:p>
    <w:p w:rsidR="002151E6" w:rsidRPr="0018148B" w:rsidRDefault="002151E6" w:rsidP="000916B3">
      <w:pPr>
        <w:pStyle w:val="Heading2"/>
        <w:numPr>
          <w:ilvl w:val="0"/>
          <w:numId w:val="0"/>
        </w:numPr>
        <w:jc w:val="center"/>
      </w:pPr>
    </w:p>
    <w:sectPr w:rsidR="002151E6" w:rsidRPr="0018148B" w:rsidSect="00AA6B6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1E6" w:rsidRDefault="002151E6" w:rsidP="00154441">
      <w:pPr>
        <w:spacing w:after="0" w:line="240" w:lineRule="auto"/>
      </w:pPr>
      <w:r>
        <w:separator/>
      </w:r>
    </w:p>
  </w:endnote>
  <w:endnote w:type="continuationSeparator" w:id="1">
    <w:p w:rsidR="002151E6" w:rsidRDefault="002151E6" w:rsidP="0015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angal">
    <w:panose1 w:val="020B0604020202020204"/>
    <w:charset w:val="00"/>
    <w:family w:val="auto"/>
    <w:pitch w:val="variable"/>
    <w:sig w:usb0="00008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E6" w:rsidRDefault="002151E6">
    <w:pPr>
      <w:pStyle w:val="Footer"/>
      <w:jc w:val="right"/>
    </w:pPr>
    <w:fldSimple w:instr=" PAGE   \* MERGEFORMAT ">
      <w:r>
        <w:rPr>
          <w:noProof/>
        </w:rPr>
        <w:t>113</w:t>
      </w:r>
    </w:fldSimple>
  </w:p>
  <w:p w:rsidR="002151E6" w:rsidRDefault="00215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1E6" w:rsidRDefault="002151E6" w:rsidP="00154441">
      <w:pPr>
        <w:spacing w:after="0" w:line="240" w:lineRule="auto"/>
      </w:pPr>
      <w:r>
        <w:separator/>
      </w:r>
    </w:p>
  </w:footnote>
  <w:footnote w:type="continuationSeparator" w:id="1">
    <w:p w:rsidR="002151E6" w:rsidRDefault="002151E6" w:rsidP="00154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3"/>
    <w:multiLevelType w:val="singleLevel"/>
    <w:tmpl w:val="00000003"/>
    <w:name w:val="WW8Num3"/>
    <w:lvl w:ilvl="0">
      <w:numFmt w:val="bullet"/>
      <w:lvlText w:val="–"/>
      <w:lvlJc w:val="left"/>
      <w:pPr>
        <w:tabs>
          <w:tab w:val="num" w:pos="0"/>
        </w:tabs>
        <w:ind w:left="720" w:hanging="360"/>
      </w:pPr>
      <w:rPr>
        <w:rFonts w:ascii="Times New Roman" w:hAnsi="Times New Roman"/>
      </w:r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Times New Roman" w:hAnsi="Times New Roman"/>
      </w:rPr>
    </w:lvl>
  </w:abstractNum>
  <w:abstractNum w:abstractNumId="3">
    <w:nsid w:val="00000005"/>
    <w:multiLevelType w:val="singleLevel"/>
    <w:tmpl w:val="00000005"/>
    <w:name w:val="WW8Num5"/>
    <w:lvl w:ilvl="0">
      <w:numFmt w:val="bullet"/>
      <w:lvlText w:val="–"/>
      <w:lvlJc w:val="left"/>
      <w:pPr>
        <w:tabs>
          <w:tab w:val="num" w:pos="0"/>
        </w:tabs>
        <w:ind w:left="720" w:hanging="360"/>
      </w:pPr>
      <w:rPr>
        <w:rFonts w:ascii="Times New Roman" w:hAnsi="Times New Roman"/>
      </w:rPr>
    </w:lvl>
  </w:abstractNum>
  <w:abstractNum w:abstractNumId="4">
    <w:nsid w:val="00000006"/>
    <w:multiLevelType w:val="multilevel"/>
    <w:tmpl w:val="FFA887F8"/>
    <w:name w:val="WW8Num6"/>
    <w:lvl w:ilvl="0">
      <w:start w:val="1"/>
      <w:numFmt w:val="decimal"/>
      <w:lvlText w:val="%1."/>
      <w:lvlJc w:val="left"/>
      <w:pPr>
        <w:tabs>
          <w:tab w:val="num" w:pos="-76"/>
        </w:tabs>
        <w:ind w:left="644" w:hanging="360"/>
      </w:pPr>
      <w:rPr>
        <w:rFonts w:cs="Times New Roman"/>
      </w:rPr>
    </w:lvl>
    <w:lvl w:ilvl="1">
      <w:start w:val="5"/>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5">
    <w:nsid w:val="00000007"/>
    <w:multiLevelType w:val="singleLevel"/>
    <w:tmpl w:val="00000007"/>
    <w:name w:val="WW8Num7"/>
    <w:lvl w:ilvl="0">
      <w:numFmt w:val="bullet"/>
      <w:lvlText w:val="–"/>
      <w:lvlJc w:val="left"/>
      <w:pPr>
        <w:tabs>
          <w:tab w:val="num" w:pos="0"/>
        </w:tabs>
        <w:ind w:left="720" w:hanging="360"/>
      </w:pPr>
      <w:rPr>
        <w:rFonts w:ascii="Times New Roman" w:hAnsi="Times New Roman"/>
      </w:rPr>
    </w:lvl>
  </w:abstractNum>
  <w:abstractNum w:abstractNumId="6">
    <w:nsid w:val="00000008"/>
    <w:multiLevelType w:val="singleLevel"/>
    <w:tmpl w:val="00000008"/>
    <w:name w:val="WW8Num8"/>
    <w:lvl w:ilvl="0">
      <w:numFmt w:val="bullet"/>
      <w:lvlText w:val="–"/>
      <w:lvlJc w:val="left"/>
      <w:pPr>
        <w:tabs>
          <w:tab w:val="num" w:pos="0"/>
        </w:tabs>
        <w:ind w:left="720" w:hanging="360"/>
      </w:pPr>
      <w:rPr>
        <w:rFonts w:ascii="Times New Roman" w:hAnsi="Times New Roman"/>
      </w:rPr>
    </w:lvl>
  </w:abstractNum>
  <w:abstractNum w:abstractNumId="7">
    <w:nsid w:val="00000009"/>
    <w:multiLevelType w:val="singleLevel"/>
    <w:tmpl w:val="00000009"/>
    <w:name w:val="WW8Num9"/>
    <w:lvl w:ilvl="0">
      <w:numFmt w:val="bullet"/>
      <w:lvlText w:val="–"/>
      <w:lvlJc w:val="left"/>
      <w:pPr>
        <w:tabs>
          <w:tab w:val="num" w:pos="0"/>
        </w:tabs>
        <w:ind w:left="720" w:hanging="360"/>
      </w:pPr>
      <w:rPr>
        <w:rFonts w:ascii="Times New Roman" w:hAnsi="Times New Roman"/>
      </w:rPr>
    </w:lvl>
  </w:abstractNum>
  <w:abstractNum w:abstractNumId="8">
    <w:nsid w:val="0000000A"/>
    <w:multiLevelType w:val="singleLevel"/>
    <w:tmpl w:val="0000000A"/>
    <w:name w:val="WW8Num11"/>
    <w:lvl w:ilvl="0">
      <w:numFmt w:val="bullet"/>
      <w:lvlText w:val="–"/>
      <w:lvlJc w:val="left"/>
      <w:pPr>
        <w:tabs>
          <w:tab w:val="num" w:pos="0"/>
        </w:tabs>
        <w:ind w:left="720" w:hanging="360"/>
      </w:pPr>
      <w:rPr>
        <w:rFonts w:ascii="Times New Roman" w:hAnsi="Times New Roman"/>
      </w:rPr>
    </w:lvl>
  </w:abstractNum>
  <w:abstractNum w:abstractNumId="9">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0">
    <w:nsid w:val="0000000C"/>
    <w:multiLevelType w:val="singleLevel"/>
    <w:tmpl w:val="0000000C"/>
    <w:name w:val="WW8Num13"/>
    <w:lvl w:ilvl="0">
      <w:numFmt w:val="bullet"/>
      <w:lvlText w:val="–"/>
      <w:lvlJc w:val="left"/>
      <w:pPr>
        <w:tabs>
          <w:tab w:val="num" w:pos="0"/>
        </w:tabs>
        <w:ind w:left="720" w:hanging="360"/>
      </w:pPr>
      <w:rPr>
        <w:rFonts w:ascii="Times New Roman" w:hAnsi="Times New Roman"/>
      </w:rPr>
    </w:lvl>
  </w:abstractNum>
  <w:abstractNum w:abstractNumId="11">
    <w:nsid w:val="0000000D"/>
    <w:multiLevelType w:val="multilevel"/>
    <w:tmpl w:val="0000000D"/>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12">
    <w:nsid w:val="0000000F"/>
    <w:multiLevelType w:val="singleLevel"/>
    <w:tmpl w:val="0000000F"/>
    <w:name w:val="WW8Num16"/>
    <w:lvl w:ilvl="0">
      <w:numFmt w:val="bullet"/>
      <w:lvlText w:val="–"/>
      <w:lvlJc w:val="left"/>
      <w:pPr>
        <w:tabs>
          <w:tab w:val="num" w:pos="0"/>
        </w:tabs>
        <w:ind w:left="720" w:hanging="360"/>
      </w:pPr>
      <w:rPr>
        <w:rFonts w:ascii="Times New Roman" w:hAnsi="Times New Roman"/>
      </w:rPr>
    </w:lvl>
  </w:abstractNum>
  <w:abstractNum w:abstractNumId="13">
    <w:nsid w:val="00000010"/>
    <w:multiLevelType w:val="singleLevel"/>
    <w:tmpl w:val="00000010"/>
    <w:name w:val="WW8Num17"/>
    <w:lvl w:ilvl="0">
      <w:numFmt w:val="bullet"/>
      <w:lvlText w:val="–"/>
      <w:lvlJc w:val="left"/>
      <w:pPr>
        <w:tabs>
          <w:tab w:val="num" w:pos="0"/>
        </w:tabs>
        <w:ind w:left="720" w:hanging="360"/>
      </w:pPr>
      <w:rPr>
        <w:rFonts w:ascii="Times New Roman" w:hAnsi="Times New Roman"/>
      </w:rPr>
    </w:lvl>
  </w:abstractNum>
  <w:abstractNum w:abstractNumId="14">
    <w:nsid w:val="00000011"/>
    <w:multiLevelType w:val="singleLevel"/>
    <w:tmpl w:val="00000011"/>
    <w:name w:val="WW8Num18"/>
    <w:lvl w:ilvl="0">
      <w:numFmt w:val="bullet"/>
      <w:lvlText w:val="–"/>
      <w:lvlJc w:val="left"/>
      <w:pPr>
        <w:tabs>
          <w:tab w:val="num" w:pos="0"/>
        </w:tabs>
        <w:ind w:left="720" w:hanging="360"/>
      </w:pPr>
      <w:rPr>
        <w:rFonts w:ascii="Times New Roman" w:hAnsi="Times New Roman"/>
      </w:rPr>
    </w:lvl>
  </w:abstractNum>
  <w:abstractNum w:abstractNumId="15">
    <w:nsid w:val="00000012"/>
    <w:multiLevelType w:val="singleLevel"/>
    <w:tmpl w:val="00000012"/>
    <w:name w:val="WW8Num19"/>
    <w:lvl w:ilvl="0">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16">
    <w:nsid w:val="00000014"/>
    <w:multiLevelType w:val="singleLevel"/>
    <w:tmpl w:val="00000014"/>
    <w:name w:val="WW8Num21"/>
    <w:lvl w:ilvl="0">
      <w:numFmt w:val="bullet"/>
      <w:lvlText w:val="–"/>
      <w:lvlJc w:val="left"/>
      <w:pPr>
        <w:tabs>
          <w:tab w:val="num" w:pos="0"/>
        </w:tabs>
        <w:ind w:left="720" w:hanging="360"/>
      </w:pPr>
      <w:rPr>
        <w:rFonts w:ascii="Times New Roman" w:hAnsi="Times New Roman"/>
      </w:rPr>
    </w:lvl>
  </w:abstractNum>
  <w:abstractNum w:abstractNumId="17">
    <w:nsid w:val="00000015"/>
    <w:multiLevelType w:val="singleLevel"/>
    <w:tmpl w:val="00000015"/>
    <w:name w:val="WW8Num22"/>
    <w:lvl w:ilvl="0">
      <w:numFmt w:val="bullet"/>
      <w:lvlText w:val="–"/>
      <w:lvlJc w:val="left"/>
      <w:pPr>
        <w:tabs>
          <w:tab w:val="num" w:pos="0"/>
        </w:tabs>
        <w:ind w:left="720" w:hanging="360"/>
      </w:pPr>
      <w:rPr>
        <w:rFonts w:ascii="Times New Roman" w:hAnsi="Times New Roman"/>
      </w:rPr>
    </w:lvl>
  </w:abstractNum>
  <w:abstractNum w:abstractNumId="18">
    <w:nsid w:val="00000017"/>
    <w:multiLevelType w:val="singleLevel"/>
    <w:tmpl w:val="00000017"/>
    <w:name w:val="WW8Num24"/>
    <w:lvl w:ilvl="0">
      <w:numFmt w:val="bullet"/>
      <w:lvlText w:val="–"/>
      <w:lvlJc w:val="left"/>
      <w:pPr>
        <w:tabs>
          <w:tab w:val="num" w:pos="0"/>
        </w:tabs>
        <w:ind w:left="720" w:hanging="360"/>
      </w:pPr>
      <w:rPr>
        <w:rFonts w:ascii="Times New Roman" w:hAnsi="Times New Roman"/>
      </w:rPr>
    </w:lvl>
  </w:abstractNum>
  <w:abstractNum w:abstractNumId="19">
    <w:nsid w:val="00000018"/>
    <w:multiLevelType w:val="singleLevel"/>
    <w:tmpl w:val="00000018"/>
    <w:name w:val="WW8Num25"/>
    <w:lvl w:ilvl="0">
      <w:start w:val="1"/>
      <w:numFmt w:val="bullet"/>
      <w:lvlText w:val=""/>
      <w:lvlJc w:val="left"/>
      <w:pPr>
        <w:tabs>
          <w:tab w:val="num" w:pos="0"/>
        </w:tabs>
        <w:ind w:left="720" w:hanging="360"/>
      </w:pPr>
      <w:rPr>
        <w:rFonts w:ascii="Symbol" w:hAnsi="Symbol"/>
      </w:rPr>
    </w:lvl>
  </w:abstractNum>
  <w:abstractNum w:abstractNumId="20">
    <w:nsid w:val="00000019"/>
    <w:multiLevelType w:val="singleLevel"/>
    <w:tmpl w:val="00000019"/>
    <w:name w:val="WW8Num26"/>
    <w:lvl w:ilvl="0">
      <w:numFmt w:val="bullet"/>
      <w:lvlText w:val="–"/>
      <w:lvlJc w:val="left"/>
      <w:pPr>
        <w:tabs>
          <w:tab w:val="num" w:pos="0"/>
        </w:tabs>
        <w:ind w:left="720" w:hanging="360"/>
      </w:pPr>
      <w:rPr>
        <w:rFonts w:ascii="Times New Roman" w:hAnsi="Times New Roman"/>
      </w:rPr>
    </w:lvl>
  </w:abstractNum>
  <w:abstractNum w:abstractNumId="21">
    <w:nsid w:val="0000001A"/>
    <w:multiLevelType w:val="singleLevel"/>
    <w:tmpl w:val="0000001A"/>
    <w:name w:val="WW8Num27"/>
    <w:lvl w:ilvl="0">
      <w:numFmt w:val="bullet"/>
      <w:lvlText w:val="–"/>
      <w:lvlJc w:val="left"/>
      <w:pPr>
        <w:tabs>
          <w:tab w:val="num" w:pos="0"/>
        </w:tabs>
        <w:ind w:left="720" w:hanging="360"/>
      </w:pPr>
      <w:rPr>
        <w:rFonts w:ascii="Times New Roman" w:hAnsi="Times New Roman"/>
        <w:sz w:val="20"/>
      </w:rPr>
    </w:lvl>
  </w:abstractNum>
  <w:abstractNum w:abstractNumId="22">
    <w:nsid w:val="0000001D"/>
    <w:multiLevelType w:val="singleLevel"/>
    <w:tmpl w:val="0000001D"/>
    <w:name w:val="WW8Num30"/>
    <w:lvl w:ilvl="0">
      <w:start w:val="1"/>
      <w:numFmt w:val="bullet"/>
      <w:lvlText w:val=""/>
      <w:lvlJc w:val="left"/>
      <w:pPr>
        <w:tabs>
          <w:tab w:val="num" w:pos="0"/>
        </w:tabs>
        <w:ind w:left="720" w:hanging="360"/>
      </w:pPr>
      <w:rPr>
        <w:rFonts w:ascii="Symbol" w:hAnsi="Symbol"/>
      </w:rPr>
    </w:lvl>
  </w:abstractNum>
  <w:abstractNum w:abstractNumId="23">
    <w:nsid w:val="0000001E"/>
    <w:multiLevelType w:val="singleLevel"/>
    <w:tmpl w:val="0000001E"/>
    <w:name w:val="WW8Num31"/>
    <w:lvl w:ilvl="0">
      <w:numFmt w:val="bullet"/>
      <w:lvlText w:val="–"/>
      <w:lvlJc w:val="left"/>
      <w:pPr>
        <w:tabs>
          <w:tab w:val="num" w:pos="0"/>
        </w:tabs>
        <w:ind w:left="720" w:hanging="360"/>
      </w:pPr>
      <w:rPr>
        <w:rFonts w:ascii="Times New Roman" w:hAnsi="Times New Roman"/>
      </w:rPr>
    </w:lvl>
  </w:abstractNum>
  <w:abstractNum w:abstractNumId="24">
    <w:nsid w:val="00000022"/>
    <w:multiLevelType w:val="singleLevel"/>
    <w:tmpl w:val="00000022"/>
    <w:name w:val="WW8Num35"/>
    <w:lvl w:ilvl="0">
      <w:numFmt w:val="bullet"/>
      <w:lvlText w:val="–"/>
      <w:lvlJc w:val="left"/>
      <w:pPr>
        <w:tabs>
          <w:tab w:val="num" w:pos="0"/>
        </w:tabs>
        <w:ind w:left="720" w:hanging="360"/>
      </w:pPr>
      <w:rPr>
        <w:rFonts w:ascii="Times New Roman" w:hAnsi="Times New Roman"/>
      </w:rPr>
    </w:lvl>
  </w:abstractNum>
  <w:abstractNum w:abstractNumId="25">
    <w:nsid w:val="00000023"/>
    <w:multiLevelType w:val="singleLevel"/>
    <w:tmpl w:val="00000023"/>
    <w:name w:val="WW8Num36"/>
    <w:lvl w:ilvl="0">
      <w:numFmt w:val="bullet"/>
      <w:lvlText w:val="–"/>
      <w:lvlJc w:val="left"/>
      <w:pPr>
        <w:tabs>
          <w:tab w:val="num" w:pos="0"/>
        </w:tabs>
        <w:ind w:left="720" w:hanging="360"/>
      </w:pPr>
      <w:rPr>
        <w:rFonts w:ascii="Times New Roman" w:hAnsi="Times New Roman"/>
      </w:rPr>
    </w:lvl>
  </w:abstractNum>
  <w:abstractNum w:abstractNumId="26">
    <w:nsid w:val="00000024"/>
    <w:multiLevelType w:val="singleLevel"/>
    <w:tmpl w:val="00000024"/>
    <w:name w:val="WW8Num37"/>
    <w:lvl w:ilvl="0">
      <w:numFmt w:val="bullet"/>
      <w:lvlText w:val="–"/>
      <w:lvlJc w:val="left"/>
      <w:pPr>
        <w:tabs>
          <w:tab w:val="num" w:pos="0"/>
        </w:tabs>
        <w:ind w:left="720" w:hanging="360"/>
      </w:pPr>
      <w:rPr>
        <w:rFonts w:ascii="Times New Roman" w:hAnsi="Times New Roman"/>
      </w:rPr>
    </w:lvl>
  </w:abstractNum>
  <w:abstractNum w:abstractNumId="27">
    <w:nsid w:val="00000025"/>
    <w:multiLevelType w:val="multilevel"/>
    <w:tmpl w:val="00000025"/>
    <w:name w:val="WW8Num38"/>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1440"/>
        </w:tabs>
        <w:ind w:left="1440" w:hanging="360"/>
      </w:pPr>
      <w:rPr>
        <w:rFonts w:cs="Times New Roman"/>
        <w:sz w:val="28"/>
        <w:szCs w:val="28"/>
      </w:rPr>
    </w:lvl>
    <w:lvl w:ilvl="2">
      <w:start w:val="1"/>
      <w:numFmt w:val="lowerRoman"/>
      <w:lvlText w:val="%3."/>
      <w:lvlJc w:val="left"/>
      <w:pPr>
        <w:tabs>
          <w:tab w:val="num" w:pos="2160"/>
        </w:tabs>
        <w:ind w:left="2160" w:hanging="18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lowerRoman"/>
      <w:lvlText w:val="%6."/>
      <w:lvlJc w:val="left"/>
      <w:pPr>
        <w:tabs>
          <w:tab w:val="num" w:pos="4320"/>
        </w:tabs>
        <w:ind w:left="4320" w:hanging="18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8">
      <w:start w:val="1"/>
      <w:numFmt w:val="lowerRoman"/>
      <w:lvlText w:val="%9."/>
      <w:lvlJc w:val="left"/>
      <w:pPr>
        <w:tabs>
          <w:tab w:val="num" w:pos="6480"/>
        </w:tabs>
        <w:ind w:left="6480" w:hanging="18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28">
    <w:nsid w:val="00000027"/>
    <w:multiLevelType w:val="singleLevel"/>
    <w:tmpl w:val="00000027"/>
    <w:name w:val="WW8Num40"/>
    <w:lvl w:ilvl="0">
      <w:numFmt w:val="bullet"/>
      <w:lvlText w:val="–"/>
      <w:lvlJc w:val="left"/>
      <w:pPr>
        <w:tabs>
          <w:tab w:val="num" w:pos="0"/>
        </w:tabs>
        <w:ind w:left="720" w:hanging="360"/>
      </w:pPr>
      <w:rPr>
        <w:rFonts w:ascii="Times New Roman" w:hAnsi="Times New Roman"/>
      </w:rPr>
    </w:lvl>
  </w:abstractNum>
  <w:abstractNum w:abstractNumId="29">
    <w:nsid w:val="00000028"/>
    <w:multiLevelType w:val="multilevel"/>
    <w:tmpl w:val="00000028"/>
    <w:name w:val="WW8Num41"/>
    <w:lvl w:ilvl="0">
      <w:start w:val="1"/>
      <w:numFmt w:val="bullet"/>
      <w:lvlText w:val="-"/>
      <w:lvlJc w:val="left"/>
      <w:pPr>
        <w:tabs>
          <w:tab w:val="num" w:pos="0"/>
        </w:tabs>
      </w:pPr>
      <w:rPr>
        <w:rFonts w:ascii="Times New Roman" w:hAnsi="Times New Roman"/>
      </w:rPr>
    </w:lvl>
    <w:lvl w:ilvl="1">
      <w:start w:val="1"/>
      <w:numFmt w:val="upperRoman"/>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40"/>
        <w:w w:val="100"/>
        <w:position w:val="0"/>
        <w:sz w:val="27"/>
        <w:szCs w:val="27"/>
        <w:u w:val="none"/>
        <w:vertAlign w:val="baseline"/>
      </w:rPr>
    </w:lvl>
    <w:lvl w:ilvl="2">
      <w:start w:va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0">
    <w:nsid w:val="00000029"/>
    <w:multiLevelType w:val="singleLevel"/>
    <w:tmpl w:val="00000029"/>
    <w:name w:val="WW8Num42"/>
    <w:lvl w:ilvl="0">
      <w:numFmt w:val="bullet"/>
      <w:lvlText w:val="–"/>
      <w:lvlJc w:val="left"/>
      <w:pPr>
        <w:tabs>
          <w:tab w:val="num" w:pos="0"/>
        </w:tabs>
        <w:ind w:left="720" w:hanging="360"/>
      </w:pPr>
      <w:rPr>
        <w:rFonts w:ascii="Times New Roman" w:hAnsi="Times New Roman"/>
      </w:rPr>
    </w:lvl>
  </w:abstractNum>
  <w:abstractNum w:abstractNumId="31">
    <w:nsid w:val="0000002A"/>
    <w:multiLevelType w:val="singleLevel"/>
    <w:tmpl w:val="0000002A"/>
    <w:name w:val="WW8Num43"/>
    <w:lvl w:ilvl="0">
      <w:numFmt w:val="bullet"/>
      <w:lvlText w:val="–"/>
      <w:lvlJc w:val="left"/>
      <w:pPr>
        <w:tabs>
          <w:tab w:val="num" w:pos="0"/>
        </w:tabs>
        <w:ind w:left="720" w:hanging="360"/>
      </w:pPr>
      <w:rPr>
        <w:rFonts w:ascii="Times New Roman" w:hAnsi="Times New Roman"/>
      </w:rPr>
    </w:lvl>
  </w:abstractNum>
  <w:abstractNum w:abstractNumId="32">
    <w:nsid w:val="0000002B"/>
    <w:multiLevelType w:val="multilevel"/>
    <w:tmpl w:val="0000002B"/>
    <w:name w:val="WW8Num44"/>
    <w:lvl w:ilvl="0">
      <w:start w:val="9"/>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3">
    <w:nsid w:val="0000002C"/>
    <w:multiLevelType w:val="singleLevel"/>
    <w:tmpl w:val="0000002C"/>
    <w:name w:val="WW8Num45"/>
    <w:lvl w:ilvl="0">
      <w:start w:val="1"/>
      <w:numFmt w:val="bullet"/>
      <w:lvlText w:val=""/>
      <w:lvlJc w:val="left"/>
      <w:pPr>
        <w:tabs>
          <w:tab w:val="num" w:pos="0"/>
        </w:tabs>
        <w:ind w:left="720" w:hanging="360"/>
      </w:pPr>
      <w:rPr>
        <w:rFonts w:ascii="Symbol" w:hAnsi="Symbol"/>
      </w:rPr>
    </w:lvl>
  </w:abstractNum>
  <w:abstractNum w:abstractNumId="34">
    <w:nsid w:val="0000002D"/>
    <w:multiLevelType w:val="singleLevel"/>
    <w:tmpl w:val="0000002D"/>
    <w:name w:val="WW8Num46"/>
    <w:lvl w:ilvl="0">
      <w:numFmt w:val="bullet"/>
      <w:lvlText w:val="–"/>
      <w:lvlJc w:val="left"/>
      <w:pPr>
        <w:tabs>
          <w:tab w:val="num" w:pos="0"/>
        </w:tabs>
        <w:ind w:left="720" w:hanging="360"/>
      </w:pPr>
      <w:rPr>
        <w:rFonts w:ascii="Times New Roman" w:hAnsi="Times New Roman"/>
      </w:rPr>
    </w:lvl>
  </w:abstractNum>
  <w:abstractNum w:abstractNumId="35">
    <w:nsid w:val="0000002E"/>
    <w:multiLevelType w:val="multilevel"/>
    <w:tmpl w:val="0000002E"/>
    <w:name w:val="WW8Num47"/>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upperRoman"/>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40"/>
        <w:w w:val="100"/>
        <w:position w:val="0"/>
        <w:sz w:val="27"/>
        <w:szCs w:val="27"/>
        <w:u w:val="none"/>
        <w:vertAlign w:val="baseline"/>
      </w:rPr>
    </w:lvl>
    <w:lvl w:ilvl="2">
      <w:start w:val="2"/>
      <w:numFmt w:val="decimal"/>
      <w:lvlText w:val="%3."/>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6">
    <w:nsid w:val="0000002F"/>
    <w:multiLevelType w:val="singleLevel"/>
    <w:tmpl w:val="0000002F"/>
    <w:name w:val="WW8Num48"/>
    <w:lvl w:ilvl="0">
      <w:start w:val="1"/>
      <w:numFmt w:val="bullet"/>
      <w:lvlText w:val=""/>
      <w:lvlJc w:val="left"/>
      <w:pPr>
        <w:tabs>
          <w:tab w:val="num" w:pos="0"/>
        </w:tabs>
        <w:ind w:left="720" w:hanging="360"/>
      </w:pPr>
      <w:rPr>
        <w:rFonts w:ascii="Symbol" w:hAnsi="Symbol"/>
      </w:rPr>
    </w:lvl>
  </w:abstractNum>
  <w:abstractNum w:abstractNumId="37">
    <w:nsid w:val="00000030"/>
    <w:multiLevelType w:val="singleLevel"/>
    <w:tmpl w:val="00000030"/>
    <w:name w:val="WW8Num49"/>
    <w:lvl w:ilvl="0">
      <w:start w:val="1"/>
      <w:numFmt w:val="bullet"/>
      <w:lvlText w:val=""/>
      <w:lvlJc w:val="left"/>
      <w:pPr>
        <w:tabs>
          <w:tab w:val="num" w:pos="0"/>
        </w:tabs>
        <w:ind w:left="720" w:hanging="360"/>
      </w:pPr>
      <w:rPr>
        <w:rFonts w:ascii="Symbol" w:hAnsi="Symbol"/>
      </w:rPr>
    </w:lvl>
  </w:abstractNum>
  <w:abstractNum w:abstractNumId="38">
    <w:nsid w:val="00000032"/>
    <w:multiLevelType w:val="multilevel"/>
    <w:tmpl w:val="00000032"/>
    <w:name w:val="WW8Num51"/>
    <w:lvl w:ilvl="0">
      <w:start w:val="1"/>
      <w:numFmt w:val="bullet"/>
      <w:lvlText w:val=""/>
      <w:lvlJc w:val="left"/>
      <w:pPr>
        <w:tabs>
          <w:tab w:val="num" w:pos="0"/>
        </w:tabs>
      </w:pPr>
      <w:rPr>
        <w:rFonts w:ascii="Symbol" w:hAnsi="Symbol"/>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9">
    <w:nsid w:val="00000033"/>
    <w:multiLevelType w:val="multilevel"/>
    <w:tmpl w:val="00000033"/>
    <w:name w:val="WW8Num52"/>
    <w:lvl w:ilvl="0">
      <w:start w:val="1"/>
      <w:numFmt w:val="decimal"/>
      <w:lvlText w:val="%1."/>
      <w:lvlJc w:val="left"/>
      <w:pPr>
        <w:tabs>
          <w:tab w:val="num" w:pos="0"/>
        </w:tabs>
        <w:ind w:left="1080" w:hanging="360"/>
      </w:pPr>
      <w:rPr>
        <w:rFonts w:cs="Times New Roman"/>
      </w:rPr>
    </w:lvl>
    <w:lvl w:ilvl="1">
      <w:start w:val="2"/>
      <w:numFmt w:val="decimal"/>
      <w:lvlText w:val="%1.%2."/>
      <w:lvlJc w:val="left"/>
      <w:pPr>
        <w:tabs>
          <w:tab w:val="num" w:pos="131"/>
        </w:tabs>
        <w:ind w:left="1571"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108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160" w:hanging="1440"/>
      </w:pPr>
      <w:rPr>
        <w:rFonts w:cs="Times New Roman"/>
      </w:rPr>
    </w:lvl>
    <w:lvl w:ilvl="6">
      <w:start w:val="1"/>
      <w:numFmt w:val="decimal"/>
      <w:lvlText w:val="%1.%2.%3.%4.%5.%6.%7."/>
      <w:lvlJc w:val="left"/>
      <w:pPr>
        <w:tabs>
          <w:tab w:val="num" w:pos="0"/>
        </w:tabs>
        <w:ind w:left="2520" w:hanging="1800"/>
      </w:pPr>
      <w:rPr>
        <w:rFonts w:cs="Times New Roman"/>
      </w:rPr>
    </w:lvl>
    <w:lvl w:ilvl="7">
      <w:start w:val="1"/>
      <w:numFmt w:val="decimal"/>
      <w:lvlText w:val="%1.%2.%3.%4.%5.%6.%7.%8."/>
      <w:lvlJc w:val="left"/>
      <w:pPr>
        <w:tabs>
          <w:tab w:val="num" w:pos="0"/>
        </w:tabs>
        <w:ind w:left="2520" w:hanging="1800"/>
      </w:pPr>
      <w:rPr>
        <w:rFonts w:cs="Times New Roman"/>
      </w:rPr>
    </w:lvl>
    <w:lvl w:ilvl="8">
      <w:start w:val="1"/>
      <w:numFmt w:val="decimal"/>
      <w:lvlText w:val="%1.%2.%3.%4.%5.%6.%7.%8.%9."/>
      <w:lvlJc w:val="left"/>
      <w:pPr>
        <w:tabs>
          <w:tab w:val="num" w:pos="0"/>
        </w:tabs>
        <w:ind w:left="2880" w:hanging="2160"/>
      </w:pPr>
      <w:rPr>
        <w:rFonts w:cs="Times New Roman"/>
      </w:rPr>
    </w:lvl>
  </w:abstractNum>
  <w:abstractNum w:abstractNumId="40">
    <w:nsid w:val="00000034"/>
    <w:multiLevelType w:val="multilevel"/>
    <w:tmpl w:val="00000034"/>
    <w:name w:val="WW8Num53"/>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2"/>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1">
    <w:nsid w:val="00000035"/>
    <w:multiLevelType w:val="multilevel"/>
    <w:tmpl w:val="00000035"/>
    <w:name w:val="WW8Num54"/>
    <w:lvl w:ilvl="0">
      <w:start w:val="1"/>
      <w:numFmt w:val="bullet"/>
      <w:lvlText w:val=""/>
      <w:lvlJc w:val="left"/>
      <w:pPr>
        <w:tabs>
          <w:tab w:val="num" w:pos="0"/>
        </w:tabs>
      </w:pPr>
      <w:rPr>
        <w:rFonts w:ascii="Symbol" w:hAnsi="Symbol"/>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2">
    <w:nsid w:val="00000036"/>
    <w:multiLevelType w:val="multilevel"/>
    <w:tmpl w:val="00000036"/>
    <w:name w:val="WW8Num5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3">
    <w:nsid w:val="00000037"/>
    <w:multiLevelType w:val="multilevel"/>
    <w:tmpl w:val="00000037"/>
    <w:name w:val="WW8Num5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4">
    <w:nsid w:val="00000038"/>
    <w:multiLevelType w:val="multilevel"/>
    <w:tmpl w:val="740A3B80"/>
    <w:name w:val="WW8Num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5">
    <w:nsid w:val="00000039"/>
    <w:multiLevelType w:val="singleLevel"/>
    <w:tmpl w:val="00000039"/>
    <w:name w:val="WW8Num58"/>
    <w:lvl w:ilvl="0">
      <w:start w:val="1"/>
      <w:numFmt w:val="bullet"/>
      <w:lvlText w:val=""/>
      <w:lvlJc w:val="left"/>
      <w:pPr>
        <w:tabs>
          <w:tab w:val="num" w:pos="0"/>
        </w:tabs>
        <w:ind w:left="720" w:hanging="360"/>
      </w:pPr>
      <w:rPr>
        <w:rFonts w:ascii="Symbol" w:hAnsi="Symbol"/>
      </w:rPr>
    </w:lvl>
  </w:abstractNum>
  <w:abstractNum w:abstractNumId="46">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7">
    <w:nsid w:val="0000005D"/>
    <w:multiLevelType w:val="multilevel"/>
    <w:tmpl w:val="0000005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8">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9">
    <w:nsid w:val="00000061"/>
    <w:multiLevelType w:val="multilevel"/>
    <w:tmpl w:val="0000006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0">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02383FB5"/>
    <w:multiLevelType w:val="hybridMultilevel"/>
    <w:tmpl w:val="AC1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987241D"/>
    <w:multiLevelType w:val="hybridMultilevel"/>
    <w:tmpl w:val="57B08050"/>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3CD517E"/>
    <w:multiLevelType w:val="hybridMultilevel"/>
    <w:tmpl w:val="D54C8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2264F05"/>
    <w:multiLevelType w:val="hybridMultilevel"/>
    <w:tmpl w:val="64C41B06"/>
    <w:lvl w:ilvl="0" w:tplc="0419000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DA13EE"/>
    <w:multiLevelType w:val="hybridMultilevel"/>
    <w:tmpl w:val="B0F07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9E5C6F"/>
    <w:multiLevelType w:val="hybridMultilevel"/>
    <w:tmpl w:val="C9AA2180"/>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8B4D14"/>
    <w:multiLevelType w:val="multilevel"/>
    <w:tmpl w:val="887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C591DE8"/>
    <w:multiLevelType w:val="hybridMultilevel"/>
    <w:tmpl w:val="B608CCBA"/>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E2625B5"/>
    <w:multiLevelType w:val="hybridMultilevel"/>
    <w:tmpl w:val="B7F270F2"/>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AF0644"/>
    <w:multiLevelType w:val="hybridMultilevel"/>
    <w:tmpl w:val="03F4106C"/>
    <w:lvl w:ilvl="0" w:tplc="0419000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nsid w:val="32C57099"/>
    <w:multiLevelType w:val="multilevel"/>
    <w:tmpl w:val="38DE13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nsid w:val="382F2B0F"/>
    <w:multiLevelType w:val="hybridMultilevel"/>
    <w:tmpl w:val="4F3E834E"/>
    <w:lvl w:ilvl="0" w:tplc="1C6266D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4095D09"/>
    <w:multiLevelType w:val="hybridMultilevel"/>
    <w:tmpl w:val="B75AA5E0"/>
    <w:lvl w:ilvl="0" w:tplc="0419000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52F6214"/>
    <w:multiLevelType w:val="multilevel"/>
    <w:tmpl w:val="C7C8C0F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58E1C7E"/>
    <w:multiLevelType w:val="hybridMultilevel"/>
    <w:tmpl w:val="8202E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DD0F1A"/>
    <w:multiLevelType w:val="hybridMultilevel"/>
    <w:tmpl w:val="26FE2A64"/>
    <w:lvl w:ilvl="0" w:tplc="1C6266D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4E137127"/>
    <w:multiLevelType w:val="hybridMultilevel"/>
    <w:tmpl w:val="DFD6A87E"/>
    <w:lvl w:ilvl="0" w:tplc="561AA6B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nsid w:val="4E641A85"/>
    <w:multiLevelType w:val="hybridMultilevel"/>
    <w:tmpl w:val="0C00A7C6"/>
    <w:lvl w:ilvl="0" w:tplc="A67EB57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51241DE9"/>
    <w:multiLevelType w:val="hybridMultilevel"/>
    <w:tmpl w:val="3C1EBFAE"/>
    <w:lvl w:ilvl="0" w:tplc="1C6266D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58865F22"/>
    <w:multiLevelType w:val="hybridMultilevel"/>
    <w:tmpl w:val="E4F0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E7718C"/>
    <w:multiLevelType w:val="multilevel"/>
    <w:tmpl w:val="98AC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7">
    <w:nsid w:val="5AE545DF"/>
    <w:multiLevelType w:val="hybridMultilevel"/>
    <w:tmpl w:val="94BA231C"/>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0D20FC"/>
    <w:multiLevelType w:val="hybridMultilevel"/>
    <w:tmpl w:val="163E88DC"/>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111A1F"/>
    <w:multiLevelType w:val="hybridMultilevel"/>
    <w:tmpl w:val="8738119A"/>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CA613F"/>
    <w:multiLevelType w:val="hybridMultilevel"/>
    <w:tmpl w:val="F5C42688"/>
    <w:lvl w:ilvl="0" w:tplc="1C6266D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639757E4"/>
    <w:multiLevelType w:val="hybridMultilevel"/>
    <w:tmpl w:val="6480FF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66D7036E"/>
    <w:multiLevelType w:val="singleLevel"/>
    <w:tmpl w:val="618CA602"/>
    <w:lvl w:ilvl="0">
      <w:numFmt w:val="bullet"/>
      <w:lvlText w:val="-"/>
      <w:lvlJc w:val="left"/>
      <w:pPr>
        <w:tabs>
          <w:tab w:val="num" w:pos="360"/>
        </w:tabs>
        <w:ind w:left="360" w:hanging="360"/>
      </w:pPr>
    </w:lvl>
  </w:abstractNum>
  <w:abstractNum w:abstractNumId="8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6A4764AC"/>
    <w:multiLevelType w:val="multilevel"/>
    <w:tmpl w:val="D3B8B742"/>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nsid w:val="702D367C"/>
    <w:multiLevelType w:val="hybridMultilevel"/>
    <w:tmpl w:val="FEAA8C38"/>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F475D2"/>
    <w:multiLevelType w:val="hybridMultilevel"/>
    <w:tmpl w:val="8EA4B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6BC622D"/>
    <w:multiLevelType w:val="hybridMultilevel"/>
    <w:tmpl w:val="359879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8">
    <w:nsid w:val="781D38C5"/>
    <w:multiLevelType w:val="hybridMultilevel"/>
    <w:tmpl w:val="23302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85C37BC"/>
    <w:multiLevelType w:val="hybridMultilevel"/>
    <w:tmpl w:val="DEA27F30"/>
    <w:lvl w:ilvl="0" w:tplc="1C6266D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nsid w:val="7D766D15"/>
    <w:multiLevelType w:val="hybridMultilevel"/>
    <w:tmpl w:val="36BC5D64"/>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8"/>
  </w:num>
  <w:num w:numId="3">
    <w:abstractNumId w:val="46"/>
  </w:num>
  <w:num w:numId="4">
    <w:abstractNumId w:val="47"/>
  </w:num>
  <w:num w:numId="5">
    <w:abstractNumId w:val="48"/>
  </w:num>
  <w:num w:numId="6">
    <w:abstractNumId w:val="49"/>
  </w:num>
  <w:num w:numId="7">
    <w:abstractNumId w:val="50"/>
  </w:num>
  <w:num w:numId="8">
    <w:abstractNumId w:val="88"/>
  </w:num>
  <w:num w:numId="9">
    <w:abstractNumId w:val="87"/>
  </w:num>
  <w:num w:numId="10">
    <w:abstractNumId w:val="58"/>
  </w:num>
  <w:num w:numId="11">
    <w:abstractNumId w:val="86"/>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num>
  <w:num w:numId="14">
    <w:abstractNumId w:val="80"/>
  </w:num>
  <w:num w:numId="15">
    <w:abstractNumId w:val="89"/>
  </w:num>
  <w:num w:numId="16">
    <w:abstractNumId w:val="70"/>
  </w:num>
  <w:num w:numId="17">
    <w:abstractNumId w:val="73"/>
  </w:num>
  <w:num w:numId="18">
    <w:abstractNumId w:val="60"/>
  </w:num>
  <w:num w:numId="19">
    <w:abstractNumId w:val="75"/>
  </w:num>
  <w:num w:numId="20">
    <w:abstractNumId w:val="82"/>
  </w:num>
  <w:num w:numId="21">
    <w:abstractNumId w:val="81"/>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21"/>
  </w:num>
  <w:num w:numId="42">
    <w:abstractNumId w:val="22"/>
  </w:num>
  <w:num w:numId="43">
    <w:abstractNumId w:val="23"/>
  </w:num>
  <w:num w:numId="44">
    <w:abstractNumId w:val="24"/>
  </w:num>
  <w:num w:numId="45">
    <w:abstractNumId w:val="25"/>
  </w:num>
  <w:num w:numId="46">
    <w:abstractNumId w:val="26"/>
  </w:num>
  <w:num w:numId="47">
    <w:abstractNumId w:val="27"/>
  </w:num>
  <w:num w:numId="48">
    <w:abstractNumId w:val="28"/>
  </w:num>
  <w:num w:numId="49">
    <w:abstractNumId w:val="30"/>
  </w:num>
  <w:num w:numId="50">
    <w:abstractNumId w:val="31"/>
  </w:num>
  <w:num w:numId="51">
    <w:abstractNumId w:val="33"/>
  </w:num>
  <w:num w:numId="52">
    <w:abstractNumId w:val="34"/>
  </w:num>
  <w:num w:numId="53">
    <w:abstractNumId w:val="36"/>
  </w:num>
  <w:num w:numId="54">
    <w:abstractNumId w:val="37"/>
  </w:num>
  <w:num w:numId="55">
    <w:abstractNumId w:val="38"/>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57"/>
  </w:num>
  <w:num w:numId="63">
    <w:abstractNumId w:val="85"/>
  </w:num>
  <w:num w:numId="64">
    <w:abstractNumId w:val="77"/>
  </w:num>
  <w:num w:numId="65">
    <w:abstractNumId w:val="90"/>
  </w:num>
  <w:num w:numId="66">
    <w:abstractNumId w:val="63"/>
  </w:num>
  <w:num w:numId="67">
    <w:abstractNumId w:val="53"/>
  </w:num>
  <w:num w:numId="68">
    <w:abstractNumId w:val="78"/>
  </w:num>
  <w:num w:numId="69">
    <w:abstractNumId w:val="67"/>
  </w:num>
  <w:num w:numId="70">
    <w:abstractNumId w:val="79"/>
  </w:num>
  <w:num w:numId="71">
    <w:abstractNumId w:val="59"/>
  </w:num>
  <w:num w:numId="72">
    <w:abstractNumId w:val="54"/>
  </w:num>
  <w:num w:numId="73">
    <w:abstractNumId w:val="62"/>
  </w:num>
  <w:num w:numId="74">
    <w:abstractNumId w:val="61"/>
  </w:num>
  <w:num w:numId="75">
    <w:abstractNumId w:val="56"/>
  </w:num>
  <w:num w:numId="76">
    <w:abstractNumId w:val="74"/>
  </w:num>
  <w:num w:numId="77">
    <w:abstractNumId w:val="69"/>
  </w:num>
  <w:num w:numId="78">
    <w:abstractNumId w:val="11"/>
  </w:num>
  <w:num w:numId="79">
    <w:abstractNumId w:val="71"/>
  </w:num>
  <w:num w:numId="80">
    <w:abstractNumId w:val="72"/>
  </w:num>
  <w:num w:numId="81">
    <w:abstractNumId w:val="84"/>
  </w:num>
  <w:num w:numId="82">
    <w:abstractNumId w:val="72"/>
  </w:num>
  <w:num w:numId="83">
    <w:abstractNumId w:val="55"/>
  </w:num>
  <w:num w:numId="84">
    <w:abstractNumId w:val="52"/>
  </w:num>
  <w:num w:numId="85">
    <w:abstractNumId w:val="65"/>
  </w:num>
  <w:num w:numId="86">
    <w:abstractNumId w:val="51"/>
  </w:num>
  <w:num w:numId="87">
    <w:abstractNumId w:val="83"/>
  </w:num>
  <w:num w:numId="88">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495"/>
    <w:rsid w:val="000440BE"/>
    <w:rsid w:val="00064944"/>
    <w:rsid w:val="0008332D"/>
    <w:rsid w:val="000916B3"/>
    <w:rsid w:val="00122FAC"/>
    <w:rsid w:val="00154441"/>
    <w:rsid w:val="0018148B"/>
    <w:rsid w:val="00181582"/>
    <w:rsid w:val="00191CD8"/>
    <w:rsid w:val="001B02F4"/>
    <w:rsid w:val="002151E6"/>
    <w:rsid w:val="002362B7"/>
    <w:rsid w:val="00331AC2"/>
    <w:rsid w:val="0037502F"/>
    <w:rsid w:val="003B7A2D"/>
    <w:rsid w:val="003E0A83"/>
    <w:rsid w:val="00411CFC"/>
    <w:rsid w:val="0041495B"/>
    <w:rsid w:val="00437A0B"/>
    <w:rsid w:val="004B457A"/>
    <w:rsid w:val="004C2E9C"/>
    <w:rsid w:val="005019C1"/>
    <w:rsid w:val="00504FAC"/>
    <w:rsid w:val="005F0958"/>
    <w:rsid w:val="005F3985"/>
    <w:rsid w:val="005F6C49"/>
    <w:rsid w:val="006235E8"/>
    <w:rsid w:val="0067681E"/>
    <w:rsid w:val="00682495"/>
    <w:rsid w:val="00691716"/>
    <w:rsid w:val="006D3FDB"/>
    <w:rsid w:val="006D53E6"/>
    <w:rsid w:val="006F6E15"/>
    <w:rsid w:val="007064FB"/>
    <w:rsid w:val="008165AD"/>
    <w:rsid w:val="00856AC8"/>
    <w:rsid w:val="008B6D04"/>
    <w:rsid w:val="009347CE"/>
    <w:rsid w:val="009475DB"/>
    <w:rsid w:val="00A87872"/>
    <w:rsid w:val="00AA6B64"/>
    <w:rsid w:val="00AB7CE7"/>
    <w:rsid w:val="00AC6AEE"/>
    <w:rsid w:val="00B04F41"/>
    <w:rsid w:val="00B52467"/>
    <w:rsid w:val="00BB740E"/>
    <w:rsid w:val="00C47494"/>
    <w:rsid w:val="00CA2D66"/>
    <w:rsid w:val="00DC42B9"/>
    <w:rsid w:val="00DE3772"/>
    <w:rsid w:val="00DE56DF"/>
    <w:rsid w:val="00DF48FA"/>
    <w:rsid w:val="00E3026D"/>
    <w:rsid w:val="00EB0FA2"/>
    <w:rsid w:val="00EB4F4E"/>
    <w:rsid w:val="00F4117F"/>
    <w:rsid w:val="00F86321"/>
    <w:rsid w:val="00FD00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54441"/>
    <w:pPr>
      <w:spacing w:after="200" w:line="276" w:lineRule="auto"/>
    </w:pPr>
  </w:style>
  <w:style w:type="paragraph" w:styleId="Heading1">
    <w:name w:val="heading 1"/>
    <w:basedOn w:val="Normal"/>
    <w:next w:val="Normal"/>
    <w:link w:val="Heading1Char"/>
    <w:uiPriority w:val="99"/>
    <w:qFormat/>
    <w:rsid w:val="00682495"/>
    <w:pPr>
      <w:keepNext/>
      <w:numPr>
        <w:numId w:val="1"/>
      </w:numPr>
      <w:suppressAutoHyphens/>
      <w:spacing w:after="0" w:line="240" w:lineRule="auto"/>
      <w:jc w:val="center"/>
      <w:outlineLvl w:val="0"/>
    </w:pPr>
    <w:rPr>
      <w:rFonts w:ascii="Times New Roman" w:hAnsi="Times New Roman"/>
      <w:sz w:val="32"/>
      <w:szCs w:val="24"/>
      <w:lang w:eastAsia="ar-SA"/>
    </w:rPr>
  </w:style>
  <w:style w:type="paragraph" w:styleId="Heading2">
    <w:name w:val="heading 2"/>
    <w:basedOn w:val="Normal"/>
    <w:next w:val="Normal"/>
    <w:link w:val="Heading2Char"/>
    <w:uiPriority w:val="99"/>
    <w:qFormat/>
    <w:rsid w:val="00682495"/>
    <w:pPr>
      <w:keepNext/>
      <w:numPr>
        <w:ilvl w:val="1"/>
        <w:numId w:val="1"/>
      </w:numPr>
      <w:suppressAutoHyphens/>
      <w:spacing w:after="0" w:line="240" w:lineRule="auto"/>
      <w:jc w:val="both"/>
      <w:outlineLvl w:val="1"/>
    </w:pPr>
    <w:rPr>
      <w:rFonts w:ascii="Times New Roman" w:hAnsi="Times New Roman"/>
      <w:sz w:val="28"/>
      <w:szCs w:val="24"/>
      <w:lang w:eastAsia="ar-SA"/>
    </w:rPr>
  </w:style>
  <w:style w:type="paragraph" w:styleId="Heading3">
    <w:name w:val="heading 3"/>
    <w:basedOn w:val="Normal"/>
    <w:next w:val="Normal"/>
    <w:link w:val="Heading3Char"/>
    <w:uiPriority w:val="99"/>
    <w:qFormat/>
    <w:rsid w:val="00682495"/>
    <w:pPr>
      <w:keepNext/>
      <w:spacing w:after="0" w:line="240" w:lineRule="auto"/>
      <w:jc w:val="center"/>
      <w:outlineLvl w:val="2"/>
    </w:pPr>
    <w:rPr>
      <w:rFonts w:ascii="Times New Roman" w:hAnsi="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495"/>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682495"/>
    <w:rPr>
      <w:rFonts w:ascii="Times New Roman" w:hAnsi="Times New Roman" w:cs="Times New Roman"/>
      <w:sz w:val="24"/>
      <w:lang w:eastAsia="ar-SA" w:bidi="ar-SA"/>
    </w:rPr>
  </w:style>
  <w:style w:type="character" w:customStyle="1" w:styleId="Heading3Char">
    <w:name w:val="Heading 3 Char"/>
    <w:basedOn w:val="DefaultParagraphFont"/>
    <w:link w:val="Heading3"/>
    <w:uiPriority w:val="99"/>
    <w:locked/>
    <w:rsid w:val="00682495"/>
    <w:rPr>
      <w:rFonts w:ascii="Times New Roman" w:hAnsi="Times New Roman" w:cs="Times New Roman"/>
      <w:b/>
      <w:sz w:val="20"/>
      <w:szCs w:val="20"/>
    </w:rPr>
  </w:style>
  <w:style w:type="character" w:customStyle="1" w:styleId="2">
    <w:name w:val="Заголовок 2 Знак"/>
    <w:basedOn w:val="DefaultParagraphFont"/>
    <w:link w:val="Heading2"/>
    <w:uiPriority w:val="99"/>
    <w:locked/>
    <w:rsid w:val="00682495"/>
    <w:rPr>
      <w:rFonts w:ascii="Cambria" w:hAnsi="Cambria" w:cs="Times New Roman"/>
      <w:b/>
      <w:bCs/>
      <w:color w:val="4F81BD"/>
      <w:sz w:val="26"/>
      <w:szCs w:val="26"/>
    </w:rPr>
  </w:style>
  <w:style w:type="table" w:styleId="TableGrid">
    <w:name w:val="Table Grid"/>
    <w:basedOn w:val="TableNormal"/>
    <w:uiPriority w:val="99"/>
    <w:rsid w:val="006824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14)_"/>
    <w:link w:val="141"/>
    <w:uiPriority w:val="99"/>
    <w:locked/>
    <w:rsid w:val="00682495"/>
    <w:rPr>
      <w:i/>
      <w:shd w:val="clear" w:color="auto" w:fill="FFFFFF"/>
    </w:rPr>
  </w:style>
  <w:style w:type="paragraph" w:customStyle="1" w:styleId="141">
    <w:name w:val="Основной текст (14)1"/>
    <w:basedOn w:val="Normal"/>
    <w:link w:val="14"/>
    <w:uiPriority w:val="99"/>
    <w:rsid w:val="00682495"/>
    <w:pPr>
      <w:shd w:val="clear" w:color="auto" w:fill="FFFFFF"/>
      <w:spacing w:after="0" w:line="211" w:lineRule="exact"/>
      <w:ind w:firstLine="400"/>
      <w:jc w:val="both"/>
    </w:pPr>
    <w:rPr>
      <w:i/>
      <w:sz w:val="20"/>
      <w:szCs w:val="20"/>
    </w:rPr>
  </w:style>
  <w:style w:type="character" w:customStyle="1" w:styleId="14103">
    <w:name w:val="Основной текст (14)103"/>
    <w:uiPriority w:val="99"/>
    <w:rsid w:val="00682495"/>
    <w:rPr>
      <w:rFonts w:ascii="Times New Roman" w:hAnsi="Times New Roman"/>
      <w:i/>
      <w:noProof/>
      <w:spacing w:val="0"/>
      <w:shd w:val="clear" w:color="auto" w:fill="FFFFFF"/>
    </w:rPr>
  </w:style>
  <w:style w:type="character" w:customStyle="1" w:styleId="14101">
    <w:name w:val="Основной текст (14)101"/>
    <w:uiPriority w:val="99"/>
    <w:rsid w:val="00682495"/>
    <w:rPr>
      <w:rFonts w:ascii="Times New Roman" w:hAnsi="Times New Roman"/>
      <w:i/>
      <w:noProof/>
      <w:spacing w:val="0"/>
      <w:shd w:val="clear" w:color="auto" w:fill="FFFFFF"/>
    </w:rPr>
  </w:style>
  <w:style w:type="paragraph" w:customStyle="1" w:styleId="a">
    <w:name w:val="Новый"/>
    <w:basedOn w:val="Normal"/>
    <w:uiPriority w:val="99"/>
    <w:rsid w:val="00682495"/>
    <w:pPr>
      <w:spacing w:after="0" w:line="360" w:lineRule="auto"/>
      <w:ind w:firstLine="454"/>
      <w:jc w:val="both"/>
    </w:pPr>
    <w:rPr>
      <w:rFonts w:ascii="Times New Roman" w:hAnsi="Times New Roman"/>
      <w:sz w:val="28"/>
      <w:szCs w:val="24"/>
      <w:lang w:eastAsia="en-US"/>
    </w:rPr>
  </w:style>
  <w:style w:type="paragraph" w:styleId="NormalWeb">
    <w:name w:val="Normal (Web)"/>
    <w:aliases w:val="Обычный (Web)"/>
    <w:basedOn w:val="Normal"/>
    <w:uiPriority w:val="99"/>
    <w:rsid w:val="00682495"/>
    <w:pPr>
      <w:suppressAutoHyphens/>
      <w:spacing w:after="0" w:line="240" w:lineRule="auto"/>
    </w:pPr>
    <w:rPr>
      <w:rFonts w:ascii="Times New Roman" w:hAnsi="Times New Roman"/>
      <w:sz w:val="17"/>
      <w:szCs w:val="17"/>
      <w:lang w:eastAsia="ar-SA"/>
    </w:rPr>
  </w:style>
  <w:style w:type="character" w:customStyle="1" w:styleId="3">
    <w:name w:val="Заголовок №3_"/>
    <w:link w:val="31"/>
    <w:uiPriority w:val="99"/>
    <w:locked/>
    <w:rsid w:val="00682495"/>
    <w:rPr>
      <w:b/>
      <w:shd w:val="clear" w:color="auto" w:fill="FFFFFF"/>
    </w:rPr>
  </w:style>
  <w:style w:type="paragraph" w:customStyle="1" w:styleId="31">
    <w:name w:val="Заголовок №31"/>
    <w:basedOn w:val="Normal"/>
    <w:link w:val="3"/>
    <w:uiPriority w:val="99"/>
    <w:rsid w:val="00682495"/>
    <w:pPr>
      <w:shd w:val="clear" w:color="auto" w:fill="FFFFFF"/>
      <w:spacing w:after="0" w:line="211" w:lineRule="exact"/>
      <w:jc w:val="both"/>
      <w:outlineLvl w:val="2"/>
    </w:pPr>
    <w:rPr>
      <w:b/>
      <w:sz w:val="20"/>
      <w:szCs w:val="20"/>
    </w:rPr>
  </w:style>
  <w:style w:type="character" w:customStyle="1" w:styleId="36">
    <w:name w:val="Заголовок №36"/>
    <w:uiPriority w:val="99"/>
    <w:rsid w:val="00682495"/>
    <w:rPr>
      <w:rFonts w:ascii="Times New Roman" w:hAnsi="Times New Roman"/>
      <w:spacing w:val="0"/>
      <w:shd w:val="clear" w:color="auto" w:fill="FFFFFF"/>
    </w:rPr>
  </w:style>
  <w:style w:type="character" w:customStyle="1" w:styleId="BodyTextChar">
    <w:name w:val="Body Text Char"/>
    <w:link w:val="BodyText"/>
    <w:uiPriority w:val="99"/>
    <w:locked/>
    <w:rsid w:val="00682495"/>
    <w:rPr>
      <w:shd w:val="clear" w:color="auto" w:fill="FFFFFF"/>
    </w:rPr>
  </w:style>
  <w:style w:type="paragraph" w:styleId="BodyText">
    <w:name w:val="Body Text"/>
    <w:basedOn w:val="Normal"/>
    <w:link w:val="BodyTextChar"/>
    <w:uiPriority w:val="99"/>
    <w:rsid w:val="00682495"/>
    <w:pPr>
      <w:shd w:val="clear" w:color="auto" w:fill="FFFFFF"/>
      <w:spacing w:after="120" w:line="211" w:lineRule="exact"/>
      <w:jc w:val="right"/>
    </w:pPr>
    <w:rPr>
      <w:sz w:val="20"/>
      <w:szCs w:val="20"/>
    </w:rPr>
  </w:style>
  <w:style w:type="character" w:customStyle="1" w:styleId="BodyTextChar1">
    <w:name w:val="Body Text Char1"/>
    <w:basedOn w:val="DefaultParagraphFont"/>
    <w:link w:val="BodyText"/>
    <w:uiPriority w:val="99"/>
    <w:semiHidden/>
    <w:locked/>
    <w:rsid w:val="006235E8"/>
    <w:rPr>
      <w:rFonts w:cs="Times New Roman"/>
    </w:rPr>
  </w:style>
  <w:style w:type="character" w:customStyle="1" w:styleId="1">
    <w:name w:val="Основной текст Знак1"/>
    <w:basedOn w:val="DefaultParagraphFont"/>
    <w:link w:val="BodyText"/>
    <w:uiPriority w:val="99"/>
    <w:semiHidden/>
    <w:locked/>
    <w:rsid w:val="00682495"/>
    <w:rPr>
      <w:rFonts w:cs="Times New Roman"/>
    </w:rPr>
  </w:style>
  <w:style w:type="character" w:customStyle="1" w:styleId="140">
    <w:name w:val="Основной текст (14)"/>
    <w:uiPriority w:val="99"/>
    <w:rsid w:val="00682495"/>
    <w:rPr>
      <w:i/>
      <w:noProof/>
      <w:sz w:val="22"/>
      <w:shd w:val="clear" w:color="auto" w:fill="FFFFFF"/>
    </w:rPr>
  </w:style>
  <w:style w:type="character" w:customStyle="1" w:styleId="20">
    <w:name w:val="Заголовок №2_"/>
    <w:link w:val="21"/>
    <w:uiPriority w:val="99"/>
    <w:locked/>
    <w:rsid w:val="00682495"/>
    <w:rPr>
      <w:b/>
      <w:shd w:val="clear" w:color="auto" w:fill="FFFFFF"/>
    </w:rPr>
  </w:style>
  <w:style w:type="paragraph" w:customStyle="1" w:styleId="21">
    <w:name w:val="Заголовок №21"/>
    <w:basedOn w:val="Normal"/>
    <w:link w:val="20"/>
    <w:uiPriority w:val="99"/>
    <w:rsid w:val="00682495"/>
    <w:pPr>
      <w:shd w:val="clear" w:color="auto" w:fill="FFFFFF"/>
      <w:spacing w:before="60" w:after="60" w:line="240" w:lineRule="atLeast"/>
      <w:jc w:val="center"/>
      <w:outlineLvl w:val="1"/>
    </w:pPr>
    <w:rPr>
      <w:b/>
      <w:sz w:val="20"/>
      <w:szCs w:val="20"/>
    </w:rPr>
  </w:style>
  <w:style w:type="character" w:customStyle="1" w:styleId="23">
    <w:name w:val="Заголовок №23"/>
    <w:uiPriority w:val="99"/>
    <w:rsid w:val="00682495"/>
    <w:rPr>
      <w:b/>
      <w:shd w:val="clear" w:color="auto" w:fill="FFFFFF"/>
    </w:rPr>
  </w:style>
  <w:style w:type="character" w:customStyle="1" w:styleId="22">
    <w:name w:val="Заголовок №22"/>
    <w:uiPriority w:val="99"/>
    <w:rsid w:val="00682495"/>
    <w:rPr>
      <w:b/>
      <w:noProof/>
      <w:shd w:val="clear" w:color="auto" w:fill="FFFFFF"/>
    </w:rPr>
  </w:style>
  <w:style w:type="character" w:customStyle="1" w:styleId="a0">
    <w:name w:val="Основной текст_"/>
    <w:link w:val="11"/>
    <w:uiPriority w:val="99"/>
    <w:locked/>
    <w:rsid w:val="00682495"/>
    <w:rPr>
      <w:rFonts w:ascii="Times New Roman" w:hAnsi="Times New Roman"/>
      <w:sz w:val="27"/>
      <w:shd w:val="clear" w:color="auto" w:fill="FFFFFF"/>
    </w:rPr>
  </w:style>
  <w:style w:type="paragraph" w:customStyle="1" w:styleId="11">
    <w:name w:val="Основной текст11"/>
    <w:basedOn w:val="Normal"/>
    <w:link w:val="a0"/>
    <w:uiPriority w:val="99"/>
    <w:rsid w:val="00682495"/>
    <w:pPr>
      <w:shd w:val="clear" w:color="auto" w:fill="FFFFFF"/>
      <w:spacing w:after="0" w:line="480" w:lineRule="exact"/>
      <w:ind w:hanging="460"/>
      <w:jc w:val="both"/>
    </w:pPr>
    <w:rPr>
      <w:rFonts w:ascii="Times New Roman" w:hAnsi="Times New Roman"/>
      <w:sz w:val="27"/>
      <w:szCs w:val="20"/>
    </w:rPr>
  </w:style>
  <w:style w:type="character" w:customStyle="1" w:styleId="30">
    <w:name w:val="Заголовок №3"/>
    <w:uiPriority w:val="99"/>
    <w:rsid w:val="00682495"/>
    <w:rPr>
      <w:rFonts w:ascii="Times New Roman" w:hAnsi="Times New Roman"/>
      <w:spacing w:val="0"/>
      <w:sz w:val="34"/>
      <w:shd w:val="clear" w:color="auto" w:fill="FFFFFF"/>
    </w:rPr>
  </w:style>
  <w:style w:type="character" w:customStyle="1" w:styleId="6">
    <w:name w:val="Заголовок №6_"/>
    <w:link w:val="60"/>
    <w:uiPriority w:val="99"/>
    <w:locked/>
    <w:rsid w:val="00682495"/>
    <w:rPr>
      <w:rFonts w:ascii="Times New Roman" w:hAnsi="Times New Roman"/>
      <w:sz w:val="27"/>
      <w:shd w:val="clear" w:color="auto" w:fill="FFFFFF"/>
    </w:rPr>
  </w:style>
  <w:style w:type="paragraph" w:customStyle="1" w:styleId="60">
    <w:name w:val="Заголовок №6"/>
    <w:basedOn w:val="Normal"/>
    <w:link w:val="6"/>
    <w:uiPriority w:val="99"/>
    <w:rsid w:val="00682495"/>
    <w:pPr>
      <w:shd w:val="clear" w:color="auto" w:fill="FFFFFF"/>
      <w:spacing w:before="420" w:after="180" w:line="240" w:lineRule="atLeast"/>
      <w:ind w:hanging="2560"/>
      <w:outlineLvl w:val="5"/>
    </w:pPr>
    <w:rPr>
      <w:rFonts w:ascii="Times New Roman" w:hAnsi="Times New Roman"/>
      <w:sz w:val="27"/>
      <w:szCs w:val="20"/>
    </w:rPr>
  </w:style>
  <w:style w:type="character" w:customStyle="1" w:styleId="a1">
    <w:name w:val="Основной текст + Полужирный"/>
    <w:aliases w:val="Курсив"/>
    <w:uiPriority w:val="99"/>
    <w:rsid w:val="00682495"/>
    <w:rPr>
      <w:rFonts w:ascii="Times New Roman" w:hAnsi="Times New Roman"/>
      <w:b/>
      <w:i/>
      <w:spacing w:val="0"/>
      <w:sz w:val="27"/>
    </w:rPr>
  </w:style>
  <w:style w:type="character" w:customStyle="1" w:styleId="a2">
    <w:name w:val="Основной текст + Курсив"/>
    <w:uiPriority w:val="99"/>
    <w:rsid w:val="00682495"/>
    <w:rPr>
      <w:rFonts w:ascii="Times New Roman" w:hAnsi="Times New Roman"/>
      <w:i/>
      <w:spacing w:val="0"/>
      <w:sz w:val="27"/>
    </w:rPr>
  </w:style>
  <w:style w:type="character" w:customStyle="1" w:styleId="24">
    <w:name w:val="Основной текст + Полужирный2"/>
    <w:uiPriority w:val="99"/>
    <w:rsid w:val="00682495"/>
    <w:rPr>
      <w:rFonts w:ascii="Times New Roman" w:hAnsi="Times New Roman"/>
      <w:b/>
      <w:spacing w:val="0"/>
      <w:sz w:val="27"/>
    </w:rPr>
  </w:style>
  <w:style w:type="character" w:customStyle="1" w:styleId="4">
    <w:name w:val="Заголовок №4_"/>
    <w:link w:val="40"/>
    <w:uiPriority w:val="99"/>
    <w:locked/>
    <w:rsid w:val="00682495"/>
    <w:rPr>
      <w:rFonts w:ascii="Times New Roman" w:hAnsi="Times New Roman"/>
      <w:sz w:val="31"/>
      <w:shd w:val="clear" w:color="auto" w:fill="FFFFFF"/>
    </w:rPr>
  </w:style>
  <w:style w:type="paragraph" w:customStyle="1" w:styleId="40">
    <w:name w:val="Заголовок №4"/>
    <w:basedOn w:val="Normal"/>
    <w:link w:val="4"/>
    <w:uiPriority w:val="99"/>
    <w:rsid w:val="00682495"/>
    <w:pPr>
      <w:shd w:val="clear" w:color="auto" w:fill="FFFFFF"/>
      <w:spacing w:before="420" w:after="300" w:line="240" w:lineRule="atLeast"/>
      <w:ind w:hanging="1520"/>
      <w:outlineLvl w:val="3"/>
    </w:pPr>
    <w:rPr>
      <w:rFonts w:ascii="Times New Roman" w:hAnsi="Times New Roman"/>
      <w:sz w:val="31"/>
      <w:szCs w:val="20"/>
    </w:rPr>
  </w:style>
  <w:style w:type="character" w:customStyle="1" w:styleId="25">
    <w:name w:val="Подпись к таблице (2)"/>
    <w:uiPriority w:val="99"/>
    <w:rsid w:val="00682495"/>
    <w:rPr>
      <w:rFonts w:ascii="Times New Roman" w:hAnsi="Times New Roman"/>
      <w:spacing w:val="0"/>
      <w:sz w:val="27"/>
      <w:u w:val="single"/>
    </w:rPr>
  </w:style>
  <w:style w:type="character" w:customStyle="1" w:styleId="41">
    <w:name w:val="Основной текст (4)_"/>
    <w:link w:val="42"/>
    <w:uiPriority w:val="99"/>
    <w:locked/>
    <w:rsid w:val="00682495"/>
    <w:rPr>
      <w:rFonts w:ascii="Times New Roman" w:hAnsi="Times New Roman"/>
      <w:sz w:val="23"/>
      <w:shd w:val="clear" w:color="auto" w:fill="FFFFFF"/>
    </w:rPr>
  </w:style>
  <w:style w:type="paragraph" w:customStyle="1" w:styleId="42">
    <w:name w:val="Основной текст (4)"/>
    <w:basedOn w:val="Normal"/>
    <w:link w:val="41"/>
    <w:uiPriority w:val="99"/>
    <w:rsid w:val="00682495"/>
    <w:pPr>
      <w:shd w:val="clear" w:color="auto" w:fill="FFFFFF"/>
      <w:spacing w:after="0" w:line="278" w:lineRule="exact"/>
      <w:jc w:val="both"/>
    </w:pPr>
    <w:rPr>
      <w:rFonts w:ascii="Times New Roman" w:hAnsi="Times New Roman"/>
      <w:sz w:val="23"/>
      <w:szCs w:val="20"/>
    </w:rPr>
  </w:style>
  <w:style w:type="character" w:customStyle="1" w:styleId="5">
    <w:name w:val="Основной текст (5)_"/>
    <w:link w:val="50"/>
    <w:uiPriority w:val="99"/>
    <w:locked/>
    <w:rsid w:val="00682495"/>
    <w:rPr>
      <w:rFonts w:ascii="Times New Roman" w:hAnsi="Times New Roman"/>
      <w:shd w:val="clear" w:color="auto" w:fill="FFFFFF"/>
    </w:rPr>
  </w:style>
  <w:style w:type="paragraph" w:customStyle="1" w:styleId="50">
    <w:name w:val="Основной текст (5)"/>
    <w:basedOn w:val="Normal"/>
    <w:link w:val="5"/>
    <w:uiPriority w:val="99"/>
    <w:rsid w:val="00682495"/>
    <w:pPr>
      <w:shd w:val="clear" w:color="auto" w:fill="FFFFFF"/>
      <w:spacing w:after="0" w:line="274" w:lineRule="exact"/>
      <w:ind w:hanging="160"/>
    </w:pPr>
    <w:rPr>
      <w:rFonts w:ascii="Times New Roman" w:hAnsi="Times New Roman"/>
      <w:sz w:val="20"/>
      <w:szCs w:val="20"/>
    </w:rPr>
  </w:style>
  <w:style w:type="paragraph" w:customStyle="1" w:styleId="26">
    <w:name w:val="Основной текст2"/>
    <w:basedOn w:val="Normal"/>
    <w:uiPriority w:val="99"/>
    <w:rsid w:val="00682495"/>
    <w:pPr>
      <w:shd w:val="clear" w:color="auto" w:fill="FFFFFF"/>
      <w:spacing w:before="420" w:after="0" w:line="240" w:lineRule="atLeast"/>
      <w:ind w:hanging="320"/>
    </w:pPr>
    <w:rPr>
      <w:rFonts w:ascii="Times New Roman" w:hAnsi="Times New Roman"/>
    </w:rPr>
  </w:style>
  <w:style w:type="character" w:customStyle="1" w:styleId="27">
    <w:name w:val="Основной текст (2)_"/>
    <w:link w:val="210"/>
    <w:uiPriority w:val="99"/>
    <w:locked/>
    <w:rsid w:val="00682495"/>
    <w:rPr>
      <w:rFonts w:ascii="Times New Roman" w:hAnsi="Times New Roman"/>
      <w:b/>
      <w:sz w:val="23"/>
      <w:shd w:val="clear" w:color="auto" w:fill="FFFFFF"/>
    </w:rPr>
  </w:style>
  <w:style w:type="paragraph" w:customStyle="1" w:styleId="210">
    <w:name w:val="Основной текст (2)1"/>
    <w:basedOn w:val="Normal"/>
    <w:link w:val="27"/>
    <w:uiPriority w:val="99"/>
    <w:rsid w:val="00682495"/>
    <w:pPr>
      <w:shd w:val="clear" w:color="auto" w:fill="FFFFFF"/>
      <w:spacing w:after="0" w:line="274" w:lineRule="exact"/>
    </w:pPr>
    <w:rPr>
      <w:rFonts w:ascii="Times New Roman" w:hAnsi="Times New Roman"/>
      <w:b/>
      <w:sz w:val="23"/>
      <w:szCs w:val="20"/>
    </w:rPr>
  </w:style>
  <w:style w:type="character" w:customStyle="1" w:styleId="28">
    <w:name w:val="Основной текст (2) + Не полужирный"/>
    <w:uiPriority w:val="99"/>
    <w:rsid w:val="00682495"/>
    <w:rPr>
      <w:rFonts w:ascii="Times New Roman" w:hAnsi="Times New Roman"/>
      <w:b/>
      <w:sz w:val="23"/>
      <w:shd w:val="clear" w:color="auto" w:fill="FFFFFF"/>
    </w:rPr>
  </w:style>
  <w:style w:type="character" w:customStyle="1" w:styleId="a3">
    <w:name w:val="Подпись к таблице_"/>
    <w:link w:val="10"/>
    <w:uiPriority w:val="99"/>
    <w:locked/>
    <w:rsid w:val="00682495"/>
    <w:rPr>
      <w:rFonts w:ascii="Times New Roman" w:hAnsi="Times New Roman"/>
      <w:b/>
      <w:sz w:val="23"/>
      <w:shd w:val="clear" w:color="auto" w:fill="FFFFFF"/>
    </w:rPr>
  </w:style>
  <w:style w:type="paragraph" w:customStyle="1" w:styleId="10">
    <w:name w:val="Подпись к таблице1"/>
    <w:basedOn w:val="Normal"/>
    <w:link w:val="a3"/>
    <w:uiPriority w:val="99"/>
    <w:rsid w:val="00682495"/>
    <w:pPr>
      <w:shd w:val="clear" w:color="auto" w:fill="FFFFFF"/>
      <w:spacing w:after="0" w:line="240" w:lineRule="atLeast"/>
    </w:pPr>
    <w:rPr>
      <w:rFonts w:ascii="Times New Roman" w:hAnsi="Times New Roman"/>
      <w:b/>
      <w:sz w:val="23"/>
      <w:szCs w:val="20"/>
    </w:rPr>
  </w:style>
  <w:style w:type="character" w:customStyle="1" w:styleId="32">
    <w:name w:val="Основной текст + Полужирный3"/>
    <w:uiPriority w:val="99"/>
    <w:rsid w:val="00682495"/>
    <w:rPr>
      <w:rFonts w:ascii="Times New Roman" w:hAnsi="Times New Roman"/>
      <w:b/>
      <w:spacing w:val="0"/>
      <w:sz w:val="23"/>
    </w:rPr>
  </w:style>
  <w:style w:type="character" w:customStyle="1" w:styleId="220">
    <w:name w:val="Заголовок №2 (2)_"/>
    <w:link w:val="221"/>
    <w:uiPriority w:val="99"/>
    <w:locked/>
    <w:rsid w:val="00682495"/>
    <w:rPr>
      <w:rFonts w:ascii="Times New Roman" w:hAnsi="Times New Roman"/>
      <w:b/>
      <w:sz w:val="27"/>
      <w:shd w:val="clear" w:color="auto" w:fill="FFFFFF"/>
    </w:rPr>
  </w:style>
  <w:style w:type="paragraph" w:customStyle="1" w:styleId="221">
    <w:name w:val="Заголовок №2 (2)1"/>
    <w:basedOn w:val="Normal"/>
    <w:link w:val="220"/>
    <w:uiPriority w:val="99"/>
    <w:rsid w:val="00682495"/>
    <w:pPr>
      <w:shd w:val="clear" w:color="auto" w:fill="FFFFFF"/>
      <w:spacing w:after="120" w:line="322" w:lineRule="exact"/>
      <w:ind w:hanging="540"/>
      <w:outlineLvl w:val="1"/>
    </w:pPr>
    <w:rPr>
      <w:rFonts w:ascii="Times New Roman" w:hAnsi="Times New Roman"/>
      <w:b/>
      <w:sz w:val="27"/>
      <w:szCs w:val="20"/>
    </w:rPr>
  </w:style>
  <w:style w:type="character" w:customStyle="1" w:styleId="222">
    <w:name w:val="Заголовок №2 (2)"/>
    <w:uiPriority w:val="99"/>
    <w:rsid w:val="00682495"/>
    <w:rPr>
      <w:rFonts w:ascii="Times New Roman" w:hAnsi="Times New Roman"/>
      <w:b/>
      <w:sz w:val="27"/>
      <w:shd w:val="clear" w:color="auto" w:fill="FFFFFF"/>
    </w:rPr>
  </w:style>
  <w:style w:type="character" w:customStyle="1" w:styleId="320">
    <w:name w:val="Заголовок №3 (2)_"/>
    <w:link w:val="321"/>
    <w:uiPriority w:val="99"/>
    <w:locked/>
    <w:rsid w:val="00682495"/>
    <w:rPr>
      <w:rFonts w:ascii="Times New Roman" w:hAnsi="Times New Roman"/>
      <w:b/>
      <w:sz w:val="23"/>
      <w:shd w:val="clear" w:color="auto" w:fill="FFFFFF"/>
    </w:rPr>
  </w:style>
  <w:style w:type="paragraph" w:customStyle="1" w:styleId="321">
    <w:name w:val="Заголовок №3 (2)1"/>
    <w:basedOn w:val="Normal"/>
    <w:link w:val="320"/>
    <w:uiPriority w:val="99"/>
    <w:rsid w:val="00682495"/>
    <w:pPr>
      <w:shd w:val="clear" w:color="auto" w:fill="FFFFFF"/>
      <w:spacing w:before="120" w:after="120" w:line="240" w:lineRule="atLeast"/>
      <w:ind w:hanging="540"/>
      <w:outlineLvl w:val="2"/>
    </w:pPr>
    <w:rPr>
      <w:rFonts w:ascii="Times New Roman" w:hAnsi="Times New Roman"/>
      <w:b/>
      <w:sz w:val="23"/>
      <w:szCs w:val="20"/>
    </w:rPr>
  </w:style>
  <w:style w:type="character" w:customStyle="1" w:styleId="322">
    <w:name w:val="Заголовок №3 (2)"/>
    <w:uiPriority w:val="99"/>
    <w:rsid w:val="00682495"/>
    <w:rPr>
      <w:rFonts w:ascii="Times New Roman" w:hAnsi="Times New Roman"/>
      <w:b/>
      <w:sz w:val="23"/>
      <w:shd w:val="clear" w:color="auto" w:fill="FFFFFF"/>
    </w:rPr>
  </w:style>
  <w:style w:type="character" w:customStyle="1" w:styleId="12">
    <w:name w:val="Основной текст + Полужирный1"/>
    <w:aliases w:val="Курсив2"/>
    <w:uiPriority w:val="99"/>
    <w:rsid w:val="00682495"/>
    <w:rPr>
      <w:rFonts w:ascii="Times New Roman" w:hAnsi="Times New Roman"/>
      <w:b/>
      <w:i/>
      <w:spacing w:val="0"/>
      <w:sz w:val="23"/>
    </w:rPr>
  </w:style>
  <w:style w:type="character" w:customStyle="1" w:styleId="240">
    <w:name w:val="Основной текст (2)4"/>
    <w:uiPriority w:val="99"/>
    <w:rsid w:val="00682495"/>
    <w:rPr>
      <w:rFonts w:ascii="Times New Roman" w:hAnsi="Times New Roman"/>
      <w:b/>
      <w:sz w:val="23"/>
      <w:shd w:val="clear" w:color="auto" w:fill="FFFFFF"/>
    </w:rPr>
  </w:style>
  <w:style w:type="character" w:customStyle="1" w:styleId="327">
    <w:name w:val="Заголовок №3 (2)7"/>
    <w:uiPriority w:val="99"/>
    <w:rsid w:val="00682495"/>
    <w:rPr>
      <w:rFonts w:ascii="Times New Roman" w:hAnsi="Times New Roman"/>
      <w:b/>
      <w:sz w:val="23"/>
      <w:shd w:val="clear" w:color="auto" w:fill="FFFFFF"/>
    </w:rPr>
  </w:style>
  <w:style w:type="character" w:customStyle="1" w:styleId="8">
    <w:name w:val="Основной текст (8)_"/>
    <w:link w:val="81"/>
    <w:uiPriority w:val="99"/>
    <w:locked/>
    <w:rsid w:val="00682495"/>
    <w:rPr>
      <w:rFonts w:ascii="Times New Roman" w:hAnsi="Times New Roman"/>
      <w:i/>
      <w:sz w:val="23"/>
      <w:shd w:val="clear" w:color="auto" w:fill="FFFFFF"/>
    </w:rPr>
  </w:style>
  <w:style w:type="paragraph" w:customStyle="1" w:styleId="81">
    <w:name w:val="Основной текст (8)1"/>
    <w:basedOn w:val="Normal"/>
    <w:link w:val="8"/>
    <w:uiPriority w:val="99"/>
    <w:rsid w:val="00682495"/>
    <w:pPr>
      <w:shd w:val="clear" w:color="auto" w:fill="FFFFFF"/>
      <w:spacing w:after="0" w:line="274" w:lineRule="exact"/>
      <w:jc w:val="both"/>
    </w:pPr>
    <w:rPr>
      <w:rFonts w:ascii="Times New Roman" w:hAnsi="Times New Roman"/>
      <w:i/>
      <w:sz w:val="23"/>
      <w:szCs w:val="20"/>
    </w:rPr>
  </w:style>
  <w:style w:type="character" w:customStyle="1" w:styleId="80">
    <w:name w:val="Основной текст (8) + Не курсив"/>
    <w:uiPriority w:val="99"/>
    <w:rsid w:val="00682495"/>
    <w:rPr>
      <w:rFonts w:ascii="Times New Roman" w:hAnsi="Times New Roman"/>
      <w:i/>
      <w:sz w:val="23"/>
      <w:shd w:val="clear" w:color="auto" w:fill="FFFFFF"/>
    </w:rPr>
  </w:style>
  <w:style w:type="character" w:customStyle="1" w:styleId="29">
    <w:name w:val="Основной текст + Курсив2"/>
    <w:uiPriority w:val="99"/>
    <w:rsid w:val="00682495"/>
    <w:rPr>
      <w:rFonts w:ascii="Times New Roman" w:hAnsi="Times New Roman"/>
      <w:i/>
      <w:spacing w:val="0"/>
      <w:sz w:val="23"/>
      <w:u w:val="single"/>
    </w:rPr>
  </w:style>
  <w:style w:type="character" w:customStyle="1" w:styleId="88">
    <w:name w:val="Основной текст (8) + Не курсив8"/>
    <w:uiPriority w:val="99"/>
    <w:rsid w:val="00682495"/>
    <w:rPr>
      <w:rFonts w:ascii="Times New Roman" w:hAnsi="Times New Roman"/>
      <w:i/>
      <w:sz w:val="23"/>
      <w:shd w:val="clear" w:color="auto" w:fill="FFFFFF"/>
    </w:rPr>
  </w:style>
  <w:style w:type="character" w:customStyle="1" w:styleId="326">
    <w:name w:val="Заголовок №3 (2)6"/>
    <w:uiPriority w:val="99"/>
    <w:rsid w:val="00682495"/>
    <w:rPr>
      <w:rFonts w:ascii="Times New Roman" w:hAnsi="Times New Roman"/>
      <w:b/>
      <w:sz w:val="23"/>
      <w:shd w:val="clear" w:color="auto" w:fill="FFFFFF"/>
    </w:rPr>
  </w:style>
  <w:style w:type="character" w:customStyle="1" w:styleId="87">
    <w:name w:val="Основной текст (8) + Не курсив7"/>
    <w:uiPriority w:val="99"/>
    <w:rsid w:val="00682495"/>
    <w:rPr>
      <w:rFonts w:ascii="Times New Roman" w:hAnsi="Times New Roman"/>
      <w:i/>
      <w:sz w:val="23"/>
      <w:shd w:val="clear" w:color="auto" w:fill="FFFFFF"/>
    </w:rPr>
  </w:style>
  <w:style w:type="character" w:customStyle="1" w:styleId="a4">
    <w:name w:val="Подпись к таблице"/>
    <w:uiPriority w:val="99"/>
    <w:rsid w:val="00682495"/>
    <w:rPr>
      <w:rFonts w:ascii="Times New Roman" w:hAnsi="Times New Roman"/>
      <w:b/>
      <w:sz w:val="23"/>
      <w:u w:val="single"/>
      <w:shd w:val="clear" w:color="auto" w:fill="FFFFFF"/>
    </w:rPr>
  </w:style>
  <w:style w:type="character" w:customStyle="1" w:styleId="325">
    <w:name w:val="Заголовок №3 (2)5"/>
    <w:uiPriority w:val="99"/>
    <w:rsid w:val="00682495"/>
    <w:rPr>
      <w:rFonts w:ascii="Times New Roman" w:hAnsi="Times New Roman"/>
      <w:b/>
      <w:sz w:val="23"/>
      <w:shd w:val="clear" w:color="auto" w:fill="FFFFFF"/>
    </w:rPr>
  </w:style>
  <w:style w:type="character" w:customStyle="1" w:styleId="86">
    <w:name w:val="Основной текст (8) + Не курсив6"/>
    <w:uiPriority w:val="99"/>
    <w:rsid w:val="00682495"/>
    <w:rPr>
      <w:rFonts w:ascii="Times New Roman" w:hAnsi="Times New Roman"/>
      <w:i/>
      <w:sz w:val="23"/>
      <w:shd w:val="clear" w:color="auto" w:fill="FFFFFF"/>
    </w:rPr>
  </w:style>
  <w:style w:type="character" w:customStyle="1" w:styleId="324">
    <w:name w:val="Заголовок №3 (2)4"/>
    <w:uiPriority w:val="99"/>
    <w:rsid w:val="00682495"/>
    <w:rPr>
      <w:rFonts w:ascii="Times New Roman" w:hAnsi="Times New Roman"/>
      <w:b/>
      <w:sz w:val="23"/>
      <w:shd w:val="clear" w:color="auto" w:fill="FFFFFF"/>
    </w:rPr>
  </w:style>
  <w:style w:type="character" w:customStyle="1" w:styleId="323">
    <w:name w:val="Заголовок №3 (2)3"/>
    <w:uiPriority w:val="99"/>
    <w:rsid w:val="00682495"/>
    <w:rPr>
      <w:rFonts w:ascii="Times New Roman" w:hAnsi="Times New Roman"/>
      <w:b/>
      <w:sz w:val="23"/>
      <w:shd w:val="clear" w:color="auto" w:fill="FFFFFF"/>
    </w:rPr>
  </w:style>
  <w:style w:type="character" w:customStyle="1" w:styleId="85">
    <w:name w:val="Основной текст (8) + Не курсив5"/>
    <w:uiPriority w:val="99"/>
    <w:rsid w:val="00682495"/>
    <w:rPr>
      <w:rFonts w:ascii="Times New Roman" w:hAnsi="Times New Roman"/>
      <w:i/>
      <w:sz w:val="23"/>
      <w:shd w:val="clear" w:color="auto" w:fill="FFFFFF"/>
    </w:rPr>
  </w:style>
  <w:style w:type="paragraph" w:customStyle="1" w:styleId="410">
    <w:name w:val="Заголовок №41"/>
    <w:basedOn w:val="Normal"/>
    <w:uiPriority w:val="99"/>
    <w:rsid w:val="00682495"/>
    <w:pPr>
      <w:shd w:val="clear" w:color="auto" w:fill="FFFFFF"/>
      <w:spacing w:before="120" w:after="0" w:line="274" w:lineRule="exact"/>
      <w:outlineLvl w:val="3"/>
    </w:pPr>
    <w:rPr>
      <w:rFonts w:ascii="Times New Roman" w:hAnsi="Times New Roman"/>
      <w:b/>
      <w:bCs/>
      <w:sz w:val="23"/>
      <w:szCs w:val="23"/>
      <w:lang w:eastAsia="en-US"/>
    </w:rPr>
  </w:style>
  <w:style w:type="character" w:customStyle="1" w:styleId="a5">
    <w:name w:val="А_основной Знак"/>
    <w:link w:val="a6"/>
    <w:uiPriority w:val="99"/>
    <w:locked/>
    <w:rsid w:val="00682495"/>
    <w:rPr>
      <w:rFonts w:ascii="Calibri" w:hAnsi="Calibri"/>
      <w:sz w:val="28"/>
    </w:rPr>
  </w:style>
  <w:style w:type="paragraph" w:customStyle="1" w:styleId="a6">
    <w:name w:val="А_основной"/>
    <w:basedOn w:val="Normal"/>
    <w:link w:val="a5"/>
    <w:uiPriority w:val="99"/>
    <w:rsid w:val="00682495"/>
    <w:pPr>
      <w:spacing w:after="0" w:line="360" w:lineRule="auto"/>
      <w:ind w:firstLine="454"/>
      <w:jc w:val="both"/>
    </w:pPr>
    <w:rPr>
      <w:sz w:val="28"/>
      <w:szCs w:val="20"/>
    </w:rPr>
  </w:style>
  <w:style w:type="paragraph" w:customStyle="1" w:styleId="Zag1">
    <w:name w:val="Zag_1"/>
    <w:basedOn w:val="Normal"/>
    <w:uiPriority w:val="99"/>
    <w:rsid w:val="00682495"/>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character" w:customStyle="1" w:styleId="Zag11">
    <w:name w:val="Zag_11"/>
    <w:uiPriority w:val="99"/>
    <w:rsid w:val="00682495"/>
  </w:style>
  <w:style w:type="paragraph" w:customStyle="1" w:styleId="13">
    <w:name w:val="Абзац списка1"/>
    <w:basedOn w:val="Normal"/>
    <w:uiPriority w:val="99"/>
    <w:rsid w:val="00682495"/>
    <w:pPr>
      <w:spacing w:after="0" w:line="240" w:lineRule="auto"/>
      <w:ind w:left="720"/>
      <w:contextualSpacing/>
    </w:pPr>
    <w:rPr>
      <w:rFonts w:ascii="Times New Roman" w:hAnsi="Times New Roman"/>
      <w:sz w:val="24"/>
      <w:szCs w:val="24"/>
    </w:rPr>
  </w:style>
  <w:style w:type="paragraph" w:customStyle="1" w:styleId="15">
    <w:name w:val="Без интервала1"/>
    <w:aliases w:val="основа"/>
    <w:basedOn w:val="Normal"/>
    <w:uiPriority w:val="99"/>
    <w:rsid w:val="00682495"/>
    <w:pPr>
      <w:spacing w:after="0" w:line="240" w:lineRule="auto"/>
      <w:ind w:firstLine="709"/>
      <w:jc w:val="both"/>
    </w:pPr>
    <w:rPr>
      <w:rFonts w:ascii="Times New Roman" w:hAnsi="Times New Roman"/>
      <w:sz w:val="24"/>
      <w:szCs w:val="32"/>
      <w:lang w:eastAsia="en-US"/>
    </w:rPr>
  </w:style>
  <w:style w:type="paragraph" w:customStyle="1" w:styleId="Abstract">
    <w:name w:val="Abstract"/>
    <w:basedOn w:val="Normal"/>
    <w:link w:val="Abstract0"/>
    <w:uiPriority w:val="99"/>
    <w:rsid w:val="00682495"/>
    <w:pPr>
      <w:widowControl w:val="0"/>
      <w:autoSpaceDE w:val="0"/>
      <w:autoSpaceDN w:val="0"/>
      <w:adjustRightInd w:val="0"/>
      <w:spacing w:after="0" w:line="360" w:lineRule="auto"/>
      <w:ind w:firstLine="454"/>
      <w:jc w:val="both"/>
    </w:pPr>
    <w:rPr>
      <w:rFonts w:ascii="Times New Roman" w:eastAsia="@Arial Unicode MS" w:hAnsi="Times New Roman"/>
      <w:sz w:val="28"/>
      <w:szCs w:val="20"/>
    </w:rPr>
  </w:style>
  <w:style w:type="character" w:customStyle="1" w:styleId="Abstract0">
    <w:name w:val="Abstract Знак"/>
    <w:link w:val="Abstract"/>
    <w:uiPriority w:val="99"/>
    <w:locked/>
    <w:rsid w:val="00682495"/>
    <w:rPr>
      <w:rFonts w:ascii="Times New Roman" w:eastAsia="@Arial Unicode MS" w:hAnsi="Times New Roman"/>
      <w:sz w:val="28"/>
    </w:rPr>
  </w:style>
  <w:style w:type="paragraph" w:styleId="PlainText">
    <w:name w:val="Plain Text"/>
    <w:basedOn w:val="Normal"/>
    <w:link w:val="PlainTextChar"/>
    <w:uiPriority w:val="99"/>
    <w:rsid w:val="00682495"/>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682495"/>
    <w:rPr>
      <w:rFonts w:ascii="Courier New" w:hAnsi="Courier New" w:cs="Times New Roman"/>
      <w:sz w:val="20"/>
      <w:szCs w:val="20"/>
    </w:rPr>
  </w:style>
  <w:style w:type="paragraph" w:customStyle="1" w:styleId="a7">
    <w:name w:val="Базовый"/>
    <w:uiPriority w:val="99"/>
    <w:rsid w:val="00682495"/>
    <w:pPr>
      <w:tabs>
        <w:tab w:val="left" w:pos="708"/>
      </w:tabs>
      <w:suppressAutoHyphens/>
      <w:spacing w:after="200" w:line="276" w:lineRule="auto"/>
    </w:pPr>
    <w:rPr>
      <w:rFonts w:ascii="Liberation Serif" w:eastAsia="Liberation Serif" w:hAnsi="Times New Roman" w:cs="Lohit Hindi"/>
      <w:color w:val="00000A"/>
      <w:sz w:val="24"/>
      <w:szCs w:val="24"/>
      <w:lang w:eastAsia="zh-CN" w:bidi="hi-IN"/>
    </w:rPr>
  </w:style>
  <w:style w:type="character" w:customStyle="1" w:styleId="142">
    <w:name w:val="Основной текст + Полужирный14"/>
    <w:aliases w:val="Курсив14"/>
    <w:uiPriority w:val="99"/>
    <w:rsid w:val="00682495"/>
    <w:rPr>
      <w:rFonts w:ascii="Times New Roman" w:hAnsi="Times New Roman"/>
      <w:b/>
      <w:i/>
      <w:spacing w:val="0"/>
      <w:sz w:val="22"/>
      <w:shd w:val="clear" w:color="auto" w:fill="FFFFFF"/>
    </w:rPr>
  </w:style>
  <w:style w:type="character" w:customStyle="1" w:styleId="120">
    <w:name w:val="Основной текст (12)"/>
    <w:uiPriority w:val="99"/>
    <w:rsid w:val="00682495"/>
    <w:rPr>
      <w:noProof/>
      <w:sz w:val="19"/>
    </w:rPr>
  </w:style>
  <w:style w:type="paragraph" w:styleId="ListParagraph">
    <w:name w:val="List Paragraph"/>
    <w:basedOn w:val="Normal"/>
    <w:link w:val="ListParagraphChar"/>
    <w:uiPriority w:val="99"/>
    <w:qFormat/>
    <w:rsid w:val="00682495"/>
    <w:pPr>
      <w:ind w:left="720"/>
      <w:contextualSpacing/>
    </w:pPr>
    <w:rPr>
      <w:szCs w:val="20"/>
      <w:lang w:eastAsia="en-US"/>
    </w:rPr>
  </w:style>
  <w:style w:type="character" w:styleId="Strong">
    <w:name w:val="Strong"/>
    <w:basedOn w:val="DefaultParagraphFont"/>
    <w:uiPriority w:val="99"/>
    <w:qFormat/>
    <w:rsid w:val="00682495"/>
    <w:rPr>
      <w:rFonts w:cs="Times New Roman"/>
      <w:b/>
    </w:rPr>
  </w:style>
  <w:style w:type="character" w:customStyle="1" w:styleId="130">
    <w:name w:val="Основной текст + 13"/>
    <w:aliases w:val="5 pt,Малые прописные,Интервал 0 pt"/>
    <w:uiPriority w:val="99"/>
    <w:rsid w:val="00682495"/>
    <w:rPr>
      <w:rFonts w:ascii="Tahoma" w:hAnsi="Tahoma"/>
      <w:smallCaps/>
      <w:spacing w:val="0"/>
      <w:sz w:val="27"/>
    </w:rPr>
  </w:style>
  <w:style w:type="paragraph" w:customStyle="1" w:styleId="61">
    <w:name w:val="Основной текст6"/>
    <w:basedOn w:val="Normal"/>
    <w:uiPriority w:val="99"/>
    <w:rsid w:val="00682495"/>
    <w:pPr>
      <w:shd w:val="clear" w:color="auto" w:fill="FFFFFF"/>
      <w:spacing w:after="0" w:line="235" w:lineRule="exact"/>
      <w:jc w:val="both"/>
    </w:pPr>
    <w:rPr>
      <w:rFonts w:ascii="Tahoma" w:hAnsi="Tahoma"/>
      <w:spacing w:val="10"/>
      <w:sz w:val="19"/>
      <w:szCs w:val="19"/>
      <w:lang w:eastAsia="en-US"/>
    </w:rPr>
  </w:style>
  <w:style w:type="character" w:customStyle="1" w:styleId="33">
    <w:name w:val="Основной текст3"/>
    <w:uiPriority w:val="99"/>
    <w:rsid w:val="00682495"/>
    <w:rPr>
      <w:rFonts w:ascii="Tahoma" w:hAnsi="Tahoma"/>
      <w:spacing w:val="10"/>
      <w:sz w:val="19"/>
      <w:shd w:val="clear" w:color="auto" w:fill="FFFFFF"/>
    </w:rPr>
  </w:style>
  <w:style w:type="character" w:customStyle="1" w:styleId="43">
    <w:name w:val="Основной текст4"/>
    <w:uiPriority w:val="99"/>
    <w:rsid w:val="00682495"/>
    <w:rPr>
      <w:rFonts w:ascii="Tahoma" w:hAnsi="Tahoma"/>
      <w:spacing w:val="10"/>
      <w:sz w:val="19"/>
      <w:shd w:val="clear" w:color="auto" w:fill="FFFFFF"/>
    </w:rPr>
  </w:style>
  <w:style w:type="character" w:customStyle="1" w:styleId="51">
    <w:name w:val="Основной текст5"/>
    <w:uiPriority w:val="99"/>
    <w:rsid w:val="00682495"/>
    <w:rPr>
      <w:rFonts w:ascii="Tahoma" w:hAnsi="Tahoma"/>
      <w:spacing w:val="10"/>
      <w:sz w:val="19"/>
      <w:shd w:val="clear" w:color="auto" w:fill="FFFFFF"/>
    </w:rPr>
  </w:style>
  <w:style w:type="paragraph" w:styleId="BodyTextIndent">
    <w:name w:val="Body Text Indent"/>
    <w:basedOn w:val="Normal"/>
    <w:link w:val="BodyTextIndentChar"/>
    <w:uiPriority w:val="99"/>
    <w:rsid w:val="00682495"/>
    <w:pPr>
      <w:suppressAutoHyphens/>
      <w:spacing w:after="120" w:line="240" w:lineRule="auto"/>
      <w:ind w:left="283"/>
    </w:pPr>
    <w:rPr>
      <w:rFonts w:ascii="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682495"/>
    <w:rPr>
      <w:rFonts w:ascii="Times New Roman" w:hAnsi="Times New Roman" w:cs="Times New Roman"/>
      <w:sz w:val="24"/>
      <w:lang w:eastAsia="ar-SA" w:bidi="ar-SA"/>
    </w:rPr>
  </w:style>
  <w:style w:type="character" w:customStyle="1" w:styleId="a8">
    <w:name w:val="Основной текст с отступом Знак"/>
    <w:basedOn w:val="DefaultParagraphFont"/>
    <w:link w:val="BodyTextIndent"/>
    <w:uiPriority w:val="99"/>
    <w:locked/>
    <w:rsid w:val="00682495"/>
    <w:rPr>
      <w:rFonts w:cs="Times New Roman"/>
    </w:rPr>
  </w:style>
  <w:style w:type="character" w:customStyle="1" w:styleId="110">
    <w:name w:val="Заголовок 1 Знак1"/>
    <w:uiPriority w:val="99"/>
    <w:rsid w:val="00682495"/>
    <w:rPr>
      <w:sz w:val="24"/>
      <w:lang w:eastAsia="ar-SA" w:bidi="ar-SA"/>
    </w:rPr>
  </w:style>
  <w:style w:type="character" w:customStyle="1" w:styleId="WW8Num2z0">
    <w:name w:val="WW8Num2z0"/>
    <w:uiPriority w:val="99"/>
    <w:rsid w:val="00682495"/>
    <w:rPr>
      <w:rFonts w:ascii="Times New Roman" w:hAnsi="Times New Roman"/>
    </w:rPr>
  </w:style>
  <w:style w:type="paragraph" w:customStyle="1" w:styleId="a9">
    <w:name w:val="Содержимое таблицы"/>
    <w:basedOn w:val="Normal"/>
    <w:uiPriority w:val="99"/>
    <w:rsid w:val="00682495"/>
    <w:pPr>
      <w:suppressLineNumbers/>
      <w:suppressAutoHyphens/>
    </w:pPr>
    <w:rPr>
      <w:rFonts w:cs="Calibri"/>
      <w:lang w:eastAsia="ar-SA"/>
    </w:rPr>
  </w:style>
  <w:style w:type="paragraph" w:styleId="NoSpacing">
    <w:name w:val="No Spacing"/>
    <w:uiPriority w:val="99"/>
    <w:qFormat/>
    <w:rsid w:val="00682495"/>
    <w:pPr>
      <w:suppressAutoHyphens/>
    </w:pPr>
    <w:rPr>
      <w:rFonts w:cs="Calibri"/>
      <w:lang w:eastAsia="ar-SA"/>
    </w:rPr>
  </w:style>
  <w:style w:type="paragraph" w:customStyle="1" w:styleId="16">
    <w:name w:val="Обычный1"/>
    <w:uiPriority w:val="99"/>
    <w:rsid w:val="00682495"/>
    <w:pPr>
      <w:suppressAutoHyphens/>
    </w:pPr>
    <w:rPr>
      <w:rFonts w:ascii="Arial" w:hAnsi="Arial" w:cs="Calibri"/>
      <w:sz w:val="24"/>
      <w:szCs w:val="20"/>
      <w:lang w:eastAsia="ar-SA"/>
    </w:rPr>
  </w:style>
  <w:style w:type="paragraph" w:customStyle="1" w:styleId="17">
    <w:name w:val="стиль1"/>
    <w:basedOn w:val="Normal"/>
    <w:uiPriority w:val="99"/>
    <w:rsid w:val="00682495"/>
    <w:pPr>
      <w:suppressAutoHyphens/>
      <w:spacing w:before="280" w:after="280" w:line="240" w:lineRule="auto"/>
    </w:pPr>
    <w:rPr>
      <w:rFonts w:ascii="Times New Roman" w:hAnsi="Times New Roman" w:cs="Calibri"/>
      <w:sz w:val="24"/>
      <w:szCs w:val="24"/>
      <w:lang w:eastAsia="ar-SA"/>
    </w:rPr>
  </w:style>
  <w:style w:type="paragraph" w:customStyle="1" w:styleId="18">
    <w:name w:val="Основной текст1"/>
    <w:basedOn w:val="Normal"/>
    <w:uiPriority w:val="99"/>
    <w:rsid w:val="00682495"/>
    <w:pPr>
      <w:shd w:val="clear" w:color="auto" w:fill="FFFFFF"/>
      <w:suppressAutoHyphens/>
      <w:spacing w:before="300" w:after="0" w:line="379" w:lineRule="exact"/>
      <w:jc w:val="both"/>
    </w:pPr>
    <w:rPr>
      <w:rFonts w:ascii="Times New Roman" w:hAnsi="Times New Roman" w:cs="Calibri"/>
      <w:sz w:val="27"/>
      <w:szCs w:val="27"/>
      <w:lang w:eastAsia="ar-SA"/>
    </w:rPr>
  </w:style>
  <w:style w:type="character" w:customStyle="1" w:styleId="c1">
    <w:name w:val="c1"/>
    <w:uiPriority w:val="99"/>
    <w:rsid w:val="00682495"/>
  </w:style>
  <w:style w:type="character" w:styleId="Hyperlink">
    <w:name w:val="Hyperlink"/>
    <w:basedOn w:val="DefaultParagraphFont"/>
    <w:uiPriority w:val="99"/>
    <w:rsid w:val="00682495"/>
    <w:rPr>
      <w:rFonts w:cs="Times New Roman"/>
      <w:color w:val="0000FF"/>
      <w:u w:val="single"/>
    </w:rPr>
  </w:style>
  <w:style w:type="paragraph" w:customStyle="1" w:styleId="aa">
    <w:name w:val="Обычный.Название подразделения"/>
    <w:uiPriority w:val="99"/>
    <w:rsid w:val="00682495"/>
    <w:rPr>
      <w:rFonts w:ascii="SchoolBook" w:hAnsi="SchoolBook"/>
      <w:sz w:val="28"/>
      <w:szCs w:val="20"/>
    </w:rPr>
  </w:style>
  <w:style w:type="paragraph" w:customStyle="1" w:styleId="ConsPlusNormal">
    <w:name w:val="ConsPlusNormal"/>
    <w:uiPriority w:val="99"/>
    <w:rsid w:val="00682495"/>
    <w:pPr>
      <w:widowControl w:val="0"/>
      <w:autoSpaceDE w:val="0"/>
      <w:autoSpaceDN w:val="0"/>
      <w:adjustRightInd w:val="0"/>
      <w:ind w:firstLine="720"/>
    </w:pPr>
    <w:rPr>
      <w:rFonts w:ascii="Arial" w:hAnsi="Arial" w:cs="Arial"/>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82495"/>
    <w:rPr>
      <w:rFonts w:ascii="Times New Roman" w:hAnsi="Times New Roman"/>
      <w:sz w:val="24"/>
      <w:u w:val="none"/>
      <w:effect w:val="none"/>
    </w:rPr>
  </w:style>
  <w:style w:type="paragraph" w:styleId="BalloonText">
    <w:name w:val="Balloon Text"/>
    <w:basedOn w:val="Normal"/>
    <w:link w:val="BalloonTextChar"/>
    <w:uiPriority w:val="99"/>
    <w:semiHidden/>
    <w:rsid w:val="0068249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82495"/>
    <w:rPr>
      <w:rFonts w:ascii="Tahoma" w:hAnsi="Tahoma" w:cs="Times New Roman"/>
      <w:sz w:val="16"/>
      <w:szCs w:val="16"/>
    </w:rPr>
  </w:style>
  <w:style w:type="paragraph" w:styleId="FootnoteText">
    <w:name w:val="footnote text"/>
    <w:aliases w:val="Знак6,F1"/>
    <w:basedOn w:val="Normal"/>
    <w:link w:val="FootnoteTextChar"/>
    <w:uiPriority w:val="99"/>
    <w:rsid w:val="00682495"/>
    <w:pPr>
      <w:spacing w:after="0" w:line="240" w:lineRule="auto"/>
    </w:pPr>
    <w:rPr>
      <w:rFonts w:ascii="Times New Roman" w:hAnsi="Times New Roman"/>
      <w:sz w:val="20"/>
      <w:szCs w:val="20"/>
    </w:rPr>
  </w:style>
  <w:style w:type="character" w:customStyle="1" w:styleId="FootnoteTextChar">
    <w:name w:val="Footnote Text Char"/>
    <w:aliases w:val="Знак6 Char,F1 Char"/>
    <w:basedOn w:val="DefaultParagraphFont"/>
    <w:link w:val="FootnoteText"/>
    <w:uiPriority w:val="99"/>
    <w:locked/>
    <w:rsid w:val="00682495"/>
    <w:rPr>
      <w:rFonts w:ascii="Times New Roman" w:hAnsi="Times New Roman" w:cs="Times New Roman"/>
      <w:sz w:val="20"/>
      <w:szCs w:val="20"/>
    </w:rPr>
  </w:style>
  <w:style w:type="character" w:styleId="FootnoteReference">
    <w:name w:val="footnote reference"/>
    <w:basedOn w:val="DefaultParagraphFont"/>
    <w:uiPriority w:val="99"/>
    <w:rsid w:val="00682495"/>
    <w:rPr>
      <w:rFonts w:cs="Times New Roman"/>
      <w:vertAlign w:val="superscript"/>
    </w:rPr>
  </w:style>
  <w:style w:type="character" w:customStyle="1" w:styleId="430">
    <w:name w:val="Заголовок №4 (3)_"/>
    <w:link w:val="431"/>
    <w:uiPriority w:val="99"/>
    <w:locked/>
    <w:rsid w:val="00682495"/>
    <w:rPr>
      <w:rFonts w:eastAsia="Times New Roman"/>
      <w:sz w:val="27"/>
      <w:shd w:val="clear" w:color="auto" w:fill="FFFFFF"/>
    </w:rPr>
  </w:style>
  <w:style w:type="paragraph" w:customStyle="1" w:styleId="431">
    <w:name w:val="Заголовок №4 (3)"/>
    <w:basedOn w:val="Normal"/>
    <w:link w:val="430"/>
    <w:uiPriority w:val="99"/>
    <w:rsid w:val="00682495"/>
    <w:pPr>
      <w:shd w:val="clear" w:color="auto" w:fill="FFFFFF"/>
      <w:spacing w:before="420" w:after="0" w:line="322" w:lineRule="exact"/>
      <w:ind w:hanging="1740"/>
      <w:outlineLvl w:val="3"/>
    </w:pPr>
    <w:rPr>
      <w:sz w:val="27"/>
      <w:szCs w:val="20"/>
    </w:rPr>
  </w:style>
  <w:style w:type="character" w:customStyle="1" w:styleId="52">
    <w:name w:val="Заголовок №5 (2)_"/>
    <w:link w:val="520"/>
    <w:uiPriority w:val="99"/>
    <w:locked/>
    <w:rsid w:val="00682495"/>
    <w:rPr>
      <w:rFonts w:eastAsia="Times New Roman"/>
      <w:sz w:val="27"/>
      <w:shd w:val="clear" w:color="auto" w:fill="FFFFFF"/>
    </w:rPr>
  </w:style>
  <w:style w:type="paragraph" w:customStyle="1" w:styleId="520">
    <w:name w:val="Заголовок №5 (2)"/>
    <w:basedOn w:val="Normal"/>
    <w:link w:val="52"/>
    <w:uiPriority w:val="99"/>
    <w:rsid w:val="00682495"/>
    <w:pPr>
      <w:shd w:val="clear" w:color="auto" w:fill="FFFFFF"/>
      <w:spacing w:after="0" w:line="322" w:lineRule="exact"/>
      <w:ind w:hanging="3800"/>
      <w:jc w:val="both"/>
      <w:outlineLvl w:val="4"/>
    </w:pPr>
    <w:rPr>
      <w:sz w:val="27"/>
      <w:szCs w:val="20"/>
    </w:rPr>
  </w:style>
  <w:style w:type="character" w:customStyle="1" w:styleId="420">
    <w:name w:val="Заголовок №4 (2)_"/>
    <w:link w:val="421"/>
    <w:uiPriority w:val="99"/>
    <w:locked/>
    <w:rsid w:val="00682495"/>
    <w:rPr>
      <w:rFonts w:eastAsia="Times New Roman"/>
      <w:sz w:val="31"/>
      <w:shd w:val="clear" w:color="auto" w:fill="FFFFFF"/>
    </w:rPr>
  </w:style>
  <w:style w:type="paragraph" w:customStyle="1" w:styleId="421">
    <w:name w:val="Заголовок №4 (2)"/>
    <w:basedOn w:val="Normal"/>
    <w:link w:val="420"/>
    <w:uiPriority w:val="99"/>
    <w:rsid w:val="00682495"/>
    <w:pPr>
      <w:shd w:val="clear" w:color="auto" w:fill="FFFFFF"/>
      <w:spacing w:before="780" w:after="0" w:line="552" w:lineRule="exact"/>
      <w:jc w:val="right"/>
      <w:outlineLvl w:val="3"/>
    </w:pPr>
    <w:rPr>
      <w:sz w:val="31"/>
      <w:szCs w:val="20"/>
    </w:rPr>
  </w:style>
  <w:style w:type="character" w:customStyle="1" w:styleId="111">
    <w:name w:val="Основной текст (11)_"/>
    <w:link w:val="112"/>
    <w:uiPriority w:val="99"/>
    <w:locked/>
    <w:rsid w:val="00682495"/>
    <w:rPr>
      <w:rFonts w:eastAsia="Times New Roman"/>
      <w:sz w:val="27"/>
      <w:shd w:val="clear" w:color="auto" w:fill="FFFFFF"/>
    </w:rPr>
  </w:style>
  <w:style w:type="paragraph" w:customStyle="1" w:styleId="112">
    <w:name w:val="Основной текст (11)"/>
    <w:basedOn w:val="Normal"/>
    <w:link w:val="111"/>
    <w:uiPriority w:val="99"/>
    <w:rsid w:val="00682495"/>
    <w:pPr>
      <w:shd w:val="clear" w:color="auto" w:fill="FFFFFF"/>
      <w:spacing w:before="360" w:after="0" w:line="322" w:lineRule="exact"/>
    </w:pPr>
    <w:rPr>
      <w:sz w:val="27"/>
      <w:szCs w:val="20"/>
    </w:rPr>
  </w:style>
  <w:style w:type="character" w:customStyle="1" w:styleId="113">
    <w:name w:val="Основной текст (11) + Не полужирный"/>
    <w:aliases w:val="Не курсив"/>
    <w:uiPriority w:val="99"/>
    <w:rsid w:val="00682495"/>
    <w:rPr>
      <w:rFonts w:ascii="Times New Roman" w:hAnsi="Times New Roman"/>
      <w:b/>
      <w:i/>
      <w:spacing w:val="0"/>
      <w:sz w:val="27"/>
    </w:rPr>
  </w:style>
  <w:style w:type="character" w:customStyle="1" w:styleId="230">
    <w:name w:val="Основной текст (23)_"/>
    <w:link w:val="231"/>
    <w:uiPriority w:val="99"/>
    <w:locked/>
    <w:rsid w:val="00682495"/>
    <w:rPr>
      <w:rFonts w:eastAsia="Times New Roman"/>
      <w:sz w:val="27"/>
      <w:shd w:val="clear" w:color="auto" w:fill="FFFFFF"/>
    </w:rPr>
  </w:style>
  <w:style w:type="paragraph" w:customStyle="1" w:styleId="231">
    <w:name w:val="Основной текст (23)"/>
    <w:basedOn w:val="Normal"/>
    <w:link w:val="230"/>
    <w:uiPriority w:val="99"/>
    <w:rsid w:val="00682495"/>
    <w:pPr>
      <w:shd w:val="clear" w:color="auto" w:fill="FFFFFF"/>
      <w:spacing w:after="960" w:line="240" w:lineRule="atLeast"/>
      <w:ind w:hanging="940"/>
      <w:jc w:val="center"/>
    </w:pPr>
    <w:rPr>
      <w:sz w:val="27"/>
      <w:szCs w:val="20"/>
    </w:rPr>
  </w:style>
  <w:style w:type="character" w:customStyle="1" w:styleId="232">
    <w:name w:val="Основной текст (23) + Не полужирный"/>
    <w:uiPriority w:val="99"/>
    <w:rsid w:val="00682495"/>
    <w:rPr>
      <w:rFonts w:ascii="Times New Roman" w:hAnsi="Times New Roman"/>
      <w:b/>
      <w:spacing w:val="0"/>
      <w:sz w:val="27"/>
    </w:rPr>
  </w:style>
  <w:style w:type="character" w:customStyle="1" w:styleId="233">
    <w:name w:val="Основной текст (23) + Курсив"/>
    <w:uiPriority w:val="99"/>
    <w:rsid w:val="00682495"/>
    <w:rPr>
      <w:rFonts w:ascii="Times New Roman" w:hAnsi="Times New Roman"/>
      <w:i/>
      <w:spacing w:val="0"/>
      <w:sz w:val="27"/>
    </w:rPr>
  </w:style>
  <w:style w:type="character" w:customStyle="1" w:styleId="1256">
    <w:name w:val="Основной текст (12)56"/>
    <w:uiPriority w:val="99"/>
    <w:rsid w:val="00682495"/>
    <w:rPr>
      <w:rFonts w:ascii="Times New Roman" w:hAnsi="Times New Roman"/>
      <w:spacing w:val="0"/>
      <w:sz w:val="19"/>
    </w:rPr>
  </w:style>
  <w:style w:type="character" w:customStyle="1" w:styleId="1255">
    <w:name w:val="Основной текст (12)55"/>
    <w:uiPriority w:val="99"/>
    <w:rsid w:val="00682495"/>
    <w:rPr>
      <w:rFonts w:ascii="Times New Roman" w:hAnsi="Times New Roman"/>
      <w:spacing w:val="0"/>
      <w:sz w:val="19"/>
    </w:rPr>
  </w:style>
  <w:style w:type="character" w:customStyle="1" w:styleId="1254">
    <w:name w:val="Основной текст (12)54"/>
    <w:uiPriority w:val="99"/>
    <w:rsid w:val="00682495"/>
    <w:rPr>
      <w:rFonts w:ascii="Times New Roman" w:hAnsi="Times New Roman"/>
      <w:noProof/>
      <w:spacing w:val="0"/>
      <w:sz w:val="19"/>
    </w:rPr>
  </w:style>
  <w:style w:type="character" w:customStyle="1" w:styleId="1512">
    <w:name w:val="Основной текст (15)12"/>
    <w:uiPriority w:val="99"/>
    <w:rsid w:val="00682495"/>
    <w:rPr>
      <w:rFonts w:ascii="Times New Roman" w:hAnsi="Times New Roman"/>
      <w:i/>
      <w:spacing w:val="0"/>
      <w:sz w:val="19"/>
    </w:rPr>
  </w:style>
  <w:style w:type="character" w:customStyle="1" w:styleId="1253">
    <w:name w:val="Основной текст (12)53"/>
    <w:uiPriority w:val="99"/>
    <w:rsid w:val="00682495"/>
    <w:rPr>
      <w:rFonts w:ascii="Times New Roman" w:hAnsi="Times New Roman"/>
      <w:spacing w:val="0"/>
      <w:sz w:val="19"/>
    </w:rPr>
  </w:style>
  <w:style w:type="paragraph" w:styleId="TOC1">
    <w:name w:val="toc 1"/>
    <w:basedOn w:val="Normal"/>
    <w:next w:val="Normal"/>
    <w:autoRedefine/>
    <w:uiPriority w:val="99"/>
    <w:rsid w:val="00682495"/>
    <w:pPr>
      <w:tabs>
        <w:tab w:val="right" w:leader="dot" w:pos="9498"/>
      </w:tabs>
      <w:suppressAutoHyphens/>
      <w:spacing w:before="240" w:after="120" w:line="240" w:lineRule="auto"/>
    </w:pPr>
    <w:rPr>
      <w:rFonts w:ascii="Times New Roman" w:hAnsi="Times New Roman"/>
      <w:bCs/>
      <w:sz w:val="24"/>
      <w:szCs w:val="24"/>
      <w:lang w:eastAsia="ar-SA"/>
    </w:rPr>
  </w:style>
  <w:style w:type="paragraph" w:styleId="TOC2">
    <w:name w:val="toc 2"/>
    <w:basedOn w:val="Normal"/>
    <w:next w:val="Normal"/>
    <w:autoRedefine/>
    <w:uiPriority w:val="99"/>
    <w:rsid w:val="00682495"/>
    <w:pPr>
      <w:tabs>
        <w:tab w:val="right" w:leader="dot" w:pos="9911"/>
      </w:tabs>
      <w:suppressAutoHyphens/>
      <w:spacing w:before="120" w:after="0" w:line="240" w:lineRule="auto"/>
    </w:pPr>
    <w:rPr>
      <w:rFonts w:ascii="Times New Roman" w:hAnsi="Times New Roman"/>
      <w:b/>
      <w:iCs/>
      <w:sz w:val="24"/>
      <w:szCs w:val="24"/>
      <w:lang w:eastAsia="ar-SA"/>
    </w:rPr>
  </w:style>
  <w:style w:type="paragraph" w:styleId="TOCHeading">
    <w:name w:val="TOC Heading"/>
    <w:basedOn w:val="Heading1"/>
    <w:next w:val="Normal"/>
    <w:uiPriority w:val="99"/>
    <w:qFormat/>
    <w:rsid w:val="00682495"/>
    <w:pPr>
      <w:keepLines/>
      <w:numPr>
        <w:numId w:val="0"/>
      </w:numPr>
      <w:suppressAutoHyphens w:val="0"/>
      <w:spacing w:before="480" w:line="276" w:lineRule="auto"/>
      <w:jc w:val="left"/>
      <w:outlineLvl w:val="9"/>
    </w:pPr>
    <w:rPr>
      <w:rFonts w:ascii="Cambria" w:hAnsi="Cambria"/>
      <w:b/>
      <w:bCs/>
      <w:color w:val="365F91"/>
      <w:sz w:val="28"/>
      <w:szCs w:val="28"/>
      <w:lang w:eastAsia="en-US"/>
    </w:rPr>
  </w:style>
  <w:style w:type="paragraph" w:styleId="TOC3">
    <w:name w:val="toc 3"/>
    <w:basedOn w:val="Normal"/>
    <w:next w:val="Normal"/>
    <w:autoRedefine/>
    <w:uiPriority w:val="99"/>
    <w:rsid w:val="00181582"/>
    <w:pPr>
      <w:spacing w:after="0" w:line="240" w:lineRule="auto"/>
      <w:ind w:left="440"/>
      <w:jc w:val="center"/>
    </w:pPr>
    <w:rPr>
      <w:rFonts w:ascii="Times New Roman" w:hAnsi="Times New Roman"/>
      <w:b/>
      <w:sz w:val="28"/>
      <w:szCs w:val="28"/>
      <w:lang w:eastAsia="en-US"/>
    </w:rPr>
  </w:style>
  <w:style w:type="paragraph" w:styleId="TOC4">
    <w:name w:val="toc 4"/>
    <w:basedOn w:val="Normal"/>
    <w:next w:val="Normal"/>
    <w:autoRedefine/>
    <w:uiPriority w:val="99"/>
    <w:rsid w:val="00682495"/>
    <w:pPr>
      <w:spacing w:after="100"/>
      <w:ind w:left="660"/>
    </w:pPr>
  </w:style>
  <w:style w:type="paragraph" w:styleId="TOC5">
    <w:name w:val="toc 5"/>
    <w:basedOn w:val="Normal"/>
    <w:next w:val="Normal"/>
    <w:autoRedefine/>
    <w:uiPriority w:val="99"/>
    <w:rsid w:val="00682495"/>
    <w:pPr>
      <w:spacing w:after="100"/>
      <w:ind w:left="880"/>
    </w:pPr>
  </w:style>
  <w:style w:type="paragraph" w:styleId="TOC6">
    <w:name w:val="toc 6"/>
    <w:basedOn w:val="Normal"/>
    <w:next w:val="Normal"/>
    <w:autoRedefine/>
    <w:uiPriority w:val="99"/>
    <w:rsid w:val="00682495"/>
    <w:pPr>
      <w:spacing w:after="100"/>
      <w:ind w:left="1100"/>
    </w:pPr>
  </w:style>
  <w:style w:type="paragraph" w:styleId="TOC7">
    <w:name w:val="toc 7"/>
    <w:basedOn w:val="Normal"/>
    <w:next w:val="Normal"/>
    <w:autoRedefine/>
    <w:uiPriority w:val="99"/>
    <w:rsid w:val="00682495"/>
    <w:pPr>
      <w:spacing w:after="100"/>
      <w:ind w:left="1320"/>
    </w:pPr>
  </w:style>
  <w:style w:type="paragraph" w:styleId="TOC8">
    <w:name w:val="toc 8"/>
    <w:basedOn w:val="Normal"/>
    <w:next w:val="Normal"/>
    <w:autoRedefine/>
    <w:uiPriority w:val="99"/>
    <w:rsid w:val="00682495"/>
    <w:pPr>
      <w:spacing w:after="100"/>
      <w:ind w:left="1540"/>
    </w:pPr>
  </w:style>
  <w:style w:type="paragraph" w:styleId="TOC9">
    <w:name w:val="toc 9"/>
    <w:basedOn w:val="Normal"/>
    <w:next w:val="Normal"/>
    <w:autoRedefine/>
    <w:uiPriority w:val="99"/>
    <w:rsid w:val="00682495"/>
    <w:pPr>
      <w:spacing w:after="100"/>
      <w:ind w:left="1760"/>
    </w:pPr>
  </w:style>
  <w:style w:type="paragraph" w:styleId="Header">
    <w:name w:val="header"/>
    <w:basedOn w:val="Normal"/>
    <w:link w:val="HeaderChar"/>
    <w:uiPriority w:val="99"/>
    <w:semiHidden/>
    <w:rsid w:val="00682495"/>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semiHidden/>
    <w:locked/>
    <w:rsid w:val="00682495"/>
    <w:rPr>
      <w:rFonts w:ascii="Calibri" w:hAnsi="Calibri" w:cs="Times New Roman"/>
      <w:lang w:eastAsia="en-US"/>
    </w:rPr>
  </w:style>
  <w:style w:type="paragraph" w:styleId="Footer">
    <w:name w:val="footer"/>
    <w:basedOn w:val="Normal"/>
    <w:link w:val="FooterChar"/>
    <w:uiPriority w:val="99"/>
    <w:rsid w:val="00682495"/>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682495"/>
    <w:rPr>
      <w:rFonts w:ascii="Calibri" w:hAnsi="Calibri" w:cs="Times New Roman"/>
      <w:lang w:eastAsia="en-US"/>
    </w:rPr>
  </w:style>
  <w:style w:type="paragraph" w:customStyle="1" w:styleId="114">
    <w:name w:val="Знак1 Знак Знак Знак1"/>
    <w:basedOn w:val="Normal"/>
    <w:uiPriority w:val="99"/>
    <w:rsid w:val="00682495"/>
    <w:pPr>
      <w:spacing w:after="160" w:line="240" w:lineRule="exact"/>
    </w:pPr>
    <w:rPr>
      <w:rFonts w:ascii="Verdana" w:hAnsi="Verdana"/>
      <w:sz w:val="24"/>
      <w:szCs w:val="24"/>
      <w:lang w:val="en-US" w:eastAsia="en-US"/>
    </w:rPr>
  </w:style>
  <w:style w:type="paragraph" w:customStyle="1" w:styleId="ab">
    <w:name w:val="???????"/>
    <w:uiPriority w:val="99"/>
    <w:rsid w:val="00AA6B6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BodyText21">
    <w:name w:val="Body Text 21"/>
    <w:basedOn w:val="Normal"/>
    <w:uiPriority w:val="99"/>
    <w:rsid w:val="00CA2D66"/>
    <w:pPr>
      <w:spacing w:after="0" w:line="240" w:lineRule="auto"/>
      <w:ind w:firstLine="709"/>
      <w:jc w:val="both"/>
    </w:pPr>
    <w:rPr>
      <w:rFonts w:ascii="Times New Roman" w:hAnsi="Times New Roman"/>
      <w:sz w:val="24"/>
      <w:szCs w:val="24"/>
    </w:rPr>
  </w:style>
  <w:style w:type="paragraph" w:customStyle="1" w:styleId="Default">
    <w:name w:val="Default"/>
    <w:uiPriority w:val="99"/>
    <w:rsid w:val="00B04F41"/>
    <w:pPr>
      <w:autoSpaceDE w:val="0"/>
      <w:autoSpaceDN w:val="0"/>
      <w:adjustRightInd w:val="0"/>
    </w:pPr>
    <w:rPr>
      <w:rFonts w:ascii="Arial" w:hAnsi="Arial" w:cs="Arial"/>
      <w:color w:val="000000"/>
      <w:sz w:val="24"/>
      <w:szCs w:val="24"/>
      <w:lang w:eastAsia="en-US"/>
    </w:rPr>
  </w:style>
  <w:style w:type="character" w:customStyle="1" w:styleId="ListParagraphChar">
    <w:name w:val="List Paragraph Char"/>
    <w:link w:val="ListParagraph"/>
    <w:uiPriority w:val="99"/>
    <w:locked/>
    <w:rsid w:val="00DE56DF"/>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2067293234">
      <w:marLeft w:val="0"/>
      <w:marRight w:val="0"/>
      <w:marTop w:val="0"/>
      <w:marBottom w:val="0"/>
      <w:divBdr>
        <w:top w:val="none" w:sz="0" w:space="0" w:color="auto"/>
        <w:left w:val="none" w:sz="0" w:space="0" w:color="auto"/>
        <w:bottom w:val="none" w:sz="0" w:space="0" w:color="auto"/>
        <w:right w:val="none" w:sz="0" w:space="0" w:color="auto"/>
      </w:divBdr>
    </w:div>
    <w:div w:id="2067293235">
      <w:marLeft w:val="0"/>
      <w:marRight w:val="0"/>
      <w:marTop w:val="0"/>
      <w:marBottom w:val="0"/>
      <w:divBdr>
        <w:top w:val="none" w:sz="0" w:space="0" w:color="auto"/>
        <w:left w:val="none" w:sz="0" w:space="0" w:color="auto"/>
        <w:bottom w:val="none" w:sz="0" w:space="0" w:color="auto"/>
        <w:right w:val="none" w:sz="0" w:space="0" w:color="auto"/>
      </w:divBdr>
    </w:div>
    <w:div w:id="2067293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092;&#1075;&#1086;&#1089;%20&#1086;&#1086;&#1086;\&#1087;&#1088;&#1080;&#1084;&#1077;&#1088;&#1085;&#1072;&#1103;%20&#1054;&#1055;_ooo_reestr_2015_zam_0.docx" TargetMode="External"/><Relationship Id="rId13" Type="http://schemas.openxmlformats.org/officeDocument/2006/relationships/hyperlink" Target="file:///F:\&#1092;&#1075;&#1086;&#1089;%20&#1086;&#1086;&#1086;\&#1087;&#1088;&#1080;&#1084;&#1077;&#1088;&#1085;&#1072;&#1103;%20&#1054;&#1055;_ooo_reestr_2015_zam_0.docx" TargetMode="External"/><Relationship Id="rId18" Type="http://schemas.openxmlformats.org/officeDocument/2006/relationships/hyperlink" Target="file:///F:\&#1092;&#1075;&#1086;&#1089;%20&#1086;&#1086;&#1086;\&#1087;&#1088;&#1080;&#1084;&#1077;&#1088;&#1085;&#1072;&#1103;%20&#1054;&#1055;_ooo_reestr_2015_zam_0.docx" TargetMode="External"/><Relationship Id="rId26" Type="http://schemas.openxmlformats.org/officeDocument/2006/relationships/hyperlink" Target="file:///F:\&#1092;&#1075;&#1086;&#1089;%20&#1086;&#1086;&#1086;\&#1087;&#1088;&#1080;&#1084;&#1077;&#1088;&#1085;&#1072;&#1103;%20&#1054;&#1055;_ooo_reestr_2015_zam_0.docx" TargetMode="External"/><Relationship Id="rId3" Type="http://schemas.openxmlformats.org/officeDocument/2006/relationships/settings" Target="settings.xml"/><Relationship Id="rId21" Type="http://schemas.openxmlformats.org/officeDocument/2006/relationships/hyperlink" Target="file:///F:\&#1092;&#1075;&#1086;&#1089;%20&#1086;&#1086;&#1086;\&#1087;&#1088;&#1080;&#1084;&#1077;&#1088;&#1085;&#1072;&#1103;%20&#1054;&#1055;_ooo_reestr_2015_zam_0.docx" TargetMode="External"/><Relationship Id="rId34" Type="http://schemas.openxmlformats.org/officeDocument/2006/relationships/hyperlink" Target="file:///F:\&#1092;&#1075;&#1086;&#1089;%20&#1086;&#1086;&#1086;\&#1087;&#1088;&#1080;&#1084;&#1077;&#1088;&#1085;&#1072;&#1103;%20&#1054;&#1055;_ooo_reestr_2015_zam_0.docx" TargetMode="External"/><Relationship Id="rId7" Type="http://schemas.openxmlformats.org/officeDocument/2006/relationships/hyperlink" Target="file:///F:\&#1092;&#1075;&#1086;&#1089;%20&#1086;&#1086;&#1086;\&#1087;&#1088;&#1080;&#1084;&#1077;&#1088;&#1085;&#1072;&#1103;%20&#1054;&#1055;_ooo_reestr_2015_zam_0.docx" TargetMode="External"/><Relationship Id="rId12" Type="http://schemas.openxmlformats.org/officeDocument/2006/relationships/hyperlink" Target="file:///F:\&#1092;&#1075;&#1086;&#1089;%20&#1086;&#1086;&#1086;\&#1087;&#1088;&#1080;&#1084;&#1077;&#1088;&#1085;&#1072;&#1103;%20&#1054;&#1055;_ooo_reestr_2015_zam_0.docx" TargetMode="External"/><Relationship Id="rId17" Type="http://schemas.openxmlformats.org/officeDocument/2006/relationships/hyperlink" Target="file:///F:\&#1092;&#1075;&#1086;&#1089;%20&#1086;&#1086;&#1086;\&#1087;&#1088;&#1080;&#1084;&#1077;&#1088;&#1085;&#1072;&#1103;%20&#1054;&#1055;_ooo_reestr_2015_zam_0.docx" TargetMode="External"/><Relationship Id="rId25" Type="http://schemas.openxmlformats.org/officeDocument/2006/relationships/hyperlink" Target="file:///F:\&#1092;&#1075;&#1086;&#1089;%20&#1086;&#1086;&#1086;\&#1087;&#1088;&#1080;&#1084;&#1077;&#1088;&#1085;&#1072;&#1103;%20&#1054;&#1055;_ooo_reestr_2015_zam_0.docx" TargetMode="External"/><Relationship Id="rId33" Type="http://schemas.openxmlformats.org/officeDocument/2006/relationships/hyperlink" Target="file:///F:\&#1092;&#1075;&#1086;&#1089;%20&#1086;&#1086;&#1086;\&#1087;&#1088;&#1080;&#1084;&#1077;&#1088;&#1085;&#1072;&#1103;%20&#1054;&#1055;_ooo_reestr_2015_zam_0.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1092;&#1075;&#1086;&#1089;%20&#1086;&#1086;&#1086;\&#1087;&#1088;&#1080;&#1084;&#1077;&#1088;&#1085;&#1072;&#1103;%20&#1054;&#1055;_ooo_reestr_2015_zam_0.docx" TargetMode="External"/><Relationship Id="rId20" Type="http://schemas.openxmlformats.org/officeDocument/2006/relationships/hyperlink" Target="file:///F:\&#1092;&#1075;&#1086;&#1089;%20&#1086;&#1086;&#1086;\&#1087;&#1088;&#1080;&#1084;&#1077;&#1088;&#1085;&#1072;&#1103;%20&#1054;&#1055;_ooo_reestr_2015_zam_0.docx" TargetMode="External"/><Relationship Id="rId29" Type="http://schemas.openxmlformats.org/officeDocument/2006/relationships/hyperlink" Target="file:///F:\&#1092;&#1075;&#1086;&#1089;%20&#1086;&#1086;&#1086;\&#1087;&#1088;&#1080;&#1084;&#1077;&#1088;&#1085;&#1072;&#1103;%20&#1054;&#1055;_ooo_reestr_2015_zam_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92;&#1075;&#1086;&#1089;%20&#1086;&#1086;&#1086;\&#1087;&#1088;&#1080;&#1084;&#1077;&#1088;&#1085;&#1072;&#1103;%20&#1054;&#1055;_ooo_reestr_2015_zam_0.docx" TargetMode="External"/><Relationship Id="rId24" Type="http://schemas.openxmlformats.org/officeDocument/2006/relationships/hyperlink" Target="file:///F:\&#1092;&#1075;&#1086;&#1089;%20&#1086;&#1086;&#1086;\&#1087;&#1088;&#1080;&#1084;&#1077;&#1088;&#1085;&#1072;&#1103;%20&#1054;&#1055;_ooo_reestr_2015_zam_0.docx" TargetMode="External"/><Relationship Id="rId32" Type="http://schemas.openxmlformats.org/officeDocument/2006/relationships/hyperlink" Target="file:///F:\&#1092;&#1075;&#1086;&#1089;%20&#1086;&#1086;&#1086;\&#1087;&#1088;&#1080;&#1084;&#1077;&#1088;&#1085;&#1072;&#1103;%20&#1054;&#1055;_ooo_reestr_2015_zam_0.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F:\&#1092;&#1075;&#1086;&#1089;%20&#1086;&#1086;&#1086;\&#1087;&#1088;&#1080;&#1084;&#1077;&#1088;&#1085;&#1072;&#1103;%20&#1054;&#1055;_ooo_reestr_2015_zam_0.docx" TargetMode="External"/><Relationship Id="rId23" Type="http://schemas.openxmlformats.org/officeDocument/2006/relationships/hyperlink" Target="file:///F:\&#1092;&#1075;&#1086;&#1089;%20&#1086;&#1086;&#1086;\&#1087;&#1088;&#1080;&#1084;&#1077;&#1088;&#1085;&#1072;&#1103;%20&#1054;&#1055;_ooo_reestr_2015_zam_0.docx" TargetMode="External"/><Relationship Id="rId28" Type="http://schemas.openxmlformats.org/officeDocument/2006/relationships/hyperlink" Target="file:///F:\&#1092;&#1075;&#1086;&#1089;%20&#1086;&#1086;&#1086;\&#1087;&#1088;&#1080;&#1084;&#1077;&#1088;&#1085;&#1072;&#1103;%20&#1054;&#1055;_ooo_reestr_2015_zam_0.docx" TargetMode="External"/><Relationship Id="rId36" Type="http://schemas.openxmlformats.org/officeDocument/2006/relationships/footer" Target="footer1.xml"/><Relationship Id="rId10" Type="http://schemas.openxmlformats.org/officeDocument/2006/relationships/hyperlink" Target="file:///F:\&#1092;&#1075;&#1086;&#1089;%20&#1086;&#1086;&#1086;\&#1087;&#1088;&#1080;&#1084;&#1077;&#1088;&#1085;&#1072;&#1103;%20&#1054;&#1055;_ooo_reestr_2015_zam_0.docx" TargetMode="External"/><Relationship Id="rId19" Type="http://schemas.openxmlformats.org/officeDocument/2006/relationships/hyperlink" Target="file:///F:\&#1092;&#1075;&#1086;&#1089;%20&#1086;&#1086;&#1086;\&#1087;&#1088;&#1080;&#1084;&#1077;&#1088;&#1085;&#1072;&#1103;%20&#1054;&#1055;_ooo_reestr_2015_zam_0.docx" TargetMode="External"/><Relationship Id="rId31" Type="http://schemas.openxmlformats.org/officeDocument/2006/relationships/hyperlink" Target="file:///F:\&#1092;&#1075;&#1086;&#1089;%20&#1086;&#1086;&#1086;\&#1087;&#1088;&#1080;&#1084;&#1077;&#1088;&#1085;&#1072;&#1103;%20&#1054;&#1055;_ooo_reestr_2015_zam_0.docx" TargetMode="External"/><Relationship Id="rId4" Type="http://schemas.openxmlformats.org/officeDocument/2006/relationships/webSettings" Target="webSettings.xml"/><Relationship Id="rId9" Type="http://schemas.openxmlformats.org/officeDocument/2006/relationships/hyperlink" Target="file:///F:\&#1092;&#1075;&#1086;&#1089;%20&#1086;&#1086;&#1086;\&#1087;&#1088;&#1080;&#1084;&#1077;&#1088;&#1085;&#1072;&#1103;%20&#1054;&#1055;_ooo_reestr_2015_zam_0.docx" TargetMode="External"/><Relationship Id="rId14" Type="http://schemas.openxmlformats.org/officeDocument/2006/relationships/hyperlink" Target="file:///F:\&#1092;&#1075;&#1086;&#1089;%20&#1086;&#1086;&#1086;\&#1087;&#1088;&#1080;&#1084;&#1077;&#1088;&#1085;&#1072;&#1103;%20&#1054;&#1055;_ooo_reestr_2015_zam_0.docx" TargetMode="External"/><Relationship Id="rId22" Type="http://schemas.openxmlformats.org/officeDocument/2006/relationships/hyperlink" Target="file:///F:\&#1092;&#1075;&#1086;&#1089;%20&#1086;&#1086;&#1086;\&#1087;&#1088;&#1080;&#1084;&#1077;&#1088;&#1085;&#1072;&#1103;%20&#1054;&#1055;_ooo_reestr_2015_zam_0.docx" TargetMode="External"/><Relationship Id="rId27" Type="http://schemas.openxmlformats.org/officeDocument/2006/relationships/hyperlink" Target="file:///F:\&#1092;&#1075;&#1086;&#1089;%20&#1086;&#1086;&#1086;\&#1087;&#1088;&#1080;&#1084;&#1077;&#1088;&#1085;&#1072;&#1103;%20&#1054;&#1055;_ooo_reestr_2015_zam_0.docx" TargetMode="External"/><Relationship Id="rId30" Type="http://schemas.openxmlformats.org/officeDocument/2006/relationships/hyperlink" Target="file:///F:\&#1092;&#1075;&#1086;&#1089;%20&#1086;&#1086;&#1086;\&#1087;&#1088;&#1080;&#1084;&#1077;&#1088;&#1085;&#1072;&#1103;%20&#1054;&#1055;_ooo_reestr_2015_zam_0.docx" TargetMode="External"/><Relationship Id="rId35" Type="http://schemas.openxmlformats.org/officeDocument/2006/relationships/hyperlink" Target="file:///F:\&#1092;&#1075;&#1086;&#1089;%20&#1086;&#1086;&#1086;\&#1087;&#1088;&#1080;&#1084;&#1077;&#1088;&#1085;&#1072;&#1103;%20&#1054;&#1055;_ooo_reestr_2015_zam_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114</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2016-02-16T07:04:00Z</dcterms:created>
  <dcterms:modified xsi:type="dcterms:W3CDTF">2016-02-16T18:36:00Z</dcterms:modified>
</cp:coreProperties>
</file>